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36" w:rsidRPr="00F7415B" w:rsidRDefault="00975B6A" w:rsidP="00FD0F47">
      <w:pPr>
        <w:keepNext/>
        <w:keepLines/>
        <w:spacing w:line="240" w:lineRule="auto"/>
        <w:jc w:val="center"/>
        <w:rPr>
          <w:rFonts w:ascii="Times New Roman" w:hAnsi="Times New Roman" w:cs="Times New Roman"/>
          <w:sz w:val="24"/>
          <w:szCs w:val="24"/>
        </w:rPr>
        <w:sectPr w:rsidR="00C95D36" w:rsidRPr="00F7415B">
          <w:footerReference w:type="default" r:id="rId7"/>
          <w:pgSz w:w="11906" w:h="16838"/>
          <w:pgMar w:top="1134" w:right="850" w:bottom="1134" w:left="1701" w:header="708" w:footer="708" w:gutter="0"/>
          <w:cols w:space="708"/>
          <w:docGrid w:linePitch="360"/>
        </w:sectPr>
      </w:pPr>
      <w:r>
        <w:rPr>
          <w:rFonts w:ascii="Times New Roman" w:hAnsi="Times New Roman" w:cs="Times New Roman"/>
          <w:noProof/>
          <w:color w:val="000000"/>
          <w:sz w:val="24"/>
          <w:szCs w:val="24"/>
        </w:rPr>
        <w:drawing>
          <wp:inline distT="0" distB="0" distL="0" distR="0">
            <wp:extent cx="5940425" cy="8394404"/>
            <wp:effectExtent l="19050" t="0" r="3175" b="0"/>
            <wp:docPr id="1" name="Рисунок 1" descr="C:\Documents and Settings\User\Рабочий стол\ППППП\04-03-2019_04-56-51\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ППППП\04-03-2019_04-56-51\Scan10001.JPG"/>
                    <pic:cNvPicPr>
                      <a:picLocks noChangeAspect="1" noChangeArrowheads="1"/>
                    </pic:cNvPicPr>
                  </pic:nvPicPr>
                  <pic:blipFill>
                    <a:blip r:embed="rId8"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tbl>
      <w:tblPr>
        <w:tblStyle w:val="a4"/>
        <w:tblW w:w="9863" w:type="dxa"/>
        <w:tblLook w:val="04A0"/>
      </w:tblPr>
      <w:tblGrid>
        <w:gridCol w:w="1546"/>
        <w:gridCol w:w="6826"/>
        <w:gridCol w:w="1491"/>
      </w:tblGrid>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b/>
                <w:sz w:val="24"/>
                <w:szCs w:val="24"/>
              </w:rPr>
            </w:pPr>
            <w:r w:rsidRPr="00F7415B">
              <w:rPr>
                <w:rFonts w:ascii="Times New Roman" w:eastAsia="Times New Roman" w:hAnsi="Times New Roman" w:cs="Times New Roman"/>
                <w:b/>
                <w:sz w:val="24"/>
                <w:szCs w:val="24"/>
              </w:rPr>
              <w:lastRenderedPageBreak/>
              <w:t>№</w:t>
            </w:r>
          </w:p>
        </w:tc>
        <w:tc>
          <w:tcPr>
            <w:tcW w:w="7763" w:type="dxa"/>
          </w:tcPr>
          <w:p w:rsidR="00704CE3" w:rsidRPr="00F7415B" w:rsidRDefault="00704CE3" w:rsidP="00704CE3">
            <w:pPr>
              <w:keepNext/>
              <w:keepLines/>
              <w:tabs>
                <w:tab w:val="left" w:pos="9639"/>
              </w:tabs>
              <w:ind w:right="218"/>
              <w:jc w:val="both"/>
              <w:rPr>
                <w:rFonts w:ascii="Times New Roman" w:hAnsi="Times New Roman" w:cs="Times New Roman"/>
                <w:b/>
                <w:sz w:val="24"/>
                <w:szCs w:val="24"/>
              </w:rPr>
            </w:pPr>
            <w:r w:rsidRPr="00F7415B">
              <w:rPr>
                <w:rFonts w:ascii="Times New Roman" w:eastAsia="Times New Roman" w:hAnsi="Times New Roman" w:cs="Times New Roman"/>
                <w:b/>
                <w:sz w:val="24"/>
                <w:szCs w:val="24"/>
              </w:rPr>
              <w:t>СОДЕРЖАНИЕ</w:t>
            </w:r>
          </w:p>
        </w:tc>
        <w:tc>
          <w:tcPr>
            <w:tcW w:w="1209" w:type="dxa"/>
          </w:tcPr>
          <w:p w:rsidR="00704CE3" w:rsidRPr="003A301B" w:rsidRDefault="00704CE3" w:rsidP="00704CE3">
            <w:pPr>
              <w:keepNext/>
              <w:keepLines/>
              <w:tabs>
                <w:tab w:val="left" w:pos="9639"/>
              </w:tabs>
              <w:ind w:right="850"/>
              <w:jc w:val="center"/>
              <w:rPr>
                <w:rFonts w:ascii="Times New Roman" w:eastAsia="Times New Roman" w:hAnsi="Times New Roman" w:cs="Times New Roman"/>
                <w:b/>
                <w:sz w:val="24"/>
                <w:szCs w:val="24"/>
              </w:rPr>
            </w:pPr>
            <w:r w:rsidRPr="003A301B">
              <w:rPr>
                <w:rFonts w:ascii="Times New Roman" w:eastAsia="Times New Roman" w:hAnsi="Times New Roman" w:cs="Times New Roman"/>
                <w:b/>
                <w:sz w:val="24"/>
                <w:szCs w:val="24"/>
              </w:rPr>
              <w:t>Стр</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b/>
                <w:sz w:val="24"/>
                <w:szCs w:val="24"/>
              </w:rPr>
            </w:pPr>
            <w:r w:rsidRPr="00F7415B">
              <w:rPr>
                <w:rFonts w:ascii="Times New Roman" w:eastAsia="Times New Roman" w:hAnsi="Times New Roman" w:cs="Times New Roman"/>
                <w:b/>
                <w:sz w:val="24"/>
                <w:szCs w:val="24"/>
              </w:rPr>
              <w:t>1</w:t>
            </w:r>
          </w:p>
        </w:tc>
        <w:tc>
          <w:tcPr>
            <w:tcW w:w="7763" w:type="dxa"/>
          </w:tcPr>
          <w:p w:rsidR="00704CE3" w:rsidRPr="00F7415B" w:rsidRDefault="00704CE3" w:rsidP="00704CE3">
            <w:pPr>
              <w:keepNext/>
              <w:keepLines/>
              <w:tabs>
                <w:tab w:val="left" w:pos="527"/>
                <w:tab w:val="left" w:pos="9639"/>
              </w:tabs>
              <w:ind w:right="218"/>
              <w:jc w:val="both"/>
              <w:rPr>
                <w:rFonts w:ascii="Times New Roman" w:eastAsia="Times New Roman" w:hAnsi="Times New Roman" w:cs="Times New Roman"/>
                <w:sz w:val="24"/>
                <w:szCs w:val="24"/>
              </w:rPr>
            </w:pPr>
            <w:r w:rsidRPr="00F7415B">
              <w:rPr>
                <w:rFonts w:ascii="Times New Roman" w:eastAsia="Times New Roman" w:hAnsi="Times New Roman" w:cs="Times New Roman"/>
                <w:sz w:val="24"/>
                <w:szCs w:val="24"/>
              </w:rPr>
              <w:t>ЦЕЛЕВОЙ РАЗДЕЛ</w:t>
            </w:r>
          </w:p>
        </w:tc>
        <w:tc>
          <w:tcPr>
            <w:tcW w:w="1209" w:type="dxa"/>
          </w:tcPr>
          <w:p w:rsidR="00704CE3" w:rsidRPr="003A301B" w:rsidRDefault="00704CE3" w:rsidP="00704CE3">
            <w:pPr>
              <w:keepNext/>
              <w:keepLines/>
              <w:tabs>
                <w:tab w:val="left" w:pos="9639"/>
              </w:tabs>
              <w:ind w:right="850"/>
              <w:jc w:val="center"/>
              <w:rPr>
                <w:rFonts w:ascii="Times New Roman" w:eastAsia="Times New Roman" w:hAnsi="Times New Roman" w:cs="Times New Roman"/>
                <w:sz w:val="24"/>
                <w:szCs w:val="24"/>
              </w:rPr>
            </w:pPr>
            <w:r w:rsidRPr="003A301B">
              <w:rPr>
                <w:rFonts w:ascii="Times New Roman" w:eastAsia="Times New Roman" w:hAnsi="Times New Roman" w:cs="Times New Roman"/>
                <w:sz w:val="24"/>
                <w:szCs w:val="24"/>
              </w:rPr>
              <w:t>3</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hAnsi="Times New Roman" w:cs="Times New Roman"/>
                <w:sz w:val="24"/>
                <w:szCs w:val="24"/>
              </w:rPr>
            </w:pPr>
            <w:r w:rsidRPr="00F7415B">
              <w:rPr>
                <w:rFonts w:ascii="Times New Roman" w:eastAsia="Times New Roman" w:hAnsi="Times New Roman" w:cs="Times New Roman"/>
                <w:sz w:val="24"/>
                <w:szCs w:val="24"/>
              </w:rPr>
              <w:t>1.1</w:t>
            </w:r>
          </w:p>
        </w:tc>
        <w:tc>
          <w:tcPr>
            <w:tcW w:w="7763" w:type="dxa"/>
          </w:tcPr>
          <w:p w:rsidR="00704CE3" w:rsidRPr="00F7415B" w:rsidRDefault="00704CE3" w:rsidP="00704CE3">
            <w:pPr>
              <w:keepNext/>
              <w:keepLines/>
              <w:tabs>
                <w:tab w:val="left" w:pos="9639"/>
              </w:tabs>
              <w:ind w:right="218"/>
              <w:jc w:val="both"/>
              <w:rPr>
                <w:rFonts w:ascii="Times New Roman" w:eastAsia="Times New Roman" w:hAnsi="Times New Roman" w:cs="Times New Roman"/>
                <w:b/>
                <w:sz w:val="24"/>
                <w:szCs w:val="24"/>
              </w:rPr>
            </w:pPr>
            <w:r w:rsidRPr="00F7415B">
              <w:rPr>
                <w:rFonts w:ascii="Times New Roman" w:eastAsia="Times New Roman" w:hAnsi="Times New Roman" w:cs="Times New Roman"/>
                <w:sz w:val="24"/>
                <w:szCs w:val="24"/>
              </w:rPr>
              <w:t>Пояснительная записка</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b/>
                <w:sz w:val="24"/>
                <w:szCs w:val="24"/>
              </w:rPr>
            </w:pPr>
            <w:r w:rsidRPr="00F7415B">
              <w:rPr>
                <w:rFonts w:ascii="Times New Roman" w:eastAsia="Times New Roman" w:hAnsi="Times New Roman" w:cs="Times New Roman"/>
                <w:sz w:val="24"/>
                <w:szCs w:val="24"/>
              </w:rPr>
              <w:t>1.1.1</w:t>
            </w:r>
          </w:p>
        </w:tc>
        <w:tc>
          <w:tcPr>
            <w:tcW w:w="7763" w:type="dxa"/>
          </w:tcPr>
          <w:p w:rsidR="00704CE3" w:rsidRPr="008C5EB1" w:rsidRDefault="00704CE3" w:rsidP="00704CE3">
            <w:pPr>
              <w:keepNext/>
              <w:keepLines/>
              <w:tabs>
                <w:tab w:val="left" w:pos="9639"/>
              </w:tabs>
              <w:ind w:right="218"/>
              <w:jc w:val="both"/>
              <w:rPr>
                <w:rFonts w:ascii="Times New Roman" w:hAnsi="Times New Roman" w:cs="Times New Roman"/>
                <w:sz w:val="24"/>
                <w:szCs w:val="24"/>
              </w:rPr>
            </w:pPr>
            <w:r w:rsidRPr="00F7415B">
              <w:rPr>
                <w:rFonts w:ascii="Times New Roman" w:eastAsia="Times New Roman" w:hAnsi="Times New Roman" w:cs="Times New Roman"/>
                <w:sz w:val="24"/>
                <w:szCs w:val="24"/>
              </w:rPr>
              <w:t>Цели, задачи  реализации</w:t>
            </w:r>
            <w:r>
              <w:rPr>
                <w:rFonts w:ascii="Times New Roman" w:eastAsia="Times New Roman" w:hAnsi="Times New Roman" w:cs="Times New Roman"/>
                <w:sz w:val="24"/>
                <w:szCs w:val="24"/>
              </w:rPr>
              <w:t>Программы</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b/>
                <w:sz w:val="24"/>
                <w:szCs w:val="24"/>
              </w:rPr>
            </w:pPr>
            <w:r w:rsidRPr="00F7415B">
              <w:rPr>
                <w:rFonts w:ascii="Times New Roman" w:eastAsia="Times New Roman" w:hAnsi="Times New Roman" w:cs="Times New Roman"/>
                <w:sz w:val="24"/>
                <w:szCs w:val="24"/>
              </w:rPr>
              <w:t>1.1.2</w:t>
            </w:r>
          </w:p>
        </w:tc>
        <w:tc>
          <w:tcPr>
            <w:tcW w:w="7763" w:type="dxa"/>
          </w:tcPr>
          <w:p w:rsidR="00704CE3" w:rsidRPr="00F7415B" w:rsidRDefault="00704CE3" w:rsidP="00704CE3">
            <w:pPr>
              <w:keepNext/>
              <w:keepLines/>
              <w:tabs>
                <w:tab w:val="left" w:pos="9639"/>
              </w:tabs>
              <w:ind w:right="218"/>
              <w:jc w:val="both"/>
              <w:rPr>
                <w:rFonts w:ascii="Times New Roman" w:hAnsi="Times New Roman" w:cs="Times New Roman"/>
                <w:sz w:val="24"/>
                <w:szCs w:val="24"/>
              </w:rPr>
            </w:pPr>
            <w:r w:rsidRPr="00F7415B">
              <w:rPr>
                <w:rFonts w:ascii="Times New Roman" w:eastAsia="Times New Roman" w:hAnsi="Times New Roman" w:cs="Times New Roman"/>
                <w:sz w:val="24"/>
                <w:szCs w:val="24"/>
              </w:rPr>
              <w:t xml:space="preserve">Принципы и подходы к формированию </w:t>
            </w:r>
            <w:r>
              <w:rPr>
                <w:rFonts w:ascii="Times New Roman" w:eastAsia="Times New Roman" w:hAnsi="Times New Roman" w:cs="Times New Roman"/>
                <w:sz w:val="24"/>
                <w:szCs w:val="24"/>
              </w:rPr>
              <w:t xml:space="preserve">Программы </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7763" w:type="dxa"/>
          </w:tcPr>
          <w:p w:rsidR="00704CE3" w:rsidRPr="00F7415B" w:rsidRDefault="00704CE3" w:rsidP="00704CE3">
            <w:pPr>
              <w:keepNext/>
              <w:keepLines/>
              <w:tabs>
                <w:tab w:val="left" w:pos="9639"/>
              </w:tabs>
              <w:ind w:right="218"/>
              <w:jc w:val="both"/>
              <w:rPr>
                <w:rFonts w:eastAsia="Times New Roman"/>
                <w:sz w:val="24"/>
                <w:szCs w:val="24"/>
              </w:rPr>
            </w:pPr>
            <w:r w:rsidRPr="008C5EB1">
              <w:rPr>
                <w:rFonts w:ascii="Times New Roman" w:eastAsia="Times New Roman" w:hAnsi="Times New Roman" w:cs="Times New Roman"/>
                <w:bCs/>
                <w:sz w:val="24"/>
                <w:szCs w:val="24"/>
              </w:rPr>
              <w:t xml:space="preserve">Значимыедля разработки и реализации </w:t>
            </w:r>
            <w:r>
              <w:rPr>
                <w:rFonts w:ascii="Times New Roman" w:eastAsia="Times New Roman" w:hAnsi="Times New Roman" w:cs="Times New Roman"/>
                <w:bCs/>
                <w:sz w:val="24"/>
                <w:szCs w:val="24"/>
              </w:rPr>
              <w:t>Программы характеристики, в том числе характеристики особенностей развития детей раннего и дошкольного возраста</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04CE3" w:rsidRPr="00F7415B" w:rsidTr="00704CE3">
        <w:trPr>
          <w:trHeight w:val="292"/>
        </w:trPr>
        <w:tc>
          <w:tcPr>
            <w:tcW w:w="891" w:type="dxa"/>
          </w:tcPr>
          <w:p w:rsidR="00704CE3" w:rsidRPr="008D171C" w:rsidRDefault="00704CE3" w:rsidP="00704CE3">
            <w:pPr>
              <w:keepNext/>
              <w:keepLines/>
              <w:tabs>
                <w:tab w:val="left" w:pos="9639"/>
              </w:tabs>
              <w:ind w:right="850"/>
              <w:jc w:val="both"/>
              <w:rPr>
                <w:rFonts w:ascii="Times New Roman" w:hAnsi="Times New Roman" w:cs="Times New Roman"/>
                <w:sz w:val="24"/>
                <w:szCs w:val="24"/>
              </w:rPr>
            </w:pPr>
            <w:r>
              <w:rPr>
                <w:rFonts w:ascii="Times New Roman" w:eastAsia="Times New Roman" w:hAnsi="Times New Roman" w:cs="Times New Roman"/>
                <w:sz w:val="24"/>
                <w:szCs w:val="24"/>
              </w:rPr>
              <w:t>1.1.4</w:t>
            </w:r>
          </w:p>
        </w:tc>
        <w:tc>
          <w:tcPr>
            <w:tcW w:w="7763" w:type="dxa"/>
          </w:tcPr>
          <w:p w:rsidR="00704CE3" w:rsidRPr="00B2058C" w:rsidRDefault="00704CE3" w:rsidP="00704CE3">
            <w:pPr>
              <w:tabs>
                <w:tab w:val="left" w:pos="9639"/>
              </w:tabs>
              <w:ind w:right="218"/>
              <w:rPr>
                <w:rFonts w:ascii="Times New Roman" w:hAnsi="Times New Roman" w:cs="Times New Roman"/>
                <w:color w:val="FF0000"/>
                <w:sz w:val="20"/>
                <w:szCs w:val="20"/>
              </w:rPr>
            </w:pPr>
            <w:r w:rsidRPr="00F7415B">
              <w:rPr>
                <w:rFonts w:ascii="Times New Roman" w:eastAsia="Times New Roman" w:hAnsi="Times New Roman" w:cs="Times New Roman"/>
                <w:sz w:val="24"/>
                <w:szCs w:val="24"/>
              </w:rPr>
              <w:t xml:space="preserve">Планируемые результаты освоения </w:t>
            </w:r>
            <w:r>
              <w:rPr>
                <w:rFonts w:ascii="Times New Roman" w:eastAsia="Times New Roman" w:hAnsi="Times New Roman" w:cs="Times New Roman"/>
                <w:sz w:val="24"/>
                <w:szCs w:val="24"/>
              </w:rPr>
              <w:t>Программы</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b/>
                <w:sz w:val="24"/>
                <w:szCs w:val="24"/>
              </w:rPr>
            </w:pPr>
            <w:r w:rsidRPr="00F7415B">
              <w:rPr>
                <w:rFonts w:ascii="Times New Roman" w:eastAsia="Times New Roman" w:hAnsi="Times New Roman" w:cs="Times New Roman"/>
                <w:b/>
                <w:sz w:val="24"/>
                <w:szCs w:val="24"/>
              </w:rPr>
              <w:t>2</w:t>
            </w:r>
          </w:p>
        </w:tc>
        <w:tc>
          <w:tcPr>
            <w:tcW w:w="7763" w:type="dxa"/>
          </w:tcPr>
          <w:p w:rsidR="00704CE3" w:rsidRPr="00F7415B" w:rsidRDefault="00704CE3" w:rsidP="00704CE3">
            <w:pPr>
              <w:keepNext/>
              <w:keepLines/>
              <w:tabs>
                <w:tab w:val="left" w:pos="247"/>
                <w:tab w:val="left" w:pos="9639"/>
              </w:tabs>
              <w:ind w:right="218"/>
              <w:jc w:val="both"/>
              <w:rPr>
                <w:rFonts w:ascii="Times New Roman" w:eastAsia="Times New Roman" w:hAnsi="Times New Roman" w:cs="Times New Roman"/>
                <w:sz w:val="24"/>
                <w:szCs w:val="24"/>
              </w:rPr>
            </w:pPr>
            <w:r w:rsidRPr="00F7415B">
              <w:rPr>
                <w:rFonts w:ascii="Times New Roman" w:eastAsia="Times New Roman" w:hAnsi="Times New Roman" w:cs="Times New Roman"/>
                <w:sz w:val="24"/>
                <w:szCs w:val="24"/>
              </w:rPr>
              <w:t>СОДЕРЖАТЕЛЬНЫЙ РАЗДЕЛ</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hAnsi="Times New Roman" w:cs="Times New Roman"/>
                <w:sz w:val="24"/>
                <w:szCs w:val="24"/>
              </w:rPr>
            </w:pPr>
            <w:r>
              <w:rPr>
                <w:rFonts w:ascii="Times New Roman" w:eastAsia="Times New Roman" w:hAnsi="Times New Roman" w:cs="Times New Roman"/>
                <w:sz w:val="24"/>
                <w:szCs w:val="24"/>
              </w:rPr>
              <w:t>а)</w:t>
            </w:r>
          </w:p>
          <w:p w:rsidR="00704CE3" w:rsidRPr="00F7415B" w:rsidRDefault="00704CE3" w:rsidP="00704CE3">
            <w:pPr>
              <w:keepNext/>
              <w:keepLines/>
              <w:tabs>
                <w:tab w:val="left" w:pos="9639"/>
              </w:tabs>
              <w:ind w:right="850"/>
              <w:jc w:val="both"/>
              <w:rPr>
                <w:rFonts w:ascii="Times New Roman" w:eastAsia="Times New Roman" w:hAnsi="Times New Roman" w:cs="Times New Roman"/>
                <w:b/>
                <w:sz w:val="24"/>
                <w:szCs w:val="24"/>
              </w:rPr>
            </w:pPr>
          </w:p>
        </w:tc>
        <w:tc>
          <w:tcPr>
            <w:tcW w:w="7763" w:type="dxa"/>
          </w:tcPr>
          <w:p w:rsidR="00704CE3" w:rsidRPr="00F7415B" w:rsidRDefault="00704CE3" w:rsidP="00704CE3">
            <w:pPr>
              <w:keepNext/>
              <w:keepLines/>
              <w:tabs>
                <w:tab w:val="left" w:pos="247"/>
                <w:tab w:val="left" w:pos="9639"/>
              </w:tabs>
              <w:ind w:right="218"/>
              <w:jc w:val="both"/>
              <w:rPr>
                <w:rFonts w:ascii="Times New Roman" w:eastAsia="Times New Roman" w:hAnsi="Times New Roman" w:cs="Times New Roman"/>
                <w:sz w:val="24"/>
                <w:szCs w:val="24"/>
              </w:rPr>
            </w:pPr>
            <w:r w:rsidRPr="00F7415B">
              <w:rPr>
                <w:rFonts w:ascii="Times New Roman" w:eastAsia="Times New Roman" w:hAnsi="Times New Roman" w:cs="Times New Roman"/>
                <w:sz w:val="24"/>
                <w:szCs w:val="24"/>
              </w:rPr>
              <w:t xml:space="preserve">Описание образовательной деятельности в соответствии с направлениями развития ребенка, представленными в образовательных областях, с учетом используемых </w:t>
            </w:r>
            <w:r>
              <w:rPr>
                <w:rFonts w:ascii="Times New Roman" w:eastAsia="Times New Roman" w:hAnsi="Times New Roman" w:cs="Times New Roman"/>
                <w:sz w:val="24"/>
                <w:szCs w:val="24"/>
              </w:rPr>
              <w:t>вариативных основных образовательных программ дошкольного образования и методических пособий, обеспечивающих реализацию данного содержания.</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hAnsi="Times New Roman" w:cs="Times New Roman"/>
                <w:sz w:val="24"/>
                <w:szCs w:val="24"/>
              </w:rPr>
            </w:pPr>
            <w:r>
              <w:rPr>
                <w:rFonts w:ascii="Times New Roman" w:eastAsia="Times New Roman" w:hAnsi="Times New Roman" w:cs="Times New Roman"/>
                <w:sz w:val="24"/>
                <w:szCs w:val="24"/>
              </w:rPr>
              <w:t>а) 1</w:t>
            </w:r>
          </w:p>
        </w:tc>
        <w:tc>
          <w:tcPr>
            <w:tcW w:w="7763" w:type="dxa"/>
          </w:tcPr>
          <w:p w:rsidR="00704CE3" w:rsidRPr="00F7415B" w:rsidRDefault="00704CE3" w:rsidP="00704CE3">
            <w:pPr>
              <w:keepNext/>
              <w:keepLines/>
              <w:tabs>
                <w:tab w:val="left" w:pos="247"/>
                <w:tab w:val="left" w:pos="9639"/>
              </w:tabs>
              <w:ind w:right="218"/>
              <w:jc w:val="both"/>
              <w:rPr>
                <w:rFonts w:ascii="Times New Roman" w:eastAsia="Times New Roman" w:hAnsi="Times New Roman" w:cs="Times New Roman"/>
                <w:sz w:val="24"/>
                <w:szCs w:val="24"/>
              </w:rPr>
            </w:pPr>
            <w:r w:rsidRPr="00F7415B">
              <w:rPr>
                <w:rFonts w:ascii="Times New Roman" w:eastAsia="Times New Roman" w:hAnsi="Times New Roman" w:cs="Times New Roman"/>
                <w:sz w:val="24"/>
                <w:szCs w:val="24"/>
              </w:rPr>
              <w:t>Образовательная область: социально-коммуникативное развитие</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2</w:t>
            </w:r>
          </w:p>
        </w:tc>
        <w:tc>
          <w:tcPr>
            <w:tcW w:w="7763" w:type="dxa"/>
          </w:tcPr>
          <w:p w:rsidR="00704CE3" w:rsidRPr="00F7415B" w:rsidRDefault="00704CE3" w:rsidP="00704CE3">
            <w:pPr>
              <w:keepNext/>
              <w:keepLines/>
              <w:tabs>
                <w:tab w:val="left" w:pos="9639"/>
              </w:tabs>
              <w:ind w:right="218"/>
              <w:jc w:val="both"/>
              <w:rPr>
                <w:rFonts w:ascii="Times New Roman" w:hAnsi="Times New Roman" w:cs="Times New Roman"/>
                <w:sz w:val="24"/>
                <w:szCs w:val="24"/>
              </w:rPr>
            </w:pPr>
            <w:r w:rsidRPr="00F7415B">
              <w:rPr>
                <w:rFonts w:ascii="Times New Roman" w:eastAsia="Times New Roman" w:hAnsi="Times New Roman" w:cs="Times New Roman"/>
                <w:sz w:val="24"/>
                <w:szCs w:val="24"/>
              </w:rPr>
              <w:t>Образовательная область: познавательное развитие</w:t>
            </w:r>
          </w:p>
        </w:tc>
        <w:tc>
          <w:tcPr>
            <w:tcW w:w="1209" w:type="dxa"/>
          </w:tcPr>
          <w:p w:rsidR="00704CE3" w:rsidRPr="003A301B" w:rsidRDefault="00704CE3"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F7415B">
              <w:rPr>
                <w:rFonts w:ascii="Times New Roman" w:eastAsia="Times New Roman" w:hAnsi="Times New Roman" w:cs="Times New Roman"/>
                <w:sz w:val="24"/>
                <w:szCs w:val="24"/>
              </w:rPr>
              <w:t>3</w:t>
            </w:r>
          </w:p>
        </w:tc>
        <w:tc>
          <w:tcPr>
            <w:tcW w:w="7763" w:type="dxa"/>
          </w:tcPr>
          <w:p w:rsidR="00704CE3" w:rsidRPr="00F7415B" w:rsidRDefault="00704CE3" w:rsidP="00704CE3">
            <w:pPr>
              <w:keepNext/>
              <w:keepLines/>
              <w:tabs>
                <w:tab w:val="left" w:pos="247"/>
                <w:tab w:val="left" w:pos="9639"/>
              </w:tabs>
              <w:ind w:right="218"/>
              <w:jc w:val="both"/>
              <w:rPr>
                <w:rFonts w:ascii="Times New Roman" w:eastAsia="Times New Roman" w:hAnsi="Times New Roman" w:cs="Times New Roman"/>
                <w:sz w:val="24"/>
                <w:szCs w:val="24"/>
              </w:rPr>
            </w:pPr>
            <w:r w:rsidRPr="00F7415B">
              <w:rPr>
                <w:rFonts w:ascii="Times New Roman" w:eastAsia="Times New Roman" w:hAnsi="Times New Roman" w:cs="Times New Roman"/>
                <w:sz w:val="24"/>
                <w:szCs w:val="24"/>
              </w:rPr>
              <w:t>Образовательная область: речевое развитие</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4</w:t>
            </w:r>
          </w:p>
        </w:tc>
        <w:tc>
          <w:tcPr>
            <w:tcW w:w="7763" w:type="dxa"/>
          </w:tcPr>
          <w:p w:rsidR="00704CE3" w:rsidRPr="00F7415B" w:rsidRDefault="00704CE3" w:rsidP="00704CE3">
            <w:pPr>
              <w:keepNext/>
              <w:keepLines/>
              <w:tabs>
                <w:tab w:val="left" w:pos="9639"/>
              </w:tabs>
              <w:ind w:right="218"/>
              <w:jc w:val="both"/>
              <w:rPr>
                <w:rFonts w:ascii="Times New Roman" w:hAnsi="Times New Roman" w:cs="Times New Roman"/>
                <w:sz w:val="24"/>
                <w:szCs w:val="24"/>
              </w:rPr>
            </w:pPr>
            <w:r w:rsidRPr="00F7415B">
              <w:rPr>
                <w:rFonts w:ascii="Times New Roman" w:eastAsia="Times New Roman" w:hAnsi="Times New Roman" w:cs="Times New Roman"/>
                <w:sz w:val="24"/>
                <w:szCs w:val="24"/>
              </w:rPr>
              <w:t>Образовательная область: художественно-эстетическое развитие</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5</w:t>
            </w:r>
          </w:p>
        </w:tc>
        <w:tc>
          <w:tcPr>
            <w:tcW w:w="7763" w:type="dxa"/>
          </w:tcPr>
          <w:p w:rsidR="00704CE3" w:rsidRPr="00F7415B" w:rsidRDefault="00704CE3" w:rsidP="00704CE3">
            <w:pPr>
              <w:keepNext/>
              <w:keepLines/>
              <w:tabs>
                <w:tab w:val="left" w:pos="9639"/>
              </w:tabs>
              <w:ind w:right="218"/>
              <w:jc w:val="both"/>
              <w:rPr>
                <w:rFonts w:ascii="Times New Roman" w:hAnsi="Times New Roman" w:cs="Times New Roman"/>
                <w:sz w:val="24"/>
                <w:szCs w:val="24"/>
              </w:rPr>
            </w:pPr>
            <w:r w:rsidRPr="00F7415B">
              <w:rPr>
                <w:rFonts w:ascii="Times New Roman" w:eastAsia="Times New Roman" w:hAnsi="Times New Roman" w:cs="Times New Roman"/>
                <w:sz w:val="24"/>
                <w:szCs w:val="24"/>
              </w:rPr>
              <w:t>Образовательная область: физическое развитие</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763" w:type="dxa"/>
          </w:tcPr>
          <w:p w:rsidR="00704CE3" w:rsidRPr="00F7415B" w:rsidRDefault="00704CE3" w:rsidP="00704CE3">
            <w:pPr>
              <w:keepNext/>
              <w:keepLines/>
              <w:tabs>
                <w:tab w:val="left" w:pos="9639"/>
              </w:tabs>
              <w:ind w:right="218"/>
              <w:jc w:val="both"/>
              <w:rPr>
                <w:rFonts w:ascii="Times New Roman" w:hAnsi="Times New Roman" w:cs="Times New Roman"/>
                <w:sz w:val="24"/>
                <w:szCs w:val="24"/>
              </w:rPr>
            </w:pPr>
            <w:r>
              <w:rPr>
                <w:rFonts w:ascii="Times New Roman" w:eastAsia="Times New Roman" w:hAnsi="Times New Roman" w:cs="Times New Roman"/>
                <w:sz w:val="24"/>
                <w:szCs w:val="24"/>
              </w:rPr>
              <w:t>Описание вариативных форм, способов, методов</w:t>
            </w:r>
            <w:r w:rsidRPr="00F7415B">
              <w:rPr>
                <w:rFonts w:ascii="Times New Roman" w:eastAsia="Times New Roman" w:hAnsi="Times New Roman" w:cs="Times New Roman"/>
                <w:sz w:val="24"/>
                <w:szCs w:val="24"/>
              </w:rPr>
              <w:t xml:space="preserve"> и сред</w:t>
            </w:r>
            <w:r>
              <w:rPr>
                <w:rFonts w:ascii="Times New Roman" w:eastAsia="Times New Roman" w:hAnsi="Times New Roman" w:cs="Times New Roman"/>
                <w:sz w:val="24"/>
                <w:szCs w:val="24"/>
              </w:rPr>
              <w:t>ств</w:t>
            </w:r>
            <w:r w:rsidRPr="00F7415B">
              <w:rPr>
                <w:rFonts w:ascii="Times New Roman" w:eastAsia="Times New Roman" w:hAnsi="Times New Roman" w:cs="Times New Roman"/>
                <w:sz w:val="24"/>
                <w:szCs w:val="24"/>
              </w:rPr>
              <w:t xml:space="preserve"> реализации </w:t>
            </w:r>
            <w:r>
              <w:rPr>
                <w:rFonts w:ascii="Times New Roman" w:eastAsia="Times New Roman" w:hAnsi="Times New Roman" w:cs="Times New Roman"/>
                <w:sz w:val="24"/>
                <w:szCs w:val="24"/>
              </w:rPr>
              <w:t>Программы</w:t>
            </w:r>
            <w:r w:rsidRPr="00F7415B">
              <w:rPr>
                <w:rFonts w:ascii="Times New Roman" w:eastAsia="Times New Roman" w:hAnsi="Times New Roman" w:cs="Times New Roman"/>
                <w:sz w:val="24"/>
                <w:szCs w:val="24"/>
              </w:rPr>
              <w:t xml:space="preserve"> с учетом возрастных и индивидуальных особенностей воспитанников, специфики их образовательных потребностей и интересов</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c>
          <w:tcPr>
            <w:tcW w:w="7763" w:type="dxa"/>
          </w:tcPr>
          <w:p w:rsidR="00704CE3" w:rsidRPr="00F7415B" w:rsidRDefault="00704CE3" w:rsidP="00704CE3">
            <w:pPr>
              <w:keepNext/>
              <w:keepLines/>
              <w:tabs>
                <w:tab w:val="left" w:pos="9639"/>
              </w:tabs>
              <w:ind w:right="218"/>
              <w:jc w:val="both"/>
              <w:rPr>
                <w:rFonts w:ascii="Times New Roman" w:hAnsi="Times New Roman" w:cs="Times New Roman"/>
                <w:sz w:val="24"/>
                <w:szCs w:val="24"/>
              </w:rPr>
            </w:pPr>
            <w:r w:rsidRPr="00F7415B">
              <w:rPr>
                <w:rFonts w:ascii="Times New Roman" w:eastAsia="Times New Roman" w:hAnsi="Times New Roman" w:cs="Times New Roman"/>
                <w:sz w:val="24"/>
                <w:szCs w:val="24"/>
              </w:rPr>
              <w:t>Описание образовательной деятельности по профессиональной коррекции нарушений развития детей</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04CE3">
              <w:rPr>
                <w:rFonts w:ascii="Times New Roman" w:eastAsia="Times New Roman" w:hAnsi="Times New Roman" w:cs="Times New Roman"/>
                <w:sz w:val="24"/>
                <w:szCs w:val="24"/>
              </w:rPr>
              <w:t>3</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w:t>
            </w:r>
          </w:p>
        </w:tc>
        <w:tc>
          <w:tcPr>
            <w:tcW w:w="7763" w:type="dxa"/>
          </w:tcPr>
          <w:p w:rsidR="00704CE3" w:rsidRPr="00F7415B" w:rsidRDefault="00704CE3" w:rsidP="00704CE3">
            <w:pPr>
              <w:keepNext/>
              <w:keepLines/>
              <w:tabs>
                <w:tab w:val="left" w:pos="9639"/>
              </w:tabs>
              <w:ind w:right="218"/>
              <w:jc w:val="both"/>
              <w:rPr>
                <w:rFonts w:ascii="Times New Roman" w:eastAsia="Times New Roman" w:hAnsi="Times New Roman" w:cs="Times New Roman"/>
                <w:sz w:val="24"/>
                <w:szCs w:val="24"/>
              </w:rPr>
            </w:pPr>
            <w:r w:rsidRPr="00F7415B">
              <w:rPr>
                <w:rFonts w:ascii="Times New Roman" w:eastAsia="Times New Roman" w:hAnsi="Times New Roman" w:cs="Times New Roman"/>
                <w:sz w:val="24"/>
                <w:szCs w:val="24"/>
              </w:rPr>
              <w:t xml:space="preserve"> Особенности образовательной деятельности разных видов и культурных практик</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w:t>
            </w:r>
          </w:p>
        </w:tc>
        <w:tc>
          <w:tcPr>
            <w:tcW w:w="7763" w:type="dxa"/>
          </w:tcPr>
          <w:p w:rsidR="00704CE3" w:rsidRPr="00F7415B" w:rsidRDefault="00704CE3" w:rsidP="00704CE3">
            <w:pPr>
              <w:keepNext/>
              <w:keepLines/>
              <w:tabs>
                <w:tab w:val="left" w:pos="9639"/>
              </w:tabs>
              <w:ind w:right="218"/>
              <w:jc w:val="both"/>
              <w:rPr>
                <w:rFonts w:ascii="Times New Roman" w:hAnsi="Times New Roman" w:cs="Times New Roman"/>
                <w:sz w:val="24"/>
                <w:szCs w:val="24"/>
              </w:rPr>
            </w:pPr>
            <w:r w:rsidRPr="00F7415B">
              <w:rPr>
                <w:rFonts w:ascii="Times New Roman" w:eastAsia="Times New Roman" w:hAnsi="Times New Roman" w:cs="Times New Roman"/>
                <w:sz w:val="24"/>
                <w:szCs w:val="24"/>
              </w:rPr>
              <w:t>Способы и направления поддержки детской инициативы</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w:t>
            </w:r>
          </w:p>
        </w:tc>
        <w:tc>
          <w:tcPr>
            <w:tcW w:w="7763" w:type="dxa"/>
          </w:tcPr>
          <w:p w:rsidR="00704CE3" w:rsidRPr="00F7415B" w:rsidRDefault="00704CE3" w:rsidP="00704CE3">
            <w:pPr>
              <w:keepNext/>
              <w:keepLines/>
              <w:tabs>
                <w:tab w:val="left" w:pos="9639"/>
              </w:tabs>
              <w:ind w:right="218"/>
              <w:jc w:val="both"/>
              <w:rPr>
                <w:rFonts w:ascii="Times New Roman" w:hAnsi="Times New Roman" w:cs="Times New Roman"/>
                <w:sz w:val="24"/>
                <w:szCs w:val="24"/>
              </w:rPr>
            </w:pPr>
            <w:r w:rsidRPr="00F7415B">
              <w:rPr>
                <w:rFonts w:ascii="Times New Roman" w:eastAsia="Times New Roman" w:hAnsi="Times New Roman" w:cs="Times New Roman"/>
                <w:sz w:val="24"/>
                <w:szCs w:val="24"/>
              </w:rPr>
              <w:t>Особенности взаимодействия педагогического коллектива с</w:t>
            </w:r>
          </w:p>
          <w:p w:rsidR="00704CE3" w:rsidRPr="00F7415B" w:rsidRDefault="00704CE3" w:rsidP="00704CE3">
            <w:pPr>
              <w:keepNext/>
              <w:keepLines/>
              <w:tabs>
                <w:tab w:val="left" w:pos="9639"/>
              </w:tabs>
              <w:ind w:right="218"/>
              <w:jc w:val="both"/>
              <w:rPr>
                <w:rFonts w:ascii="Times New Roman" w:hAnsi="Times New Roman" w:cs="Times New Roman"/>
                <w:sz w:val="24"/>
                <w:szCs w:val="24"/>
              </w:rPr>
            </w:pPr>
            <w:r w:rsidRPr="00F7415B">
              <w:rPr>
                <w:rFonts w:ascii="Times New Roman" w:eastAsia="Times New Roman" w:hAnsi="Times New Roman" w:cs="Times New Roman"/>
                <w:sz w:val="24"/>
                <w:szCs w:val="24"/>
              </w:rPr>
              <w:t>семьями воспитанников</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704CE3" w:rsidRPr="00F523AC" w:rsidTr="00704CE3">
        <w:tc>
          <w:tcPr>
            <w:tcW w:w="891" w:type="dxa"/>
          </w:tcPr>
          <w:p w:rsidR="00704CE3" w:rsidRPr="005374D5" w:rsidRDefault="00704CE3" w:rsidP="00704CE3">
            <w:pPr>
              <w:keepNext/>
              <w:keepLines/>
              <w:tabs>
                <w:tab w:val="left" w:pos="9639"/>
              </w:tabs>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w:t>
            </w:r>
          </w:p>
        </w:tc>
        <w:tc>
          <w:tcPr>
            <w:tcW w:w="7763" w:type="dxa"/>
          </w:tcPr>
          <w:p w:rsidR="00704CE3" w:rsidRPr="0039475E" w:rsidRDefault="00704CE3" w:rsidP="00704CE3">
            <w:pPr>
              <w:keepNext/>
              <w:keepLines/>
              <w:tabs>
                <w:tab w:val="left" w:pos="9639"/>
              </w:tabs>
              <w:ind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характеристики содержания Программы</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704CE3" w:rsidRPr="007C40F3" w:rsidTr="00704CE3">
        <w:tc>
          <w:tcPr>
            <w:tcW w:w="891" w:type="dxa"/>
          </w:tcPr>
          <w:p w:rsidR="00704CE3" w:rsidRPr="007C40F3" w:rsidRDefault="00704CE3" w:rsidP="00704CE3">
            <w:pPr>
              <w:keepNext/>
              <w:keepLines/>
              <w:tabs>
                <w:tab w:val="left" w:pos="9639"/>
              </w:tabs>
              <w:ind w:right="850"/>
              <w:jc w:val="both"/>
              <w:rPr>
                <w:rFonts w:ascii="Times New Roman" w:eastAsia="Times New Roman" w:hAnsi="Times New Roman" w:cs="Times New Roman"/>
                <w:sz w:val="24"/>
                <w:szCs w:val="24"/>
              </w:rPr>
            </w:pPr>
            <w:r w:rsidRPr="007C40F3">
              <w:rPr>
                <w:rFonts w:ascii="Times New Roman" w:eastAsia="Times New Roman" w:hAnsi="Times New Roman" w:cs="Times New Roman"/>
                <w:sz w:val="24"/>
                <w:szCs w:val="24"/>
              </w:rPr>
              <w:t>2.1</w:t>
            </w:r>
          </w:p>
        </w:tc>
        <w:tc>
          <w:tcPr>
            <w:tcW w:w="7763" w:type="dxa"/>
          </w:tcPr>
          <w:p w:rsidR="00704CE3" w:rsidRPr="007C40F3" w:rsidRDefault="00704CE3" w:rsidP="00704CE3">
            <w:pPr>
              <w:keepNext/>
              <w:keepLines/>
              <w:tabs>
                <w:tab w:val="left" w:pos="9639"/>
              </w:tabs>
              <w:ind w:right="218"/>
              <w:jc w:val="both"/>
              <w:rPr>
                <w:rFonts w:ascii="Times New Roman" w:eastAsia="Times New Roman" w:hAnsi="Times New Roman" w:cs="Times New Roman"/>
                <w:sz w:val="24"/>
                <w:szCs w:val="24"/>
              </w:rPr>
            </w:pPr>
            <w:r w:rsidRPr="007C40F3">
              <w:rPr>
                <w:rFonts w:ascii="Times New Roman" w:eastAsia="Times New Roman" w:hAnsi="Times New Roman" w:cs="Times New Roman"/>
                <w:sz w:val="24"/>
                <w:szCs w:val="24"/>
              </w:rPr>
              <w:t>Часть программы, формируемая участниками образовательных отношений.</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704CE3" w:rsidRPr="00EC5431" w:rsidTr="00704CE3">
        <w:tc>
          <w:tcPr>
            <w:tcW w:w="891" w:type="dxa"/>
          </w:tcPr>
          <w:p w:rsidR="00704CE3" w:rsidRPr="00EC5431" w:rsidRDefault="00704CE3" w:rsidP="00704CE3">
            <w:pPr>
              <w:keepNext/>
              <w:keepLines/>
              <w:tabs>
                <w:tab w:val="left" w:pos="9639"/>
              </w:tabs>
              <w:ind w:right="850"/>
              <w:jc w:val="both"/>
              <w:rPr>
                <w:rFonts w:ascii="Times New Roman" w:eastAsia="Times New Roman" w:hAnsi="Times New Roman" w:cs="Times New Roman"/>
                <w:sz w:val="24"/>
                <w:szCs w:val="24"/>
              </w:rPr>
            </w:pPr>
            <w:r w:rsidRPr="00EC5431">
              <w:rPr>
                <w:rFonts w:ascii="Times New Roman" w:eastAsia="Times New Roman" w:hAnsi="Times New Roman" w:cs="Times New Roman"/>
                <w:sz w:val="24"/>
                <w:szCs w:val="24"/>
              </w:rPr>
              <w:t>2.2</w:t>
            </w:r>
          </w:p>
        </w:tc>
        <w:tc>
          <w:tcPr>
            <w:tcW w:w="7763" w:type="dxa"/>
          </w:tcPr>
          <w:p w:rsidR="00704CE3" w:rsidRPr="00EC5431" w:rsidRDefault="00704CE3" w:rsidP="00704CE3">
            <w:pPr>
              <w:keepNext/>
              <w:keepLines/>
              <w:tabs>
                <w:tab w:val="left" w:pos="9639"/>
              </w:tabs>
              <w:ind w:right="218"/>
              <w:jc w:val="both"/>
              <w:rPr>
                <w:rFonts w:ascii="Times New Roman" w:eastAsia="Times New Roman" w:hAnsi="Times New Roman" w:cs="Times New Roman"/>
                <w:sz w:val="24"/>
                <w:szCs w:val="24"/>
              </w:rPr>
            </w:pPr>
            <w:r w:rsidRPr="00EC5431">
              <w:rPr>
                <w:rFonts w:ascii="Times New Roman" w:eastAsia="Times New Roman" w:hAnsi="Times New Roman" w:cs="Times New Roman"/>
                <w:sz w:val="24"/>
                <w:szCs w:val="24"/>
              </w:rPr>
              <w:t>Содержание коррекционной работы</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eastAsia="Times New Roman" w:hAnsi="Times New Roman" w:cs="Times New Roman"/>
                <w:b/>
                <w:sz w:val="24"/>
                <w:szCs w:val="24"/>
              </w:rPr>
            </w:pPr>
            <w:r w:rsidRPr="00F7415B">
              <w:rPr>
                <w:rFonts w:ascii="Times New Roman" w:eastAsia="Times New Roman" w:hAnsi="Times New Roman" w:cs="Times New Roman"/>
                <w:b/>
                <w:sz w:val="24"/>
                <w:szCs w:val="24"/>
              </w:rPr>
              <w:t>3.</w:t>
            </w:r>
          </w:p>
        </w:tc>
        <w:tc>
          <w:tcPr>
            <w:tcW w:w="7763" w:type="dxa"/>
          </w:tcPr>
          <w:p w:rsidR="00704CE3" w:rsidRPr="00F7415B" w:rsidRDefault="00704CE3" w:rsidP="00704CE3">
            <w:pPr>
              <w:keepNext/>
              <w:keepLines/>
              <w:tabs>
                <w:tab w:val="left" w:pos="540"/>
                <w:tab w:val="left" w:pos="9639"/>
              </w:tabs>
              <w:ind w:right="218"/>
              <w:jc w:val="both"/>
              <w:rPr>
                <w:rFonts w:ascii="Times New Roman" w:eastAsia="Times New Roman" w:hAnsi="Times New Roman" w:cs="Times New Roman"/>
                <w:sz w:val="24"/>
                <w:szCs w:val="24"/>
              </w:rPr>
            </w:pPr>
            <w:r w:rsidRPr="00F7415B">
              <w:rPr>
                <w:rFonts w:ascii="Times New Roman" w:eastAsia="Times New Roman" w:hAnsi="Times New Roman" w:cs="Times New Roman"/>
                <w:sz w:val="24"/>
                <w:szCs w:val="24"/>
              </w:rPr>
              <w:t>ОРГАНИЗАЦИОННЫЙ РАЗДЕЛ</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hAnsi="Times New Roman" w:cs="Times New Roman"/>
                <w:sz w:val="24"/>
                <w:szCs w:val="24"/>
              </w:rPr>
            </w:pPr>
            <w:r w:rsidRPr="00F7415B">
              <w:rPr>
                <w:rFonts w:ascii="Times New Roman" w:eastAsia="Times New Roman" w:hAnsi="Times New Roman" w:cs="Times New Roman"/>
                <w:sz w:val="24"/>
                <w:szCs w:val="24"/>
              </w:rPr>
              <w:t xml:space="preserve">3.1. </w:t>
            </w:r>
          </w:p>
          <w:p w:rsidR="00704CE3" w:rsidRPr="00F7415B" w:rsidRDefault="00704CE3" w:rsidP="00704CE3">
            <w:pPr>
              <w:keepNext/>
              <w:keepLines/>
              <w:tabs>
                <w:tab w:val="left" w:pos="9639"/>
              </w:tabs>
              <w:ind w:right="850"/>
              <w:jc w:val="both"/>
              <w:rPr>
                <w:rFonts w:ascii="Times New Roman" w:eastAsia="Times New Roman" w:hAnsi="Times New Roman" w:cs="Times New Roman"/>
                <w:b/>
                <w:sz w:val="24"/>
                <w:szCs w:val="24"/>
              </w:rPr>
            </w:pPr>
          </w:p>
        </w:tc>
        <w:tc>
          <w:tcPr>
            <w:tcW w:w="7763" w:type="dxa"/>
          </w:tcPr>
          <w:p w:rsidR="00704CE3" w:rsidRPr="00F7415B" w:rsidRDefault="00704CE3" w:rsidP="00704CE3">
            <w:pPr>
              <w:keepNext/>
              <w:keepLines/>
              <w:tabs>
                <w:tab w:val="left" w:pos="9639"/>
              </w:tabs>
              <w:ind w:right="218"/>
              <w:jc w:val="both"/>
              <w:rPr>
                <w:rFonts w:ascii="Times New Roman" w:hAnsi="Times New Roman" w:cs="Times New Roman"/>
                <w:sz w:val="24"/>
                <w:szCs w:val="24"/>
              </w:rPr>
            </w:pPr>
            <w:r w:rsidRPr="00F7415B">
              <w:rPr>
                <w:rFonts w:ascii="Times New Roman" w:eastAsia="Times New Roman" w:hAnsi="Times New Roman" w:cs="Times New Roman"/>
                <w:sz w:val="24"/>
                <w:szCs w:val="24"/>
              </w:rPr>
              <w:t xml:space="preserve">Материально-техническое обеспечение, </w:t>
            </w:r>
            <w:r>
              <w:rPr>
                <w:rFonts w:ascii="Times New Roman" w:eastAsia="Times New Roman" w:hAnsi="Times New Roman" w:cs="Times New Roman"/>
                <w:sz w:val="24"/>
                <w:szCs w:val="24"/>
              </w:rPr>
              <w:t xml:space="preserve">обеспеченности методическими материалами и средствами обучения и воспитания. </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hAnsi="Times New Roman" w:cs="Times New Roman"/>
                <w:sz w:val="24"/>
                <w:szCs w:val="24"/>
              </w:rPr>
            </w:pPr>
            <w:r w:rsidRPr="00F7415B">
              <w:rPr>
                <w:rFonts w:ascii="Times New Roman" w:eastAsia="Times New Roman" w:hAnsi="Times New Roman" w:cs="Times New Roman"/>
                <w:sz w:val="24"/>
                <w:szCs w:val="24"/>
              </w:rPr>
              <w:t xml:space="preserve">3.2. </w:t>
            </w:r>
          </w:p>
        </w:tc>
        <w:tc>
          <w:tcPr>
            <w:tcW w:w="7763" w:type="dxa"/>
          </w:tcPr>
          <w:p w:rsidR="00704CE3" w:rsidRPr="00F7415B" w:rsidRDefault="00704CE3" w:rsidP="00704CE3">
            <w:pPr>
              <w:keepNext/>
              <w:keepLines/>
              <w:tabs>
                <w:tab w:val="left" w:pos="9639"/>
              </w:tabs>
              <w:ind w:right="218"/>
              <w:jc w:val="both"/>
              <w:rPr>
                <w:rFonts w:ascii="Times New Roman" w:eastAsia="Times New Roman" w:hAnsi="Times New Roman" w:cs="Times New Roman"/>
                <w:sz w:val="24"/>
                <w:szCs w:val="24"/>
              </w:rPr>
            </w:pPr>
            <w:r w:rsidRPr="00F7415B">
              <w:rPr>
                <w:rFonts w:ascii="Times New Roman" w:eastAsia="Times New Roman" w:hAnsi="Times New Roman" w:cs="Times New Roman"/>
                <w:sz w:val="24"/>
                <w:szCs w:val="24"/>
              </w:rPr>
              <w:t>Режим дня</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ascii="Times New Roman" w:hAnsi="Times New Roman" w:cs="Times New Roman"/>
                <w:sz w:val="24"/>
                <w:szCs w:val="24"/>
              </w:rPr>
            </w:pPr>
            <w:r w:rsidRPr="00F7415B">
              <w:rPr>
                <w:rFonts w:ascii="Times New Roman" w:eastAsia="Times New Roman" w:hAnsi="Times New Roman" w:cs="Times New Roman"/>
                <w:sz w:val="24"/>
                <w:szCs w:val="24"/>
              </w:rPr>
              <w:t xml:space="preserve">3.3. </w:t>
            </w:r>
          </w:p>
          <w:p w:rsidR="00704CE3" w:rsidRPr="00F7415B" w:rsidRDefault="00704CE3" w:rsidP="00704CE3">
            <w:pPr>
              <w:keepNext/>
              <w:keepLines/>
              <w:tabs>
                <w:tab w:val="left" w:pos="9639"/>
              </w:tabs>
              <w:ind w:right="850"/>
              <w:jc w:val="both"/>
              <w:rPr>
                <w:rFonts w:ascii="Times New Roman" w:eastAsia="Times New Roman" w:hAnsi="Times New Roman" w:cs="Times New Roman"/>
                <w:sz w:val="24"/>
                <w:szCs w:val="24"/>
              </w:rPr>
            </w:pPr>
          </w:p>
        </w:tc>
        <w:tc>
          <w:tcPr>
            <w:tcW w:w="7763" w:type="dxa"/>
          </w:tcPr>
          <w:p w:rsidR="00704CE3" w:rsidRPr="00F7415B" w:rsidRDefault="00704CE3" w:rsidP="00704CE3">
            <w:pPr>
              <w:keepNext/>
              <w:keepLines/>
              <w:tabs>
                <w:tab w:val="left" w:pos="9639"/>
              </w:tabs>
              <w:ind w:right="218"/>
              <w:jc w:val="both"/>
              <w:rPr>
                <w:rFonts w:ascii="Times New Roman" w:hAnsi="Times New Roman" w:cs="Times New Roman"/>
                <w:sz w:val="24"/>
                <w:szCs w:val="24"/>
              </w:rPr>
            </w:pPr>
            <w:r w:rsidRPr="00F7415B">
              <w:rPr>
                <w:rFonts w:ascii="Times New Roman" w:eastAsia="Times New Roman" w:hAnsi="Times New Roman" w:cs="Times New Roman"/>
                <w:sz w:val="24"/>
                <w:szCs w:val="24"/>
              </w:rPr>
              <w:t>Особенности организации традиционных событий, праздников,</w:t>
            </w:r>
          </w:p>
          <w:p w:rsidR="00704CE3" w:rsidRPr="00F7415B" w:rsidRDefault="00704CE3" w:rsidP="00704CE3">
            <w:pPr>
              <w:keepNext/>
              <w:keepLines/>
              <w:tabs>
                <w:tab w:val="left" w:pos="9639"/>
              </w:tabs>
              <w:ind w:right="218"/>
              <w:jc w:val="both"/>
              <w:rPr>
                <w:rFonts w:ascii="Times New Roman" w:hAnsi="Times New Roman" w:cs="Times New Roman"/>
                <w:sz w:val="24"/>
                <w:szCs w:val="24"/>
              </w:rPr>
            </w:pPr>
            <w:r w:rsidRPr="00F7415B">
              <w:rPr>
                <w:rFonts w:ascii="Times New Roman" w:eastAsia="Times New Roman" w:hAnsi="Times New Roman" w:cs="Times New Roman"/>
                <w:sz w:val="24"/>
                <w:szCs w:val="24"/>
              </w:rPr>
              <w:t>мероприятий</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r>
      <w:tr w:rsidR="00704CE3" w:rsidRPr="00F7415B" w:rsidTr="00704CE3">
        <w:tc>
          <w:tcPr>
            <w:tcW w:w="891" w:type="dxa"/>
          </w:tcPr>
          <w:p w:rsidR="00704CE3" w:rsidRPr="00F7415B" w:rsidRDefault="00704CE3" w:rsidP="00704CE3">
            <w:pPr>
              <w:keepNext/>
              <w:keepLines/>
              <w:tabs>
                <w:tab w:val="left" w:pos="9639"/>
              </w:tabs>
              <w:ind w:right="850"/>
              <w:jc w:val="both"/>
              <w:rPr>
                <w:rFonts w:eastAsia="Times New Roman"/>
                <w:sz w:val="24"/>
                <w:szCs w:val="24"/>
              </w:rPr>
            </w:pPr>
            <w:r w:rsidRPr="00017C72">
              <w:rPr>
                <w:rFonts w:ascii="Times New Roman" w:eastAsia="Times New Roman" w:hAnsi="Times New Roman" w:cs="Times New Roman"/>
                <w:sz w:val="24"/>
                <w:szCs w:val="24"/>
              </w:rPr>
              <w:t>3.4.</w:t>
            </w:r>
          </w:p>
        </w:tc>
        <w:tc>
          <w:tcPr>
            <w:tcW w:w="7763" w:type="dxa"/>
          </w:tcPr>
          <w:p w:rsidR="00704CE3" w:rsidRPr="005374D5" w:rsidRDefault="00704CE3" w:rsidP="00704CE3">
            <w:pPr>
              <w:keepNext/>
              <w:keepLines/>
              <w:tabs>
                <w:tab w:val="left" w:pos="9639"/>
              </w:tabs>
              <w:ind w:right="218"/>
              <w:jc w:val="both"/>
              <w:rPr>
                <w:rFonts w:ascii="Times New Roman" w:eastAsia="Times New Roman" w:hAnsi="Times New Roman" w:cs="Times New Roman"/>
                <w:sz w:val="24"/>
                <w:szCs w:val="24"/>
              </w:rPr>
            </w:pPr>
            <w:r w:rsidRPr="005374D5">
              <w:rPr>
                <w:rFonts w:ascii="Times New Roman" w:eastAsia="Times New Roman" w:hAnsi="Times New Roman" w:cs="Times New Roman"/>
                <w:sz w:val="24"/>
                <w:szCs w:val="24"/>
              </w:rPr>
              <w:t>Особенности организации развивающей предметно- пространственной среды.</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r>
      <w:tr w:rsidR="00704CE3" w:rsidRPr="00F7415B" w:rsidTr="00704CE3">
        <w:tc>
          <w:tcPr>
            <w:tcW w:w="891" w:type="dxa"/>
          </w:tcPr>
          <w:p w:rsidR="00704CE3" w:rsidRPr="00675ED4" w:rsidRDefault="00704CE3" w:rsidP="00704CE3">
            <w:pPr>
              <w:keepNext/>
              <w:keepLines/>
              <w:tabs>
                <w:tab w:val="left" w:pos="9639"/>
              </w:tabs>
              <w:ind w:right="850"/>
              <w:jc w:val="both"/>
              <w:rPr>
                <w:rFonts w:ascii="Times New Roman" w:eastAsia="Times New Roman" w:hAnsi="Times New Roman" w:cs="Times New Roman"/>
                <w:b/>
                <w:sz w:val="24"/>
                <w:szCs w:val="24"/>
              </w:rPr>
            </w:pPr>
            <w:r w:rsidRPr="00675ED4">
              <w:rPr>
                <w:rFonts w:ascii="Times New Roman" w:eastAsia="Times New Roman" w:hAnsi="Times New Roman" w:cs="Times New Roman"/>
                <w:b/>
                <w:sz w:val="24"/>
                <w:szCs w:val="24"/>
              </w:rPr>
              <w:t>4.</w:t>
            </w:r>
          </w:p>
        </w:tc>
        <w:tc>
          <w:tcPr>
            <w:tcW w:w="7763" w:type="dxa"/>
          </w:tcPr>
          <w:p w:rsidR="00704CE3" w:rsidRPr="00F7415B" w:rsidRDefault="00F816F9" w:rsidP="00704CE3">
            <w:pPr>
              <w:keepNext/>
              <w:keepLines/>
              <w:tabs>
                <w:tab w:val="left" w:pos="520"/>
                <w:tab w:val="left" w:pos="9639"/>
              </w:tabs>
              <w:ind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w:t>
            </w:r>
            <w:r w:rsidR="00704CE3">
              <w:rPr>
                <w:rFonts w:ascii="Times New Roman" w:eastAsia="Times New Roman" w:hAnsi="Times New Roman" w:cs="Times New Roman"/>
                <w:sz w:val="24"/>
                <w:szCs w:val="24"/>
              </w:rPr>
              <w:t>НИТЕЛЬНЫЙ РАЗДЕЛ. КРАТКАЯ ПРЕЗЕНТАЦИЯ ПРОГРАММЫ</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704CE3" w:rsidRPr="00086C06" w:rsidTr="00704CE3">
        <w:tc>
          <w:tcPr>
            <w:tcW w:w="891" w:type="dxa"/>
          </w:tcPr>
          <w:p w:rsidR="00704CE3" w:rsidRPr="00086C06" w:rsidRDefault="00704CE3" w:rsidP="00704CE3">
            <w:pPr>
              <w:keepNext/>
              <w:keepLines/>
              <w:tabs>
                <w:tab w:val="left" w:pos="9639"/>
              </w:tabs>
              <w:ind w:right="850"/>
              <w:jc w:val="both"/>
              <w:rPr>
                <w:rFonts w:ascii="Times New Roman" w:eastAsia="Times New Roman" w:hAnsi="Times New Roman" w:cs="Times New Roman"/>
                <w:sz w:val="24"/>
                <w:szCs w:val="24"/>
              </w:rPr>
            </w:pPr>
            <w:r w:rsidRPr="00086C06">
              <w:rPr>
                <w:rFonts w:ascii="Times New Roman" w:eastAsia="Times New Roman" w:hAnsi="Times New Roman" w:cs="Times New Roman"/>
                <w:sz w:val="24"/>
                <w:szCs w:val="24"/>
              </w:rPr>
              <w:t>4.1</w:t>
            </w:r>
          </w:p>
        </w:tc>
        <w:tc>
          <w:tcPr>
            <w:tcW w:w="7763" w:type="dxa"/>
          </w:tcPr>
          <w:p w:rsidR="00704CE3" w:rsidRPr="00086C06" w:rsidRDefault="00704CE3" w:rsidP="00704CE3">
            <w:pPr>
              <w:keepNext/>
              <w:keepLines/>
              <w:tabs>
                <w:tab w:val="left" w:pos="520"/>
                <w:tab w:val="left" w:pos="9639"/>
              </w:tabs>
              <w:ind w:right="218"/>
              <w:jc w:val="both"/>
              <w:rPr>
                <w:rFonts w:ascii="Times New Roman" w:eastAsia="Times New Roman" w:hAnsi="Times New Roman" w:cs="Times New Roman"/>
                <w:sz w:val="24"/>
                <w:szCs w:val="24"/>
              </w:rPr>
            </w:pPr>
            <w:r w:rsidRPr="00086C06">
              <w:rPr>
                <w:rFonts w:ascii="Times New Roman" w:eastAsia="Times New Roman" w:hAnsi="Times New Roman" w:cs="Times New Roman"/>
                <w:sz w:val="24"/>
                <w:szCs w:val="24"/>
              </w:rPr>
              <w:t xml:space="preserve">Возрастные и иные категории детей, на которых </w:t>
            </w:r>
            <w:r w:rsidRPr="00086C06">
              <w:rPr>
                <w:rFonts w:ascii="Times New Roman" w:eastAsia="Times New Roman" w:hAnsi="Times New Roman" w:cs="Times New Roman"/>
                <w:sz w:val="24"/>
                <w:szCs w:val="24"/>
              </w:rPr>
              <w:lastRenderedPageBreak/>
              <w:t>ориентирована Программа</w:t>
            </w:r>
            <w:r>
              <w:rPr>
                <w:rFonts w:ascii="Times New Roman" w:eastAsia="Times New Roman" w:hAnsi="Times New Roman" w:cs="Times New Roman"/>
                <w:sz w:val="24"/>
                <w:szCs w:val="24"/>
              </w:rPr>
              <w:t>, в том числе категории детей с ограниченными возможностями здоровья</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120</w:t>
            </w:r>
          </w:p>
        </w:tc>
      </w:tr>
      <w:tr w:rsidR="00704CE3" w:rsidRPr="00795CE8" w:rsidTr="00704CE3">
        <w:tc>
          <w:tcPr>
            <w:tcW w:w="891" w:type="dxa"/>
          </w:tcPr>
          <w:p w:rsidR="00704CE3" w:rsidRPr="00795CE8" w:rsidRDefault="00704CE3" w:rsidP="00704CE3">
            <w:pPr>
              <w:keepNext/>
              <w:keepLines/>
              <w:tabs>
                <w:tab w:val="left" w:pos="9639"/>
              </w:tabs>
              <w:ind w:right="850"/>
              <w:jc w:val="both"/>
              <w:rPr>
                <w:rFonts w:ascii="Times New Roman" w:eastAsia="Times New Roman" w:hAnsi="Times New Roman" w:cs="Times New Roman"/>
                <w:sz w:val="24"/>
                <w:szCs w:val="24"/>
              </w:rPr>
            </w:pPr>
            <w:r w:rsidRPr="00795CE8">
              <w:rPr>
                <w:rFonts w:ascii="Times New Roman" w:eastAsia="Times New Roman" w:hAnsi="Times New Roman" w:cs="Times New Roman"/>
                <w:sz w:val="24"/>
                <w:szCs w:val="24"/>
              </w:rPr>
              <w:lastRenderedPageBreak/>
              <w:t>4.2</w:t>
            </w:r>
          </w:p>
        </w:tc>
        <w:tc>
          <w:tcPr>
            <w:tcW w:w="7763" w:type="dxa"/>
          </w:tcPr>
          <w:p w:rsidR="00704CE3" w:rsidRPr="00795CE8" w:rsidRDefault="00704CE3" w:rsidP="00704CE3">
            <w:pPr>
              <w:keepNext/>
              <w:keepLines/>
              <w:tabs>
                <w:tab w:val="left" w:pos="520"/>
                <w:tab w:val="left" w:pos="9639"/>
              </w:tabs>
              <w:ind w:right="218"/>
              <w:jc w:val="both"/>
              <w:rPr>
                <w:rFonts w:ascii="Times New Roman" w:eastAsia="Times New Roman" w:hAnsi="Times New Roman" w:cs="Times New Roman"/>
                <w:sz w:val="24"/>
                <w:szCs w:val="24"/>
              </w:rPr>
            </w:pPr>
            <w:r w:rsidRPr="00795CE8">
              <w:rPr>
                <w:rFonts w:ascii="Times New Roman" w:eastAsia="Times New Roman" w:hAnsi="Times New Roman" w:cs="Times New Roman"/>
                <w:sz w:val="24"/>
                <w:szCs w:val="24"/>
              </w:rPr>
              <w:t>Используемые примерные программы</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704CE3" w:rsidRPr="00795CE8" w:rsidTr="00704CE3">
        <w:tc>
          <w:tcPr>
            <w:tcW w:w="891" w:type="dxa"/>
          </w:tcPr>
          <w:p w:rsidR="00704CE3" w:rsidRPr="00795CE8" w:rsidRDefault="00704CE3" w:rsidP="00704CE3">
            <w:pPr>
              <w:keepNext/>
              <w:keepLines/>
              <w:tabs>
                <w:tab w:val="left" w:pos="9639"/>
              </w:tabs>
              <w:ind w:right="850"/>
              <w:jc w:val="both"/>
              <w:rPr>
                <w:rFonts w:ascii="Times New Roman" w:eastAsia="Times New Roman" w:hAnsi="Times New Roman" w:cs="Times New Roman"/>
                <w:sz w:val="24"/>
                <w:szCs w:val="24"/>
              </w:rPr>
            </w:pPr>
            <w:r w:rsidRPr="00795CE8">
              <w:rPr>
                <w:rFonts w:ascii="Times New Roman" w:eastAsia="Times New Roman" w:hAnsi="Times New Roman" w:cs="Times New Roman"/>
                <w:sz w:val="24"/>
                <w:szCs w:val="24"/>
              </w:rPr>
              <w:t>4.3</w:t>
            </w:r>
          </w:p>
        </w:tc>
        <w:tc>
          <w:tcPr>
            <w:tcW w:w="7763" w:type="dxa"/>
          </w:tcPr>
          <w:p w:rsidR="00704CE3" w:rsidRPr="00795CE8" w:rsidRDefault="00704CE3" w:rsidP="00704CE3">
            <w:pPr>
              <w:keepNext/>
              <w:keepLines/>
              <w:tabs>
                <w:tab w:val="left" w:pos="520"/>
                <w:tab w:val="left" w:pos="9639"/>
              </w:tabs>
              <w:ind w:right="218"/>
              <w:jc w:val="both"/>
              <w:rPr>
                <w:rFonts w:ascii="Times New Roman" w:eastAsia="Times New Roman" w:hAnsi="Times New Roman" w:cs="Times New Roman"/>
                <w:sz w:val="24"/>
                <w:szCs w:val="24"/>
              </w:rPr>
            </w:pPr>
            <w:r w:rsidRPr="00795CE8">
              <w:rPr>
                <w:rFonts w:ascii="Times New Roman" w:eastAsia="Times New Roman" w:hAnsi="Times New Roman" w:cs="Times New Roman"/>
                <w:sz w:val="24"/>
                <w:szCs w:val="24"/>
              </w:rPr>
              <w:t>Характеристика взаимодейств</w:t>
            </w:r>
            <w:r>
              <w:rPr>
                <w:rFonts w:ascii="Times New Roman" w:eastAsia="Times New Roman" w:hAnsi="Times New Roman" w:cs="Times New Roman"/>
                <w:sz w:val="24"/>
                <w:szCs w:val="24"/>
              </w:rPr>
              <w:t>ия педагогического коллектива с семьями детей</w:t>
            </w:r>
          </w:p>
        </w:tc>
        <w:tc>
          <w:tcPr>
            <w:tcW w:w="1209" w:type="dxa"/>
          </w:tcPr>
          <w:p w:rsidR="00704CE3" w:rsidRPr="003A301B" w:rsidRDefault="00BC6936" w:rsidP="00704CE3">
            <w:pPr>
              <w:keepNext/>
              <w:keepLines/>
              <w:tabs>
                <w:tab w:val="left" w:pos="9639"/>
              </w:tabs>
              <w:ind w:right="8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bl>
    <w:p w:rsidR="00C95D36" w:rsidRPr="00F7415B" w:rsidRDefault="00C95D36" w:rsidP="00704CE3">
      <w:pPr>
        <w:keepNext/>
        <w:keepLines/>
        <w:spacing w:after="0" w:line="240" w:lineRule="auto"/>
        <w:ind w:firstLine="567"/>
        <w:jc w:val="both"/>
        <w:rPr>
          <w:rFonts w:ascii="Times New Roman" w:eastAsia="Times New Roman" w:hAnsi="Times New Roman" w:cs="Times New Roman"/>
          <w:b/>
          <w:sz w:val="24"/>
          <w:szCs w:val="24"/>
        </w:rPr>
      </w:pPr>
    </w:p>
    <w:p w:rsidR="00C95D36" w:rsidRPr="00F7415B" w:rsidRDefault="00C95D36" w:rsidP="00F7415B">
      <w:pPr>
        <w:keepNext/>
        <w:keepLines/>
        <w:spacing w:after="0" w:line="240" w:lineRule="auto"/>
        <w:jc w:val="both"/>
        <w:rPr>
          <w:rFonts w:ascii="Times New Roman" w:eastAsia="Times New Roman" w:hAnsi="Times New Roman" w:cs="Times New Roman"/>
          <w:sz w:val="24"/>
          <w:szCs w:val="24"/>
        </w:rPr>
      </w:pPr>
    </w:p>
    <w:p w:rsidR="008871AC" w:rsidRDefault="008871AC" w:rsidP="00E47316">
      <w:pPr>
        <w:keepNext/>
        <w:keepLines/>
        <w:spacing w:after="0" w:line="240" w:lineRule="auto"/>
        <w:ind w:firstLine="567"/>
        <w:contextualSpacing/>
        <w:jc w:val="both"/>
        <w:rPr>
          <w:rFonts w:ascii="Times New Roman" w:eastAsia="Times New Roman" w:hAnsi="Times New Roman" w:cs="Times New Roman"/>
          <w:sz w:val="24"/>
          <w:szCs w:val="24"/>
        </w:rPr>
      </w:pPr>
    </w:p>
    <w:p w:rsidR="008871AC" w:rsidRDefault="008871AC" w:rsidP="00E47316">
      <w:pPr>
        <w:keepNext/>
        <w:keepLines/>
        <w:spacing w:after="0" w:line="240" w:lineRule="auto"/>
        <w:ind w:firstLine="567"/>
        <w:contextualSpacing/>
        <w:jc w:val="both"/>
        <w:rPr>
          <w:rFonts w:ascii="Times New Roman" w:eastAsia="Times New Roman" w:hAnsi="Times New Roman" w:cs="Times New Roman"/>
          <w:sz w:val="24"/>
          <w:szCs w:val="24"/>
        </w:rPr>
      </w:pPr>
    </w:p>
    <w:p w:rsidR="008871AC" w:rsidRDefault="008871AC" w:rsidP="00E47316">
      <w:pPr>
        <w:keepNext/>
        <w:keepLines/>
        <w:spacing w:after="0" w:line="240" w:lineRule="auto"/>
        <w:ind w:firstLine="567"/>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w:t>
      </w:r>
      <w:r>
        <w:rPr>
          <w:rFonts w:ascii="Times New Roman" w:eastAsia="Times New Roman" w:hAnsi="Times New Roman" w:cs="Times New Roman"/>
          <w:b/>
          <w:bCs/>
          <w:sz w:val="24"/>
          <w:szCs w:val="24"/>
        </w:rPr>
        <w:t>.ЦЕЛЕВОЙ РАЗДЕЛ</w:t>
      </w:r>
    </w:p>
    <w:p w:rsidR="008871AC" w:rsidRDefault="008871AC" w:rsidP="00E47316">
      <w:pPr>
        <w:keepNext/>
        <w:keepLines/>
        <w:spacing w:after="0" w:line="240" w:lineRule="auto"/>
        <w:ind w:firstLine="567"/>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 Пояснительная записка.</w:t>
      </w:r>
    </w:p>
    <w:p w:rsidR="000633AE" w:rsidRPr="00E47316" w:rsidRDefault="000633AE" w:rsidP="00E47316">
      <w:pPr>
        <w:keepNext/>
        <w:keepLines/>
        <w:spacing w:after="0" w:line="240" w:lineRule="auto"/>
        <w:ind w:firstLine="567"/>
        <w:contextualSpacing/>
        <w:jc w:val="both"/>
        <w:rPr>
          <w:rFonts w:ascii="Times New Roman" w:hAnsi="Times New Roman" w:cs="Times New Roman"/>
          <w:sz w:val="24"/>
          <w:szCs w:val="24"/>
        </w:rPr>
      </w:pPr>
      <w:r w:rsidRPr="00F7415B">
        <w:rPr>
          <w:rFonts w:ascii="Times New Roman" w:eastAsia="Times New Roman" w:hAnsi="Times New Roman" w:cs="Times New Roman"/>
          <w:sz w:val="24"/>
          <w:szCs w:val="24"/>
        </w:rPr>
        <w:t xml:space="preserve">Адаптированная </w:t>
      </w:r>
      <w:r w:rsidR="00E25721">
        <w:rPr>
          <w:rFonts w:ascii="Times New Roman" w:eastAsia="Times New Roman" w:hAnsi="Times New Roman" w:cs="Times New Roman"/>
          <w:sz w:val="24"/>
          <w:szCs w:val="24"/>
        </w:rPr>
        <w:t xml:space="preserve">основная </w:t>
      </w:r>
      <w:r w:rsidRPr="00F7415B">
        <w:rPr>
          <w:rFonts w:ascii="Times New Roman" w:eastAsia="Times New Roman" w:hAnsi="Times New Roman" w:cs="Times New Roman"/>
          <w:sz w:val="24"/>
          <w:szCs w:val="24"/>
        </w:rPr>
        <w:t>образовательная программа (далее АО</w:t>
      </w:r>
      <w:r w:rsidR="00E25721">
        <w:rPr>
          <w:rFonts w:ascii="Times New Roman" w:eastAsia="Times New Roman" w:hAnsi="Times New Roman" w:cs="Times New Roman"/>
          <w:sz w:val="24"/>
          <w:szCs w:val="24"/>
        </w:rPr>
        <w:t>О</w:t>
      </w:r>
      <w:r w:rsidRPr="00F7415B">
        <w:rPr>
          <w:rFonts w:ascii="Times New Roman" w:eastAsia="Times New Roman" w:hAnsi="Times New Roman" w:cs="Times New Roman"/>
          <w:sz w:val="24"/>
          <w:szCs w:val="24"/>
        </w:rPr>
        <w:t xml:space="preserve">П) </w:t>
      </w:r>
      <w:r w:rsidR="00440FE2">
        <w:rPr>
          <w:rFonts w:ascii="Times New Roman" w:eastAsia="Times New Roman" w:hAnsi="Times New Roman" w:cs="Times New Roman"/>
          <w:sz w:val="24"/>
          <w:szCs w:val="24"/>
        </w:rPr>
        <w:t xml:space="preserve">слабовидящих </w:t>
      </w:r>
      <w:r w:rsidRPr="00F7415B">
        <w:rPr>
          <w:rFonts w:ascii="Times New Roman" w:eastAsia="Times New Roman" w:hAnsi="Times New Roman" w:cs="Times New Roman"/>
          <w:sz w:val="24"/>
          <w:szCs w:val="24"/>
        </w:rPr>
        <w:t xml:space="preserve">детей является программным документом </w:t>
      </w:r>
      <w:r w:rsidR="005906A7">
        <w:rPr>
          <w:rStyle w:val="c11"/>
          <w:rFonts w:eastAsia="SimSun"/>
        </w:rPr>
        <w:t>в общеразвивающей группе (условия инклюзивного образования).</w:t>
      </w:r>
    </w:p>
    <w:p w:rsidR="000633AE" w:rsidRPr="00E47316" w:rsidRDefault="000633AE" w:rsidP="00E47316">
      <w:pPr>
        <w:keepNext/>
        <w:keepLines/>
        <w:tabs>
          <w:tab w:val="left" w:pos="9072"/>
        </w:tabs>
        <w:spacing w:after="0"/>
        <w:ind w:firstLine="300"/>
        <w:contextualSpacing/>
        <w:jc w:val="both"/>
        <w:rPr>
          <w:rFonts w:ascii="Times New Roman" w:hAnsi="Times New Roman" w:cs="Times New Roman"/>
          <w:sz w:val="24"/>
          <w:szCs w:val="24"/>
        </w:rPr>
      </w:pPr>
      <w:r w:rsidRPr="00E47316">
        <w:rPr>
          <w:rFonts w:ascii="Times New Roman" w:eastAsia="Times New Roman" w:hAnsi="Times New Roman" w:cs="Times New Roman"/>
          <w:sz w:val="24"/>
          <w:szCs w:val="24"/>
        </w:rPr>
        <w:t>Программа учитывает специфику работы в дошкольных группах и составлена в соответствии с нормативно- правовыми документами:</w:t>
      </w:r>
    </w:p>
    <w:p w:rsidR="000633AE" w:rsidRPr="00E47316" w:rsidRDefault="000633AE" w:rsidP="00E47316">
      <w:pPr>
        <w:keepNext/>
        <w:keepLines/>
        <w:tabs>
          <w:tab w:val="left" w:pos="9072"/>
        </w:tabs>
        <w:spacing w:after="0"/>
        <w:ind w:left="280"/>
        <w:contextualSpacing/>
        <w:jc w:val="both"/>
        <w:rPr>
          <w:rFonts w:ascii="Times New Roman" w:hAnsi="Times New Roman" w:cs="Times New Roman"/>
          <w:sz w:val="24"/>
          <w:szCs w:val="24"/>
        </w:rPr>
      </w:pPr>
      <w:r w:rsidRPr="00E47316">
        <w:rPr>
          <w:rFonts w:ascii="Times New Roman" w:eastAsia="Times New Roman" w:hAnsi="Times New Roman" w:cs="Times New Roman"/>
          <w:sz w:val="24"/>
          <w:szCs w:val="24"/>
        </w:rPr>
        <w:t>- Федеральный закон от 29 декабря 2012 г. № 273-ФЗ "Об образовании в Российской Федерации";</w:t>
      </w:r>
    </w:p>
    <w:p w:rsidR="000633AE" w:rsidRPr="00E47316" w:rsidRDefault="000633AE" w:rsidP="00E47316">
      <w:pPr>
        <w:keepNext/>
        <w:keepLines/>
        <w:tabs>
          <w:tab w:val="left" w:pos="9072"/>
        </w:tabs>
        <w:spacing w:after="0"/>
        <w:ind w:left="287"/>
        <w:contextualSpacing/>
        <w:jc w:val="both"/>
        <w:rPr>
          <w:rFonts w:ascii="Times New Roman" w:eastAsia="Times New Roman" w:hAnsi="Times New Roman" w:cs="Times New Roman"/>
          <w:sz w:val="24"/>
          <w:szCs w:val="24"/>
        </w:rPr>
      </w:pPr>
      <w:r w:rsidRPr="00E47316">
        <w:rPr>
          <w:rFonts w:ascii="Times New Roman" w:eastAsia="Times New Roman" w:hAnsi="Times New Roman" w:cs="Times New Roman"/>
          <w:sz w:val="24"/>
          <w:szCs w:val="24"/>
        </w:rPr>
        <w:t xml:space="preserve">- 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 (далее – ФГОС ДО);  </w:t>
      </w:r>
    </w:p>
    <w:p w:rsidR="000633AE" w:rsidRPr="00E47316" w:rsidRDefault="000633AE" w:rsidP="00E47316">
      <w:pPr>
        <w:keepNext/>
        <w:keepLines/>
        <w:tabs>
          <w:tab w:val="left" w:pos="9072"/>
        </w:tabs>
        <w:spacing w:after="0"/>
        <w:ind w:left="287"/>
        <w:contextualSpacing/>
        <w:jc w:val="both"/>
        <w:rPr>
          <w:rFonts w:ascii="Times New Roman" w:eastAsia="Times New Roman" w:hAnsi="Times New Roman" w:cs="Times New Roman"/>
          <w:sz w:val="24"/>
          <w:szCs w:val="24"/>
        </w:rPr>
      </w:pPr>
      <w:r w:rsidRPr="00E47316">
        <w:rPr>
          <w:rFonts w:ascii="Times New Roman" w:eastAsia="Times New Roman" w:hAnsi="Times New Roman" w:cs="Times New Roman"/>
          <w:sz w:val="24"/>
          <w:szCs w:val="24"/>
        </w:rPr>
        <w:t xml:space="preserve"> - Приказ Министерства образования и науки РФ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 года №1014;   </w:t>
      </w:r>
    </w:p>
    <w:p w:rsidR="000633AE" w:rsidRPr="00E47316" w:rsidRDefault="000633AE" w:rsidP="00E47316">
      <w:pPr>
        <w:keepNext/>
        <w:keepLines/>
        <w:tabs>
          <w:tab w:val="left" w:pos="9072"/>
        </w:tabs>
        <w:suppressAutoHyphens/>
        <w:spacing w:after="0"/>
        <w:ind w:firstLine="287"/>
        <w:contextualSpacing/>
        <w:jc w:val="both"/>
        <w:rPr>
          <w:rFonts w:ascii="Times New Roman" w:hAnsi="Times New Roman" w:cs="Times New Roman"/>
          <w:sz w:val="24"/>
          <w:szCs w:val="24"/>
        </w:rPr>
      </w:pPr>
      <w:r w:rsidRPr="00E47316">
        <w:rPr>
          <w:rFonts w:ascii="Times New Roman" w:eastAsia="Times New Roman" w:hAnsi="Times New Roman" w:cs="Times New Roman"/>
          <w:sz w:val="24"/>
          <w:szCs w:val="24"/>
        </w:rPr>
        <w:t xml:space="preserve">- </w:t>
      </w:r>
      <w:r w:rsidRPr="00E47316">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в дошкольных организациях» зарегистрировано в Минюсте РФ 29 мая 2013 г. Регистрированный № 28564;</w:t>
      </w:r>
    </w:p>
    <w:p w:rsidR="000633AE" w:rsidRPr="00E47316" w:rsidRDefault="000633AE" w:rsidP="00E47316">
      <w:pPr>
        <w:keepNext/>
        <w:keepLines/>
        <w:tabs>
          <w:tab w:val="left" w:pos="9072"/>
        </w:tabs>
        <w:suppressAutoHyphens/>
        <w:spacing w:after="0"/>
        <w:ind w:firstLine="287"/>
        <w:contextualSpacing/>
        <w:jc w:val="both"/>
        <w:rPr>
          <w:rFonts w:ascii="Times New Roman" w:hAnsi="Times New Roman" w:cs="Times New Roman"/>
          <w:sz w:val="24"/>
          <w:szCs w:val="24"/>
        </w:rPr>
      </w:pPr>
      <w:r w:rsidRPr="00E47316">
        <w:rPr>
          <w:rFonts w:ascii="Times New Roman" w:hAnsi="Times New Roman" w:cs="Times New Roman"/>
          <w:sz w:val="24"/>
          <w:szCs w:val="24"/>
        </w:rPr>
        <w:t>- Примерная основная общеобразовательная программа  дошкольного образования «От рождения до школы» под ред. Н.Е.Вераксы, Т.С.Комаровой, М.А.Василевой. 2015 г., которая является основной частью Программы, а так же с учетом комплексной программы «Детство» под общей редакцией  Т.И.Бабаевой, А.Г. Гогоберидзе, З.А. Михайлова и др.</w:t>
      </w:r>
    </w:p>
    <w:p w:rsidR="00A55446" w:rsidRPr="00E47316" w:rsidRDefault="000633AE" w:rsidP="00E25721">
      <w:pPr>
        <w:keepNext/>
        <w:keepLines/>
        <w:tabs>
          <w:tab w:val="left" w:pos="567"/>
          <w:tab w:val="left" w:pos="9072"/>
        </w:tabs>
        <w:spacing w:after="0"/>
        <w:ind w:firstLine="567"/>
        <w:contextualSpacing/>
        <w:jc w:val="both"/>
        <w:rPr>
          <w:rFonts w:ascii="Times New Roman" w:eastAsia="Times New Roman" w:hAnsi="Times New Roman" w:cs="Times New Roman"/>
          <w:sz w:val="24"/>
          <w:szCs w:val="24"/>
        </w:rPr>
      </w:pPr>
      <w:r w:rsidRPr="00E47316">
        <w:rPr>
          <w:rFonts w:ascii="Times New Roman" w:hAnsi="Times New Roman" w:cs="Times New Roman"/>
          <w:sz w:val="24"/>
          <w:szCs w:val="24"/>
        </w:rPr>
        <w:t>- П</w:t>
      </w:r>
      <w:r w:rsidR="00A55446" w:rsidRPr="00E47316">
        <w:rPr>
          <w:rFonts w:ascii="Times New Roman" w:eastAsia="Times New Roman" w:hAnsi="Times New Roman" w:cs="Times New Roman"/>
          <w:sz w:val="24"/>
          <w:szCs w:val="24"/>
        </w:rPr>
        <w:t xml:space="preserve">римерная адаптированная основная программа дошкольного образования </w:t>
      </w:r>
      <w:r w:rsidR="00440FE2">
        <w:rPr>
          <w:rFonts w:ascii="Times New Roman" w:eastAsia="Times New Roman" w:hAnsi="Times New Roman" w:cs="Times New Roman"/>
          <w:sz w:val="24"/>
          <w:szCs w:val="24"/>
        </w:rPr>
        <w:t xml:space="preserve">слабовидящих </w:t>
      </w:r>
      <w:r w:rsidR="00A55446" w:rsidRPr="00E47316">
        <w:rPr>
          <w:rFonts w:ascii="Times New Roman" w:eastAsia="Times New Roman" w:hAnsi="Times New Roman" w:cs="Times New Roman"/>
          <w:sz w:val="24"/>
          <w:szCs w:val="24"/>
        </w:rPr>
        <w:t>детей.</w:t>
      </w:r>
      <w:r w:rsidR="00A55446" w:rsidRPr="00E47316">
        <w:rPr>
          <w:rFonts w:ascii="Times New Roman" w:hAnsi="Times New Roman" w:cs="Times New Roman"/>
          <w:sz w:val="24"/>
          <w:szCs w:val="24"/>
        </w:rPr>
        <w:t xml:space="preserve"> Одобрена решением федерального учебно-методического объединения по общему образованию 7 декабря 2017 г. Протокол № 6/17.</w:t>
      </w:r>
    </w:p>
    <w:p w:rsidR="00C95D36" w:rsidRDefault="000633AE" w:rsidP="00E47316">
      <w:pPr>
        <w:keepNext/>
        <w:keepLines/>
        <w:spacing w:after="0" w:line="240" w:lineRule="auto"/>
        <w:ind w:left="7"/>
        <w:contextualSpacing/>
        <w:jc w:val="both"/>
        <w:rPr>
          <w:rFonts w:ascii="Times New Roman" w:eastAsia="Times New Roman" w:hAnsi="Times New Roman" w:cs="Times New Roman"/>
          <w:sz w:val="24"/>
          <w:szCs w:val="24"/>
        </w:rPr>
      </w:pPr>
      <w:r w:rsidRPr="00E47316">
        <w:rPr>
          <w:rFonts w:ascii="Times New Roman" w:eastAsia="Times New Roman" w:hAnsi="Times New Roman" w:cs="Times New Roman"/>
          <w:sz w:val="24"/>
          <w:szCs w:val="24"/>
        </w:rPr>
        <w:t xml:space="preserve">- </w:t>
      </w:r>
      <w:r w:rsidR="007C7864" w:rsidRPr="00E47316">
        <w:rPr>
          <w:rFonts w:ascii="Times New Roman" w:eastAsia="Times New Roman" w:hAnsi="Times New Roman" w:cs="Times New Roman"/>
          <w:sz w:val="24"/>
          <w:szCs w:val="24"/>
        </w:rPr>
        <w:t xml:space="preserve"> Устав МБ</w:t>
      </w:r>
      <w:r w:rsidR="00C95D36" w:rsidRPr="00E47316">
        <w:rPr>
          <w:rFonts w:ascii="Times New Roman" w:eastAsia="Times New Roman" w:hAnsi="Times New Roman" w:cs="Times New Roman"/>
          <w:sz w:val="24"/>
          <w:szCs w:val="24"/>
        </w:rPr>
        <w:t>ОУ</w:t>
      </w:r>
      <w:r w:rsidR="007C7864" w:rsidRPr="00E47316">
        <w:rPr>
          <w:rFonts w:ascii="Times New Roman" w:eastAsia="Times New Roman" w:hAnsi="Times New Roman" w:cs="Times New Roman"/>
          <w:sz w:val="24"/>
          <w:szCs w:val="24"/>
        </w:rPr>
        <w:t xml:space="preserve"> Березовская СОШ №10</w:t>
      </w:r>
      <w:r w:rsidR="00C95D36" w:rsidRPr="00E47316">
        <w:rPr>
          <w:rFonts w:ascii="Times New Roman" w:eastAsia="Times New Roman" w:hAnsi="Times New Roman" w:cs="Times New Roman"/>
          <w:sz w:val="24"/>
          <w:szCs w:val="24"/>
        </w:rPr>
        <w:t>.</w:t>
      </w:r>
    </w:p>
    <w:p w:rsidR="00704CE3" w:rsidRPr="00E47316" w:rsidRDefault="00704CE3" w:rsidP="00E47316">
      <w:pPr>
        <w:keepNext/>
        <w:keepLines/>
        <w:spacing w:after="0" w:line="240" w:lineRule="auto"/>
        <w:ind w:left="7"/>
        <w:contextualSpacing/>
        <w:jc w:val="both"/>
        <w:rPr>
          <w:rFonts w:ascii="Times New Roman" w:hAnsi="Times New Roman" w:cs="Times New Roman"/>
          <w:sz w:val="24"/>
          <w:szCs w:val="24"/>
        </w:rPr>
      </w:pPr>
    </w:p>
    <w:p w:rsidR="00704CE3" w:rsidRPr="00F7415B" w:rsidRDefault="00704CE3" w:rsidP="00704CE3">
      <w:pPr>
        <w:keepNext/>
        <w:keepLines/>
        <w:spacing w:after="0" w:line="240" w:lineRule="auto"/>
        <w:ind w:firstLine="567"/>
        <w:contextualSpacing/>
        <w:jc w:val="both"/>
        <w:rPr>
          <w:rFonts w:ascii="Times New Roman" w:hAnsi="Times New Roman" w:cs="Times New Roman"/>
          <w:sz w:val="24"/>
          <w:szCs w:val="24"/>
        </w:rPr>
      </w:pPr>
      <w:r w:rsidRPr="00F7415B">
        <w:rPr>
          <w:rFonts w:ascii="Times New Roman" w:eastAsia="Times New Roman" w:hAnsi="Times New Roman" w:cs="Times New Roman"/>
          <w:sz w:val="24"/>
          <w:szCs w:val="24"/>
        </w:rPr>
        <w:t>АО</w:t>
      </w:r>
      <w:r>
        <w:rPr>
          <w:rFonts w:ascii="Times New Roman" w:eastAsia="Times New Roman" w:hAnsi="Times New Roman" w:cs="Times New Roman"/>
          <w:sz w:val="24"/>
          <w:szCs w:val="24"/>
        </w:rPr>
        <w:t>О</w:t>
      </w:r>
      <w:r w:rsidRPr="00F7415B">
        <w:rPr>
          <w:rFonts w:ascii="Times New Roman" w:eastAsia="Times New Roman" w:hAnsi="Times New Roman" w:cs="Times New Roman"/>
          <w:sz w:val="24"/>
          <w:szCs w:val="24"/>
        </w:rPr>
        <w:t xml:space="preserve">П </w:t>
      </w:r>
      <w:r w:rsidR="001B71A3">
        <w:rPr>
          <w:rFonts w:ascii="Times New Roman" w:eastAsia="Times New Roman" w:hAnsi="Times New Roman" w:cs="Times New Roman"/>
          <w:sz w:val="24"/>
          <w:szCs w:val="24"/>
        </w:rPr>
        <w:t xml:space="preserve">–основная </w:t>
      </w:r>
      <w:r w:rsidRPr="00F7415B">
        <w:rPr>
          <w:rFonts w:ascii="Times New Roman" w:eastAsia="Times New Roman" w:hAnsi="Times New Roman" w:cs="Times New Roman"/>
          <w:sz w:val="24"/>
          <w:szCs w:val="24"/>
        </w:rPr>
        <w:t xml:space="preserve">образовательная программа, адаптированная для обучения </w:t>
      </w:r>
      <w:r>
        <w:rPr>
          <w:rFonts w:ascii="Times New Roman" w:eastAsia="Times New Roman" w:hAnsi="Times New Roman" w:cs="Times New Roman"/>
          <w:sz w:val="24"/>
          <w:szCs w:val="24"/>
        </w:rPr>
        <w:t xml:space="preserve">слабовидящих </w:t>
      </w:r>
      <w:r w:rsidRPr="00F7415B">
        <w:rPr>
          <w:rFonts w:ascii="Times New Roman" w:eastAsia="Times New Roman" w:hAnsi="Times New Roman" w:cs="Times New Roman"/>
          <w:sz w:val="24"/>
          <w:szCs w:val="24"/>
        </w:rPr>
        <w:t xml:space="preserve">детей </w:t>
      </w:r>
      <w:r>
        <w:rPr>
          <w:rFonts w:ascii="Times New Roman" w:eastAsia="Times New Roman" w:hAnsi="Times New Roman" w:cs="Times New Roman"/>
          <w:sz w:val="24"/>
          <w:szCs w:val="24"/>
        </w:rPr>
        <w:t>развития</w:t>
      </w:r>
      <w:r w:rsidRPr="00F7415B">
        <w:rPr>
          <w:rFonts w:ascii="Times New Roman" w:eastAsia="Times New Roman" w:hAnsi="Times New Roman" w:cs="Times New Roman"/>
          <w:sz w:val="24"/>
          <w:szCs w:val="24"/>
        </w:rPr>
        <w:t xml:space="preserve"> с учетом особенностей их психофизического развития, индивидуальных возможностей, обеспечивающая коррекцию нарушений развития и социальную адаптацию. Ребѐнок с ограниченными возможностями здоровья (далее – ОВЗ) - физическое лицо, имеющее недостатки в психофизическом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04CE3" w:rsidRDefault="00704CE3" w:rsidP="00704CE3">
      <w:pPr>
        <w:keepNext/>
        <w:keepLines/>
        <w:spacing w:after="0" w:line="240" w:lineRule="auto"/>
        <w:ind w:firstLine="567"/>
        <w:contextualSpacing/>
        <w:jc w:val="both"/>
        <w:rPr>
          <w:rFonts w:ascii="Times New Roman" w:eastAsia="Times New Roman" w:hAnsi="Times New Roman" w:cs="Times New Roman"/>
          <w:sz w:val="24"/>
          <w:szCs w:val="24"/>
        </w:rPr>
      </w:pPr>
      <w:r w:rsidRPr="00030D86">
        <w:rPr>
          <w:rFonts w:ascii="Times New Roman" w:hAnsi="Times New Roman" w:cs="Times New Roman"/>
          <w:sz w:val="24"/>
          <w:szCs w:val="24"/>
        </w:rPr>
        <w:t xml:space="preserve">Содержание </w:t>
      </w:r>
      <w:r w:rsidRPr="00030D86">
        <w:rPr>
          <w:rFonts w:ascii="Times New Roman" w:eastAsia="Times New Roman" w:hAnsi="Times New Roman" w:cs="Times New Roman"/>
          <w:sz w:val="24"/>
          <w:szCs w:val="24"/>
        </w:rPr>
        <w:t xml:space="preserve">АООП  </w:t>
      </w:r>
      <w:r w:rsidRPr="00030D86">
        <w:rPr>
          <w:rFonts w:ascii="Times New Roman" w:hAnsi="Times New Roman" w:cs="Times New Roman"/>
          <w:sz w:val="24"/>
          <w:szCs w:val="24"/>
        </w:rPr>
        <w:t>в соответствии с требованиями Стандарта включает</w:t>
      </w:r>
      <w:r w:rsidRPr="00030D86">
        <w:rPr>
          <w:rFonts w:ascii="Times New Roman" w:eastAsia="Times New Roman" w:hAnsi="Times New Roman" w:cs="Times New Roman"/>
          <w:sz w:val="24"/>
          <w:szCs w:val="24"/>
        </w:rPr>
        <w:t xml:space="preserve"> содержит три раздела: целевой, содержательный, организационный, краткая презентация в каждом из которых отражается обязательная часть и часть, формируемая участниками образоват</w:t>
      </w:r>
      <w:r>
        <w:rPr>
          <w:rFonts w:ascii="Times New Roman" w:eastAsia="Times New Roman" w:hAnsi="Times New Roman" w:cs="Times New Roman"/>
          <w:sz w:val="24"/>
          <w:szCs w:val="24"/>
        </w:rPr>
        <w:t>ельных отношений. Дополнительный раздел</w:t>
      </w:r>
      <w:r w:rsidRPr="00030D86">
        <w:rPr>
          <w:rFonts w:ascii="Times New Roman" w:eastAsia="Times New Roman" w:hAnsi="Times New Roman" w:cs="Times New Roman"/>
          <w:sz w:val="24"/>
          <w:szCs w:val="24"/>
        </w:rPr>
        <w:t xml:space="preserve"> Программы является текст ее краткой презентации</w:t>
      </w:r>
    </w:p>
    <w:p w:rsidR="00C95D36" w:rsidRPr="00F7415B" w:rsidRDefault="00C95D36" w:rsidP="00704CE3">
      <w:pPr>
        <w:keepNext/>
        <w:keepLines/>
        <w:spacing w:line="240" w:lineRule="auto"/>
        <w:ind w:firstLine="567"/>
        <w:contextualSpacing/>
        <w:jc w:val="both"/>
        <w:rPr>
          <w:rFonts w:ascii="Times New Roman" w:hAnsi="Times New Roman" w:cs="Times New Roman"/>
          <w:sz w:val="24"/>
          <w:szCs w:val="24"/>
        </w:rPr>
      </w:pPr>
      <w:r w:rsidRPr="00F7415B">
        <w:rPr>
          <w:rFonts w:ascii="Times New Roman" w:eastAsia="Times New Roman" w:hAnsi="Times New Roman" w:cs="Times New Roman"/>
          <w:sz w:val="24"/>
          <w:szCs w:val="24"/>
        </w:rPr>
        <w:lastRenderedPageBreak/>
        <w:t>АО</w:t>
      </w:r>
      <w:r w:rsidR="000633AE">
        <w:rPr>
          <w:rFonts w:ascii="Times New Roman" w:eastAsia="Times New Roman" w:hAnsi="Times New Roman" w:cs="Times New Roman"/>
          <w:sz w:val="24"/>
          <w:szCs w:val="24"/>
        </w:rPr>
        <w:t>О</w:t>
      </w:r>
      <w:r w:rsidRPr="00F7415B">
        <w:rPr>
          <w:rFonts w:ascii="Times New Roman" w:eastAsia="Times New Roman" w:hAnsi="Times New Roman" w:cs="Times New Roman"/>
          <w:sz w:val="24"/>
          <w:szCs w:val="24"/>
        </w:rPr>
        <w:t xml:space="preserve">П определяет содержание и организацию образовательного процесса для детей дошкольного возраста, имеющих </w:t>
      </w:r>
      <w:r w:rsidR="008871AC" w:rsidRPr="008871AC">
        <w:rPr>
          <w:rFonts w:ascii="Times New Roman" w:eastAsia="Times New Roman" w:hAnsi="Times New Roman" w:cs="Times New Roman"/>
          <w:sz w:val="24"/>
          <w:szCs w:val="24"/>
        </w:rPr>
        <w:t>нарушения в зрении</w:t>
      </w:r>
      <w:r w:rsidRPr="00F7415B">
        <w:rPr>
          <w:rFonts w:ascii="Times New Roman" w:eastAsia="Times New Roman" w:hAnsi="Times New Roman" w:cs="Times New Roman"/>
          <w:sz w:val="24"/>
          <w:szCs w:val="24"/>
        </w:rPr>
        <w:t>, и представляет собой коррекционно-развивающую систему, обеспечивающую создание оптимальных условий для развития эмоционально-волевой, познавательной, двигательной сферы, развития позитивных качеств личности каждого ребенка, его оздоровление.</w:t>
      </w:r>
    </w:p>
    <w:p w:rsidR="005A5B68" w:rsidRDefault="00C95D36" w:rsidP="00704CE3">
      <w:pPr>
        <w:keepNext/>
        <w:keepLines/>
        <w:spacing w:line="240" w:lineRule="auto"/>
        <w:ind w:firstLine="567"/>
        <w:contextualSpacing/>
        <w:jc w:val="both"/>
        <w:rPr>
          <w:rFonts w:ascii="Times New Roman" w:eastAsia="Times New Roman" w:hAnsi="Times New Roman" w:cs="Times New Roman"/>
          <w:sz w:val="24"/>
          <w:szCs w:val="24"/>
        </w:rPr>
      </w:pPr>
      <w:r w:rsidRPr="00F7415B">
        <w:rPr>
          <w:rFonts w:ascii="Times New Roman" w:eastAsia="Times New Roman" w:hAnsi="Times New Roman" w:cs="Times New Roman"/>
          <w:sz w:val="24"/>
          <w:szCs w:val="24"/>
        </w:rPr>
        <w:t>Коррекционно-педагогическое воздействие направлено на преодоление и предупреждение вторичных нарушений развития, а также на формирование определенного круга знаний и умений, необходимых для успешной подготовки детей к обучению в общеобразовательной школе. Это достигается за счет модификации общеразвивающих программ и всего комплекса коррекционно-развивающей работы с учетом особенностей психофизического развития детей данного контингента, а также — реализации общеобразовательны</w:t>
      </w:r>
      <w:r w:rsidR="005A5B68">
        <w:rPr>
          <w:rFonts w:ascii="Times New Roman" w:eastAsia="Times New Roman" w:hAnsi="Times New Roman" w:cs="Times New Roman"/>
          <w:sz w:val="24"/>
          <w:szCs w:val="24"/>
        </w:rPr>
        <w:t>х задач дошкольного образования.</w:t>
      </w:r>
    </w:p>
    <w:p w:rsidR="00FD0F47" w:rsidRDefault="00C95D36" w:rsidP="00704CE3">
      <w:pPr>
        <w:keepNext/>
        <w:keepLines/>
        <w:spacing w:line="240" w:lineRule="auto"/>
        <w:ind w:firstLine="567"/>
        <w:contextualSpacing/>
        <w:jc w:val="both"/>
        <w:rPr>
          <w:rFonts w:ascii="Times New Roman" w:eastAsia="Times New Roman" w:hAnsi="Times New Roman" w:cs="Times New Roman"/>
          <w:sz w:val="24"/>
          <w:szCs w:val="24"/>
        </w:rPr>
      </w:pPr>
      <w:r w:rsidRPr="00F7415B">
        <w:rPr>
          <w:rFonts w:ascii="Times New Roman" w:eastAsia="Times New Roman" w:hAnsi="Times New Roman" w:cs="Times New Roman"/>
          <w:sz w:val="24"/>
          <w:szCs w:val="24"/>
        </w:rPr>
        <w:t>АО</w:t>
      </w:r>
      <w:r w:rsidR="00E25721">
        <w:rPr>
          <w:rFonts w:ascii="Times New Roman" w:eastAsia="Times New Roman" w:hAnsi="Times New Roman" w:cs="Times New Roman"/>
          <w:sz w:val="24"/>
          <w:szCs w:val="24"/>
        </w:rPr>
        <w:t>О</w:t>
      </w:r>
      <w:r w:rsidRPr="00F7415B">
        <w:rPr>
          <w:rFonts w:ascii="Times New Roman" w:eastAsia="Times New Roman" w:hAnsi="Times New Roman" w:cs="Times New Roman"/>
          <w:sz w:val="24"/>
          <w:szCs w:val="24"/>
        </w:rPr>
        <w:t>П определяет содержание и организацию образовательн</w:t>
      </w:r>
      <w:r w:rsidR="00440FE2">
        <w:rPr>
          <w:rFonts w:ascii="Times New Roman" w:eastAsia="Times New Roman" w:hAnsi="Times New Roman" w:cs="Times New Roman"/>
          <w:sz w:val="24"/>
          <w:szCs w:val="24"/>
        </w:rPr>
        <w:t>ого процесса для слабовидящих воспитанников.</w:t>
      </w:r>
    </w:p>
    <w:p w:rsidR="00704CE3" w:rsidRDefault="00704CE3" w:rsidP="00FD0F47">
      <w:pPr>
        <w:spacing w:line="240" w:lineRule="auto"/>
        <w:ind w:right="-302" w:firstLine="567"/>
        <w:jc w:val="both"/>
        <w:rPr>
          <w:rFonts w:ascii="Times New Roman" w:eastAsia="Times New Roman" w:hAnsi="Times New Roman" w:cs="Times New Roman"/>
          <w:b/>
          <w:bCs/>
          <w:sz w:val="24"/>
          <w:szCs w:val="24"/>
        </w:rPr>
      </w:pPr>
    </w:p>
    <w:p w:rsidR="00FD0F47" w:rsidRPr="001B71A3" w:rsidRDefault="00C95D36" w:rsidP="005F0A37">
      <w:pPr>
        <w:pStyle w:val="a5"/>
        <w:numPr>
          <w:ilvl w:val="2"/>
          <w:numId w:val="38"/>
        </w:numPr>
        <w:spacing w:line="240" w:lineRule="auto"/>
        <w:ind w:right="-302"/>
        <w:jc w:val="both"/>
        <w:rPr>
          <w:rFonts w:ascii="Times New Roman" w:eastAsia="Times New Roman" w:hAnsi="Times New Roman" w:cs="Times New Roman"/>
          <w:b/>
          <w:bCs/>
          <w:sz w:val="24"/>
          <w:szCs w:val="24"/>
        </w:rPr>
      </w:pPr>
      <w:r w:rsidRPr="001B71A3">
        <w:rPr>
          <w:rFonts w:ascii="Times New Roman" w:eastAsia="Times New Roman" w:hAnsi="Times New Roman" w:cs="Times New Roman"/>
          <w:b/>
          <w:bCs/>
          <w:sz w:val="24"/>
          <w:szCs w:val="24"/>
        </w:rPr>
        <w:t xml:space="preserve">Цели, задачи и направления деятельности по реализации </w:t>
      </w:r>
      <w:r w:rsidR="00E25721" w:rsidRPr="001B71A3">
        <w:rPr>
          <w:rFonts w:ascii="Times New Roman" w:eastAsia="Times New Roman" w:hAnsi="Times New Roman" w:cs="Times New Roman"/>
          <w:b/>
          <w:bCs/>
          <w:sz w:val="24"/>
          <w:szCs w:val="24"/>
        </w:rPr>
        <w:t>Программы</w:t>
      </w:r>
    </w:p>
    <w:p w:rsidR="00FC28B6" w:rsidRDefault="00C95D36" w:rsidP="00FD0F47">
      <w:pPr>
        <w:spacing w:line="240" w:lineRule="auto"/>
        <w:ind w:right="-302" w:firstLine="567"/>
        <w:jc w:val="both"/>
        <w:rPr>
          <w:rFonts w:ascii="Times New Roman" w:eastAsia="Times New Roman" w:hAnsi="Times New Roman" w:cs="Times New Roman"/>
          <w:b/>
          <w:bCs/>
          <w:sz w:val="24"/>
          <w:szCs w:val="24"/>
        </w:rPr>
      </w:pPr>
      <w:r w:rsidRPr="00F7415B">
        <w:rPr>
          <w:rFonts w:ascii="Times New Roman" w:eastAsia="Times New Roman" w:hAnsi="Times New Roman" w:cs="Times New Roman"/>
          <w:b/>
          <w:bCs/>
          <w:sz w:val="24"/>
          <w:szCs w:val="24"/>
        </w:rPr>
        <w:t xml:space="preserve">Цель </w:t>
      </w:r>
      <w:r w:rsidR="00FC28B6">
        <w:rPr>
          <w:rFonts w:ascii="Times New Roman" w:eastAsia="Times New Roman" w:hAnsi="Times New Roman" w:cs="Times New Roman"/>
          <w:b/>
          <w:bCs/>
          <w:sz w:val="24"/>
          <w:szCs w:val="24"/>
        </w:rPr>
        <w:t>Программы является</w:t>
      </w:r>
      <w:r w:rsidR="00440FE2" w:rsidRPr="00694077">
        <w:rPr>
          <w:rFonts w:ascii="Times New Roman" w:hAnsi="Times New Roman" w:cs="Times New Roman"/>
          <w:sz w:val="24"/>
          <w:szCs w:val="24"/>
        </w:rPr>
        <w:t>создание образовательной среды, обеспечивающейдошкольнику личностный рост с актуализацией и реализацией им адаптивно-компенсаторного потенциалав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ребенку, осуществляющему жизнедеятельность в условиях трудностей зрительного отражения и суженной сенсорной системы.</w:t>
      </w:r>
    </w:p>
    <w:p w:rsidR="00FD0F47" w:rsidRDefault="00FC28B6" w:rsidP="00FD0F47">
      <w:pPr>
        <w:spacing w:line="240" w:lineRule="auto"/>
        <w:ind w:right="-302" w:firstLine="567"/>
        <w:jc w:val="both"/>
        <w:rPr>
          <w:rFonts w:ascii="Times New Roman" w:eastAsia="Times New Roman" w:hAnsi="Times New Roman" w:cs="Times New Roman"/>
          <w:sz w:val="24"/>
          <w:szCs w:val="24"/>
        </w:rPr>
      </w:pPr>
      <w:r>
        <w:rPr>
          <w:rStyle w:val="c11"/>
          <w:rFonts w:eastAsia="SimSun"/>
        </w:rPr>
        <w:t xml:space="preserve">Реализация программы предполагает </w:t>
      </w:r>
      <w:r>
        <w:rPr>
          <w:rFonts w:ascii="Times New Roman" w:eastAsia="Times New Roman" w:hAnsi="Times New Roman" w:cs="Times New Roman"/>
          <w:sz w:val="24"/>
          <w:szCs w:val="24"/>
        </w:rPr>
        <w:t>организацию</w:t>
      </w:r>
      <w:r w:rsidR="00C95D36" w:rsidRPr="00F7415B">
        <w:rPr>
          <w:rFonts w:ascii="Times New Roman" w:eastAsia="Times New Roman" w:hAnsi="Times New Roman" w:cs="Times New Roman"/>
          <w:sz w:val="24"/>
          <w:szCs w:val="24"/>
        </w:rPr>
        <w:t xml:space="preserve"> коррекционно-развивающей работы </w:t>
      </w:r>
      <w:r w:rsidR="008871AC">
        <w:rPr>
          <w:rFonts w:ascii="Times New Roman" w:eastAsia="Times New Roman" w:hAnsi="Times New Roman" w:cs="Times New Roman"/>
          <w:sz w:val="24"/>
          <w:szCs w:val="24"/>
        </w:rPr>
        <w:t>слабовидящих детей</w:t>
      </w:r>
      <w:r w:rsidR="00C95D36" w:rsidRPr="00F7415B">
        <w:rPr>
          <w:rFonts w:ascii="Times New Roman" w:eastAsia="Times New Roman" w:hAnsi="Times New Roman" w:cs="Times New Roman"/>
          <w:sz w:val="24"/>
          <w:szCs w:val="24"/>
        </w:rPr>
        <w:t xml:space="preserve"> в соответствии с их индивидуальными особенностями и возможностями, предусматривающей комплексное взаимодействие всех специалистов и родителей дошкольников, направленная на повышение уровня психофизического развития ребенка (интеллектуального, эмоционального, социального).</w:t>
      </w:r>
    </w:p>
    <w:p w:rsidR="00FC28B6" w:rsidRPr="00FC28B6" w:rsidRDefault="00C95D36" w:rsidP="00FC28B6">
      <w:pPr>
        <w:tabs>
          <w:tab w:val="left" w:pos="1125"/>
          <w:tab w:val="left" w:pos="9781"/>
        </w:tabs>
        <w:suppressAutoHyphens/>
        <w:spacing w:after="0" w:line="240" w:lineRule="auto"/>
        <w:ind w:left="709"/>
        <w:jc w:val="both"/>
        <w:textAlignment w:val="baseline"/>
        <w:rPr>
          <w:rFonts w:ascii="Times New Roman" w:hAnsi="Times New Roman" w:cs="Times New Roman"/>
          <w:sz w:val="24"/>
          <w:szCs w:val="24"/>
        </w:rPr>
      </w:pPr>
      <w:r w:rsidRPr="00F7415B">
        <w:rPr>
          <w:rFonts w:ascii="Times New Roman" w:eastAsia="Times New Roman" w:hAnsi="Times New Roman" w:cs="Times New Roman"/>
          <w:b/>
          <w:bCs/>
          <w:sz w:val="24"/>
          <w:szCs w:val="24"/>
        </w:rPr>
        <w:t>Задачи:</w:t>
      </w:r>
    </w:p>
    <w:p w:rsidR="00440FE2" w:rsidRPr="00694077" w:rsidRDefault="00440FE2" w:rsidP="00440FE2">
      <w:pPr>
        <w:widowControl w:val="0"/>
        <w:spacing w:after="0" w:line="240" w:lineRule="auto"/>
        <w:ind w:firstLine="567"/>
        <w:jc w:val="both"/>
        <w:rPr>
          <w:rFonts w:ascii="Times New Roman" w:hAnsi="Times New Roman" w:cs="Times New Roman"/>
          <w:sz w:val="24"/>
          <w:szCs w:val="24"/>
        </w:rPr>
      </w:pPr>
      <w:r w:rsidRPr="00694077">
        <w:rPr>
          <w:rFonts w:ascii="Times New Roman" w:hAnsi="Times New Roman" w:cs="Times New Roman"/>
          <w:sz w:val="24"/>
          <w:szCs w:val="24"/>
        </w:rPr>
        <w:t xml:space="preserve">- 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
    <w:p w:rsidR="00440FE2" w:rsidRPr="00694077" w:rsidRDefault="00440FE2" w:rsidP="00440FE2">
      <w:pPr>
        <w:widowControl w:val="0"/>
        <w:spacing w:after="0" w:line="240" w:lineRule="auto"/>
        <w:ind w:firstLine="567"/>
        <w:jc w:val="both"/>
        <w:rPr>
          <w:rFonts w:ascii="Times New Roman" w:hAnsi="Times New Roman" w:cs="Times New Roman"/>
          <w:sz w:val="24"/>
          <w:szCs w:val="24"/>
        </w:rPr>
      </w:pPr>
      <w:r w:rsidRPr="00694077">
        <w:rPr>
          <w:rFonts w:ascii="Times New Roman" w:hAnsi="Times New Roman" w:cs="Times New Roman"/>
          <w:sz w:val="24"/>
          <w:szCs w:val="24"/>
        </w:rPr>
        <w:tab/>
        <w:t xml:space="preserve">- 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Pr="00694077">
        <w:rPr>
          <w:rFonts w:ascii="Times New Roman" w:hAnsi="Times New Roman" w:cs="Times New Roman"/>
          <w:sz w:val="24"/>
          <w:szCs w:val="24"/>
          <w:lang w:val="en-US"/>
        </w:rPr>
        <w:t>c</w:t>
      </w:r>
      <w:r w:rsidRPr="00694077">
        <w:rPr>
          <w:rFonts w:ascii="Times New Roman" w:hAnsi="Times New Roman" w:cs="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w:t>
      </w:r>
    </w:p>
    <w:p w:rsidR="00440FE2" w:rsidRPr="00694077" w:rsidRDefault="00440FE2" w:rsidP="00440FE2">
      <w:pPr>
        <w:widowControl w:val="0"/>
        <w:spacing w:after="0" w:line="240" w:lineRule="auto"/>
        <w:ind w:firstLine="567"/>
        <w:jc w:val="both"/>
        <w:rPr>
          <w:rFonts w:ascii="Times New Roman" w:hAnsi="Times New Roman" w:cs="Times New Roman"/>
          <w:sz w:val="24"/>
          <w:szCs w:val="24"/>
        </w:rPr>
      </w:pPr>
      <w:r w:rsidRPr="00694077">
        <w:rPr>
          <w:rFonts w:ascii="Times New Roman" w:hAnsi="Times New Roman" w:cs="Times New Roman"/>
          <w:sz w:val="24"/>
          <w:szCs w:val="24"/>
        </w:rPr>
        <w:tab/>
        <w:t>- обеспечение освоения слабовидящими дошкольниками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w:t>
      </w:r>
    </w:p>
    <w:p w:rsidR="00440FE2" w:rsidRPr="00694077" w:rsidRDefault="00440FE2" w:rsidP="00440FE2">
      <w:pPr>
        <w:widowControl w:val="0"/>
        <w:spacing w:after="0" w:line="240" w:lineRule="auto"/>
        <w:ind w:firstLine="567"/>
        <w:jc w:val="both"/>
        <w:rPr>
          <w:rFonts w:ascii="Times New Roman" w:hAnsi="Times New Roman" w:cs="Times New Roman"/>
          <w:sz w:val="24"/>
          <w:szCs w:val="24"/>
        </w:rPr>
      </w:pPr>
      <w:r w:rsidRPr="00694077">
        <w:rPr>
          <w:rFonts w:ascii="Times New Roman" w:hAnsi="Times New Roman" w:cs="Times New Roman"/>
          <w:sz w:val="24"/>
          <w:szCs w:val="24"/>
        </w:rPr>
        <w:tab/>
        <w:t xml:space="preserve">- формирование у слабовидящего ребенка образа «Я» с развитием знаний и представлений о себе, развитием интересак окружающему, их широты, освоением опыта самореализации и самопрезентации в среде сверстников; </w:t>
      </w:r>
    </w:p>
    <w:p w:rsidR="00440FE2" w:rsidRPr="00694077" w:rsidRDefault="00440FE2" w:rsidP="00440FE2">
      <w:pPr>
        <w:widowControl w:val="0"/>
        <w:spacing w:after="0" w:line="240" w:lineRule="auto"/>
        <w:ind w:firstLine="567"/>
        <w:jc w:val="both"/>
        <w:rPr>
          <w:rFonts w:ascii="Times New Roman" w:hAnsi="Times New Roman" w:cs="Times New Roman"/>
          <w:sz w:val="24"/>
          <w:szCs w:val="24"/>
        </w:rPr>
      </w:pPr>
      <w:r w:rsidRPr="00694077">
        <w:rPr>
          <w:rFonts w:ascii="Times New Roman" w:hAnsi="Times New Roman" w:cs="Times New Roman"/>
          <w:sz w:val="24"/>
          <w:szCs w:val="24"/>
        </w:rPr>
        <w:tab/>
        <w:t xml:space="preserve">- 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w:t>
      </w:r>
      <w:r w:rsidRPr="00694077">
        <w:rPr>
          <w:rFonts w:ascii="Times New Roman" w:hAnsi="Times New Roman" w:cs="Times New Roman"/>
          <w:sz w:val="24"/>
          <w:szCs w:val="24"/>
        </w:rPr>
        <w:lastRenderedPageBreak/>
        <w:t>потребностей;</w:t>
      </w:r>
    </w:p>
    <w:p w:rsidR="00440FE2" w:rsidRPr="00694077" w:rsidRDefault="00440FE2" w:rsidP="00440FE2">
      <w:pPr>
        <w:widowControl w:val="0"/>
        <w:spacing w:after="0" w:line="240" w:lineRule="auto"/>
        <w:ind w:firstLine="567"/>
        <w:jc w:val="both"/>
        <w:rPr>
          <w:rFonts w:ascii="Times New Roman" w:hAnsi="Times New Roman" w:cs="Times New Roman"/>
          <w:sz w:val="24"/>
          <w:szCs w:val="24"/>
        </w:rPr>
      </w:pPr>
      <w:r w:rsidRPr="00694077">
        <w:rPr>
          <w:rFonts w:ascii="Times New Roman" w:hAnsi="Times New Roman" w:cs="Times New Roman"/>
          <w:sz w:val="24"/>
          <w:szCs w:val="24"/>
        </w:rPr>
        <w:t>- создание условий для формирования у слабовидящего ребенка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микроплоскости, развитием их общей и двигательной активности;</w:t>
      </w:r>
    </w:p>
    <w:p w:rsidR="00704CE3" w:rsidRDefault="00440FE2" w:rsidP="00704CE3">
      <w:pPr>
        <w:widowControl w:val="0"/>
        <w:spacing w:after="0" w:line="240" w:lineRule="auto"/>
        <w:ind w:firstLine="567"/>
        <w:jc w:val="both"/>
        <w:rPr>
          <w:rFonts w:ascii="Times New Roman" w:hAnsi="Times New Roman" w:cs="Times New Roman"/>
          <w:sz w:val="24"/>
          <w:szCs w:val="24"/>
        </w:rPr>
      </w:pPr>
      <w:r w:rsidRPr="00694077">
        <w:rPr>
          <w:rFonts w:ascii="Times New Roman" w:hAnsi="Times New Roman" w:cs="Times New Roman"/>
          <w:sz w:val="24"/>
          <w:szCs w:val="24"/>
        </w:rPr>
        <w:tab/>
        <w:t>- обеспечениепсихолого-педагогической поддержки семьи с повышением компетентности родителей в вопросах особенностей развития, воспитания и образования слабовидящих детей.</w:t>
      </w:r>
    </w:p>
    <w:p w:rsidR="00704CE3" w:rsidRDefault="00704CE3" w:rsidP="00704CE3">
      <w:pPr>
        <w:widowControl w:val="0"/>
        <w:spacing w:after="0" w:line="240" w:lineRule="auto"/>
        <w:ind w:firstLine="567"/>
        <w:jc w:val="both"/>
        <w:rPr>
          <w:rFonts w:ascii="Times New Roman" w:hAnsi="Times New Roman" w:cs="Times New Roman"/>
          <w:sz w:val="24"/>
          <w:szCs w:val="24"/>
        </w:rPr>
      </w:pPr>
    </w:p>
    <w:p w:rsidR="00704CE3" w:rsidRPr="001B71A3" w:rsidRDefault="00C95D36" w:rsidP="005F0A37">
      <w:pPr>
        <w:pStyle w:val="a5"/>
        <w:widowControl w:val="0"/>
        <w:numPr>
          <w:ilvl w:val="2"/>
          <w:numId w:val="38"/>
        </w:numPr>
        <w:spacing w:after="0" w:line="240" w:lineRule="auto"/>
        <w:jc w:val="both"/>
        <w:rPr>
          <w:rFonts w:ascii="Times New Roman" w:eastAsia="Times New Roman" w:hAnsi="Times New Roman" w:cs="Times New Roman"/>
          <w:b/>
          <w:bCs/>
          <w:sz w:val="24"/>
          <w:szCs w:val="24"/>
        </w:rPr>
      </w:pPr>
      <w:r w:rsidRPr="001B71A3">
        <w:rPr>
          <w:rFonts w:ascii="Times New Roman" w:eastAsia="Times New Roman" w:hAnsi="Times New Roman" w:cs="Times New Roman"/>
          <w:b/>
          <w:bCs/>
          <w:sz w:val="24"/>
          <w:szCs w:val="24"/>
        </w:rPr>
        <w:t xml:space="preserve">Принципы и подходы к формированию </w:t>
      </w:r>
      <w:r w:rsidR="00FC28B6" w:rsidRPr="001B71A3">
        <w:rPr>
          <w:rFonts w:ascii="Times New Roman" w:eastAsia="Times New Roman" w:hAnsi="Times New Roman" w:cs="Times New Roman"/>
          <w:b/>
          <w:bCs/>
          <w:sz w:val="24"/>
          <w:szCs w:val="24"/>
        </w:rPr>
        <w:t>Программы</w:t>
      </w:r>
      <w:r w:rsidRPr="001B71A3">
        <w:rPr>
          <w:rFonts w:ascii="Times New Roman" w:eastAsia="Times New Roman" w:hAnsi="Times New Roman" w:cs="Times New Roman"/>
          <w:b/>
          <w:bCs/>
          <w:sz w:val="24"/>
          <w:szCs w:val="24"/>
        </w:rPr>
        <w:t>.</w:t>
      </w:r>
    </w:p>
    <w:p w:rsidR="00704CE3" w:rsidRDefault="00704CE3" w:rsidP="00704CE3">
      <w:pPr>
        <w:widowControl w:val="0"/>
        <w:spacing w:after="0" w:line="240" w:lineRule="auto"/>
        <w:ind w:firstLine="567"/>
        <w:jc w:val="both"/>
        <w:rPr>
          <w:rFonts w:ascii="Times New Roman" w:eastAsia="Times New Roman" w:hAnsi="Times New Roman" w:cs="Times New Roman"/>
          <w:sz w:val="24"/>
          <w:szCs w:val="24"/>
        </w:rPr>
      </w:pPr>
      <w:r w:rsidRPr="00030D86">
        <w:rPr>
          <w:rFonts w:ascii="Times New Roman" w:eastAsia="Times New Roman" w:hAnsi="Times New Roman" w:cs="Times New Roman"/>
          <w:sz w:val="24"/>
          <w:szCs w:val="24"/>
        </w:rPr>
        <w:t>В соответствии со Стандартом Программа построена на следующих принципах:</w:t>
      </w:r>
      <w:r w:rsidRPr="00030D86">
        <w:rPr>
          <w:rFonts w:ascii="Times New Roman" w:eastAsia="Times New Roman" w:hAnsi="Times New Roman" w:cs="Times New Roman"/>
          <w:i/>
          <w:sz w:val="24"/>
          <w:szCs w:val="24"/>
        </w:rPr>
        <w:t>Основные принципы и подходы к формированию программ</w:t>
      </w:r>
      <w:r w:rsidRPr="00030D86">
        <w:rPr>
          <w:rFonts w:ascii="Times New Roman" w:eastAsia="Times New Roman" w:hAnsi="Times New Roman" w:cs="Times New Roman"/>
          <w:sz w:val="24"/>
          <w:szCs w:val="24"/>
        </w:rPr>
        <w:t>:</w:t>
      </w:r>
    </w:p>
    <w:p w:rsidR="00704CE3" w:rsidRDefault="00704CE3" w:rsidP="00704CE3">
      <w:pPr>
        <w:widowControl w:val="0"/>
        <w:spacing w:after="0" w:line="240" w:lineRule="auto"/>
        <w:ind w:firstLine="567"/>
        <w:jc w:val="both"/>
        <w:rPr>
          <w:rFonts w:ascii="Times New Roman" w:eastAsia="Times New Roman" w:hAnsi="Times New Roman" w:cs="Times New Roman"/>
          <w:sz w:val="24"/>
          <w:szCs w:val="24"/>
        </w:rPr>
      </w:pPr>
      <w:r w:rsidRPr="00030D86">
        <w:rPr>
          <w:rFonts w:ascii="Times New Roman" w:eastAsia="Times New Roman" w:hAnsi="Times New Roman" w:cs="Times New Roman"/>
          <w:sz w:val="24"/>
          <w:szCs w:val="24"/>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04CE3" w:rsidRDefault="00704CE3" w:rsidP="00704CE3">
      <w:pPr>
        <w:widowControl w:val="0"/>
        <w:spacing w:after="0" w:line="240" w:lineRule="auto"/>
        <w:ind w:firstLine="567"/>
        <w:jc w:val="both"/>
        <w:rPr>
          <w:rFonts w:ascii="Times New Roman" w:eastAsia="Times New Roman" w:hAnsi="Times New Roman" w:cs="Times New Roman"/>
          <w:sz w:val="24"/>
          <w:szCs w:val="24"/>
        </w:rPr>
      </w:pPr>
      <w:r w:rsidRPr="00030D86">
        <w:rPr>
          <w:rFonts w:ascii="Times New Roman" w:eastAsia="Times New Roman" w:hAnsi="Times New Roman" w:cs="Times New Roman"/>
          <w:sz w:val="24"/>
          <w:szCs w:val="24"/>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704CE3" w:rsidRDefault="00704CE3" w:rsidP="00704CE3">
      <w:pPr>
        <w:widowControl w:val="0"/>
        <w:spacing w:after="0" w:line="240" w:lineRule="auto"/>
        <w:ind w:firstLine="567"/>
        <w:jc w:val="both"/>
        <w:rPr>
          <w:rFonts w:ascii="Times New Roman" w:eastAsia="Times New Roman" w:hAnsi="Times New Roman" w:cs="Times New Roman"/>
          <w:sz w:val="24"/>
          <w:szCs w:val="24"/>
        </w:rPr>
      </w:pPr>
      <w:r w:rsidRPr="00030D86">
        <w:rPr>
          <w:rFonts w:ascii="Times New Roman" w:eastAsia="Times New Roman"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704CE3" w:rsidRDefault="00704CE3" w:rsidP="00704CE3">
      <w:pPr>
        <w:widowControl w:val="0"/>
        <w:spacing w:after="0" w:line="240" w:lineRule="auto"/>
        <w:ind w:firstLine="567"/>
        <w:jc w:val="both"/>
        <w:rPr>
          <w:rFonts w:ascii="Times New Roman" w:eastAsia="Times New Roman" w:hAnsi="Times New Roman" w:cs="Times New Roman"/>
          <w:sz w:val="24"/>
          <w:szCs w:val="24"/>
        </w:rPr>
      </w:pPr>
      <w:r w:rsidRPr="00030D86">
        <w:rPr>
          <w:rFonts w:ascii="Times New Roman" w:eastAsia="Times New Roman" w:hAnsi="Times New Roman" w:cs="Times New Roman"/>
          <w:sz w:val="24"/>
          <w:szCs w:val="24"/>
        </w:rPr>
        <w:t>- поддержка инициативы детей в различных видах деятельности;</w:t>
      </w:r>
    </w:p>
    <w:p w:rsidR="00704CE3" w:rsidRDefault="00704CE3" w:rsidP="00704CE3">
      <w:pPr>
        <w:widowControl w:val="0"/>
        <w:spacing w:after="0" w:line="240" w:lineRule="auto"/>
        <w:ind w:firstLine="567"/>
        <w:jc w:val="both"/>
        <w:rPr>
          <w:rFonts w:ascii="Times New Roman" w:hAnsi="Times New Roman" w:cs="Times New Roman"/>
          <w:sz w:val="24"/>
          <w:szCs w:val="24"/>
        </w:rPr>
      </w:pPr>
      <w:r w:rsidRPr="00030D86">
        <w:rPr>
          <w:rFonts w:ascii="Times New Roman" w:hAnsi="Times New Roman" w:cs="Times New Roman"/>
          <w:sz w:val="24"/>
          <w:szCs w:val="24"/>
        </w:rPr>
        <w:t>- сотрудничество с семьей;</w:t>
      </w:r>
    </w:p>
    <w:p w:rsidR="00704CE3" w:rsidRDefault="00704CE3" w:rsidP="00704CE3">
      <w:pPr>
        <w:widowControl w:val="0"/>
        <w:spacing w:after="0" w:line="240" w:lineRule="auto"/>
        <w:ind w:firstLine="567"/>
        <w:jc w:val="both"/>
        <w:rPr>
          <w:rFonts w:ascii="Times New Roman" w:hAnsi="Times New Roman" w:cs="Times New Roman"/>
          <w:sz w:val="24"/>
          <w:szCs w:val="24"/>
        </w:rPr>
      </w:pPr>
      <w:r w:rsidRPr="00030D86">
        <w:rPr>
          <w:rFonts w:ascii="Times New Roman" w:hAnsi="Times New Roman" w:cs="Times New Roman"/>
          <w:sz w:val="24"/>
          <w:szCs w:val="24"/>
        </w:rPr>
        <w:t>- приобщение детей к социокультурным нормам, традициям семьи, общества и государства;</w:t>
      </w:r>
    </w:p>
    <w:p w:rsidR="00704CE3" w:rsidRDefault="00704CE3" w:rsidP="00704CE3">
      <w:pPr>
        <w:widowControl w:val="0"/>
        <w:spacing w:after="0" w:line="240" w:lineRule="auto"/>
        <w:ind w:firstLine="567"/>
        <w:jc w:val="both"/>
        <w:rPr>
          <w:rFonts w:ascii="Times New Roman" w:hAnsi="Times New Roman" w:cs="Times New Roman"/>
          <w:sz w:val="24"/>
          <w:szCs w:val="24"/>
        </w:rPr>
      </w:pPr>
      <w:r w:rsidRPr="00030D86">
        <w:rPr>
          <w:rFonts w:ascii="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704CE3" w:rsidRDefault="00704CE3" w:rsidP="00704CE3">
      <w:pPr>
        <w:widowControl w:val="0"/>
        <w:spacing w:after="0" w:line="240" w:lineRule="auto"/>
        <w:ind w:firstLine="567"/>
        <w:jc w:val="both"/>
        <w:rPr>
          <w:rFonts w:ascii="Times New Roman" w:hAnsi="Times New Roman" w:cs="Times New Roman"/>
          <w:sz w:val="24"/>
          <w:szCs w:val="24"/>
        </w:rPr>
      </w:pPr>
      <w:r w:rsidRPr="00030D86">
        <w:rPr>
          <w:rFonts w:ascii="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704CE3" w:rsidRDefault="00704CE3" w:rsidP="00704CE3">
      <w:pPr>
        <w:widowControl w:val="0"/>
        <w:spacing w:after="0" w:line="240" w:lineRule="auto"/>
        <w:ind w:firstLine="567"/>
        <w:jc w:val="both"/>
        <w:rPr>
          <w:rFonts w:ascii="Times New Roman" w:hAnsi="Times New Roman" w:cs="Times New Roman"/>
          <w:sz w:val="24"/>
          <w:szCs w:val="24"/>
        </w:rPr>
      </w:pPr>
      <w:r w:rsidRPr="00030D86">
        <w:rPr>
          <w:rFonts w:ascii="Times New Roman" w:hAnsi="Times New Roman" w:cs="Times New Roman"/>
          <w:sz w:val="24"/>
          <w:szCs w:val="24"/>
        </w:rPr>
        <w:t>- учет этнокультурной ситуации развития детей;</w:t>
      </w:r>
    </w:p>
    <w:p w:rsidR="00704CE3" w:rsidRDefault="00704CE3" w:rsidP="00704CE3">
      <w:pPr>
        <w:widowControl w:val="0"/>
        <w:spacing w:after="0" w:line="240" w:lineRule="auto"/>
        <w:ind w:firstLine="567"/>
        <w:jc w:val="both"/>
        <w:rPr>
          <w:rFonts w:ascii="Times New Roman" w:hAnsi="Times New Roman" w:cs="Times New Roman"/>
          <w:sz w:val="24"/>
          <w:szCs w:val="24"/>
        </w:rPr>
      </w:pPr>
      <w:r w:rsidRPr="00030D86">
        <w:rPr>
          <w:rFonts w:ascii="Times New Roman" w:hAnsi="Times New Roman" w:cs="Times New Roman"/>
          <w:sz w:val="24"/>
          <w:szCs w:val="24"/>
        </w:rPr>
        <w:t>- принцип природосообразности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w:t>
      </w:r>
    </w:p>
    <w:p w:rsidR="00704CE3" w:rsidRDefault="00704CE3" w:rsidP="00704CE3">
      <w:pPr>
        <w:widowControl w:val="0"/>
        <w:spacing w:after="0" w:line="240" w:lineRule="auto"/>
        <w:ind w:firstLine="567"/>
        <w:jc w:val="both"/>
        <w:rPr>
          <w:rFonts w:ascii="Times New Roman" w:hAnsi="Times New Roman" w:cs="Times New Roman"/>
          <w:sz w:val="24"/>
          <w:szCs w:val="24"/>
        </w:rPr>
      </w:pPr>
      <w:r w:rsidRPr="00030D86">
        <w:rPr>
          <w:rFonts w:ascii="Times New Roman" w:hAnsi="Times New Roman" w:cs="Times New Roman"/>
          <w:sz w:val="24"/>
          <w:szCs w:val="24"/>
        </w:rPr>
        <w:t>- онтогенетический принцип учитывает закономерности развития детской речи в норме;</w:t>
      </w:r>
    </w:p>
    <w:p w:rsidR="00704CE3" w:rsidRDefault="00704CE3" w:rsidP="00704CE3">
      <w:pPr>
        <w:widowControl w:val="0"/>
        <w:spacing w:after="0" w:line="240" w:lineRule="auto"/>
        <w:ind w:firstLine="567"/>
        <w:jc w:val="both"/>
        <w:rPr>
          <w:rFonts w:ascii="Times New Roman" w:hAnsi="Times New Roman" w:cs="Times New Roman"/>
          <w:sz w:val="24"/>
          <w:szCs w:val="24"/>
        </w:rPr>
      </w:pPr>
      <w:r w:rsidRPr="00030D86">
        <w:rPr>
          <w:rFonts w:ascii="Times New Roman" w:eastAsia="Times New Roman" w:hAnsi="Times New Roman" w:cs="Times New Roman"/>
          <w:sz w:val="24"/>
          <w:szCs w:val="24"/>
        </w:rPr>
        <w:t xml:space="preserve">- </w:t>
      </w:r>
      <w:r w:rsidRPr="00030D86">
        <w:rPr>
          <w:rFonts w:ascii="Times New Roman" w:hAnsi="Times New Roman" w:cs="Times New Roman"/>
          <w:sz w:val="24"/>
          <w:szCs w:val="24"/>
        </w:rPr>
        <w:t>принцип развивающего образования, реализующийся через деятельность каждого ребенка в зоне его ближайшего развития;</w:t>
      </w:r>
    </w:p>
    <w:p w:rsidR="00704CE3" w:rsidRDefault="00704CE3" w:rsidP="00704CE3">
      <w:pPr>
        <w:widowControl w:val="0"/>
        <w:spacing w:after="0" w:line="240" w:lineRule="auto"/>
        <w:ind w:firstLine="567"/>
        <w:jc w:val="both"/>
        <w:rPr>
          <w:rFonts w:ascii="Times New Roman" w:hAnsi="Times New Roman" w:cs="Times New Roman"/>
          <w:sz w:val="24"/>
          <w:szCs w:val="24"/>
        </w:rPr>
      </w:pPr>
      <w:r w:rsidRPr="00030D86">
        <w:rPr>
          <w:rFonts w:ascii="Times New Roman" w:hAnsi="Times New Roman" w:cs="Times New Roman"/>
          <w:sz w:val="24"/>
          <w:szCs w:val="24"/>
        </w:rPr>
        <w:t xml:space="preserve"> - комплексно-тематический принцип построения образовательного процесса;</w:t>
      </w:r>
    </w:p>
    <w:p w:rsidR="00704CE3" w:rsidRDefault="00704CE3" w:rsidP="00704CE3">
      <w:pPr>
        <w:widowControl w:val="0"/>
        <w:spacing w:after="0" w:line="240" w:lineRule="auto"/>
        <w:ind w:firstLine="567"/>
        <w:jc w:val="both"/>
        <w:rPr>
          <w:rFonts w:ascii="Times New Roman" w:hAnsi="Times New Roman" w:cs="Times New Roman"/>
          <w:sz w:val="24"/>
          <w:szCs w:val="24"/>
        </w:rPr>
      </w:pPr>
      <w:r w:rsidRPr="00030D86">
        <w:rPr>
          <w:rFonts w:ascii="Times New Roman" w:hAnsi="Times New Roman" w:cs="Times New Roman"/>
          <w:sz w:val="24"/>
          <w:szCs w:val="24"/>
        </w:rPr>
        <w:t>-  принцип непрерывности образования,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w:t>
      </w:r>
    </w:p>
    <w:p w:rsidR="00704CE3" w:rsidRDefault="00704CE3" w:rsidP="00704CE3">
      <w:pPr>
        <w:widowControl w:val="0"/>
        <w:spacing w:after="0" w:line="240" w:lineRule="auto"/>
        <w:ind w:firstLine="567"/>
        <w:jc w:val="both"/>
        <w:rPr>
          <w:rFonts w:ascii="Times New Roman" w:hAnsi="Times New Roman" w:cs="Times New Roman"/>
          <w:sz w:val="24"/>
          <w:szCs w:val="24"/>
        </w:rPr>
      </w:pPr>
      <w:r w:rsidRPr="00030D86">
        <w:rPr>
          <w:rFonts w:ascii="Times New Roman" w:hAnsi="Times New Roman" w:cs="Times New Roman"/>
          <w:sz w:val="24"/>
          <w:szCs w:val="24"/>
        </w:rPr>
        <w:t>-  принцип системности, образовательная программа представляет собой целостную систему: все компоненты в ней взаимосвязаны и взаимозависимы;</w:t>
      </w:r>
    </w:p>
    <w:p w:rsidR="00704CE3" w:rsidRDefault="00704CE3" w:rsidP="00704CE3">
      <w:pPr>
        <w:widowControl w:val="0"/>
        <w:spacing w:after="0" w:line="240" w:lineRule="auto"/>
        <w:ind w:firstLine="567"/>
        <w:jc w:val="both"/>
        <w:rPr>
          <w:rFonts w:ascii="Times New Roman" w:hAnsi="Times New Roman" w:cs="Times New Roman"/>
          <w:sz w:val="24"/>
          <w:szCs w:val="24"/>
        </w:rPr>
      </w:pPr>
      <w:r w:rsidRPr="00030D86">
        <w:rPr>
          <w:rFonts w:ascii="Times New Roman" w:hAnsi="Times New Roman" w:cs="Times New Roman"/>
          <w:sz w:val="24"/>
          <w:szCs w:val="24"/>
        </w:rPr>
        <w:t>-  принцип интеграции усилий специалистов;</w:t>
      </w:r>
    </w:p>
    <w:p w:rsidR="00CF77DF" w:rsidRDefault="00704CE3" w:rsidP="00CF77DF">
      <w:pPr>
        <w:widowControl w:val="0"/>
        <w:spacing w:after="0" w:line="240" w:lineRule="auto"/>
        <w:ind w:firstLine="567"/>
        <w:jc w:val="both"/>
        <w:rPr>
          <w:rFonts w:ascii="Times New Roman" w:hAnsi="Times New Roman" w:cs="Times New Roman"/>
          <w:sz w:val="24"/>
          <w:szCs w:val="24"/>
        </w:rPr>
      </w:pPr>
      <w:r w:rsidRPr="00030D86">
        <w:rPr>
          <w:rFonts w:ascii="Times New Roman" w:hAnsi="Times New Roman" w:cs="Times New Roman"/>
          <w:sz w:val="24"/>
          <w:szCs w:val="24"/>
        </w:rPr>
        <w:t>-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CF77DF" w:rsidRDefault="00CF77DF" w:rsidP="00CF77DF">
      <w:pPr>
        <w:widowControl w:val="0"/>
        <w:spacing w:after="0" w:line="240" w:lineRule="auto"/>
        <w:ind w:firstLine="567"/>
        <w:jc w:val="both"/>
        <w:rPr>
          <w:rFonts w:ascii="Times New Roman" w:hAnsi="Times New Roman" w:cs="Times New Roman"/>
          <w:b/>
          <w:bCs/>
          <w:sz w:val="24"/>
          <w:szCs w:val="24"/>
        </w:rPr>
      </w:pPr>
      <w:r w:rsidRPr="00CF77DF">
        <w:rPr>
          <w:rFonts w:ascii="Times New Roman" w:hAnsi="Times New Roman" w:cs="Times New Roman"/>
          <w:b/>
          <w:bCs/>
          <w:sz w:val="24"/>
          <w:szCs w:val="24"/>
        </w:rPr>
        <w:t>Принципы и подходы к формированию адаптированной основнойобразовательной программы</w:t>
      </w:r>
    </w:p>
    <w:p w:rsidR="00CF77DF" w:rsidRDefault="00CF77DF" w:rsidP="00CF77DF">
      <w:pPr>
        <w:widowControl w:val="0"/>
        <w:spacing w:after="0" w:line="240" w:lineRule="auto"/>
        <w:ind w:firstLine="567"/>
        <w:jc w:val="both"/>
        <w:rPr>
          <w:rFonts w:ascii="Times New Roman" w:hAnsi="Times New Roman" w:cs="Times New Roman"/>
          <w:sz w:val="24"/>
          <w:szCs w:val="24"/>
        </w:rPr>
      </w:pPr>
      <w:r w:rsidRPr="00CF77DF">
        <w:rPr>
          <w:rFonts w:ascii="Times New Roman" w:hAnsi="Times New Roman" w:cs="Times New Roman"/>
          <w:sz w:val="24"/>
          <w:szCs w:val="24"/>
        </w:rPr>
        <w:t>Принципами построения АООП в соответствии с требованиями ФГОСДО,обозначенными и раскрытыми в Примерной программе, выступают:</w:t>
      </w:r>
    </w:p>
    <w:p w:rsidR="00CF77DF" w:rsidRDefault="00CF77DF" w:rsidP="00CF77DF">
      <w:pPr>
        <w:widowControl w:val="0"/>
        <w:spacing w:after="0" w:line="240" w:lineRule="auto"/>
        <w:ind w:firstLine="567"/>
        <w:jc w:val="both"/>
        <w:rPr>
          <w:rFonts w:ascii="Times New Roman" w:hAnsi="Times New Roman" w:cs="Times New Roman"/>
          <w:sz w:val="24"/>
          <w:szCs w:val="24"/>
        </w:rPr>
      </w:pPr>
      <w:r w:rsidRPr="00CF77DF">
        <w:rPr>
          <w:rFonts w:ascii="Times New Roman" w:hAnsi="Times New Roman" w:cs="Times New Roman"/>
          <w:sz w:val="24"/>
          <w:szCs w:val="24"/>
        </w:rPr>
        <w:t>- поддержка разнообразия детства</w:t>
      </w:r>
      <w:r>
        <w:rPr>
          <w:rFonts w:ascii="Times New Roman" w:hAnsi="Times New Roman" w:cs="Times New Roman"/>
          <w:sz w:val="24"/>
          <w:szCs w:val="24"/>
        </w:rPr>
        <w:t>;</w:t>
      </w:r>
    </w:p>
    <w:p w:rsidR="00CF77DF" w:rsidRDefault="00CF77DF" w:rsidP="00CF77DF">
      <w:pPr>
        <w:widowControl w:val="0"/>
        <w:spacing w:after="0" w:line="240" w:lineRule="auto"/>
        <w:ind w:firstLine="567"/>
        <w:jc w:val="both"/>
        <w:rPr>
          <w:rFonts w:ascii="Times New Roman" w:hAnsi="Times New Roman" w:cs="Times New Roman"/>
          <w:sz w:val="24"/>
          <w:szCs w:val="24"/>
        </w:rPr>
      </w:pPr>
      <w:r w:rsidRPr="00CF77DF">
        <w:rPr>
          <w:rFonts w:ascii="Times New Roman" w:hAnsi="Times New Roman" w:cs="Times New Roman"/>
          <w:sz w:val="24"/>
          <w:szCs w:val="24"/>
        </w:rPr>
        <w:lastRenderedPageBreak/>
        <w:t>- сохранение уникальности и самоценности детства как важного этапа в общемразвитии человека;</w:t>
      </w:r>
    </w:p>
    <w:p w:rsidR="00CF77DF" w:rsidRDefault="00CF77DF" w:rsidP="00CF77DF">
      <w:pPr>
        <w:widowControl w:val="0"/>
        <w:spacing w:after="0" w:line="240" w:lineRule="auto"/>
        <w:ind w:firstLine="567"/>
        <w:jc w:val="both"/>
        <w:rPr>
          <w:rFonts w:ascii="Times New Roman" w:hAnsi="Times New Roman" w:cs="Times New Roman"/>
          <w:sz w:val="24"/>
          <w:szCs w:val="24"/>
        </w:rPr>
      </w:pPr>
      <w:r w:rsidRPr="00CF77DF">
        <w:rPr>
          <w:rFonts w:ascii="Times New Roman" w:hAnsi="Times New Roman" w:cs="Times New Roman"/>
          <w:sz w:val="24"/>
          <w:szCs w:val="24"/>
        </w:rPr>
        <w:t>- позитивная социализация ребенка;</w:t>
      </w:r>
    </w:p>
    <w:p w:rsidR="00CF77DF" w:rsidRPr="00CF77DF" w:rsidRDefault="00CF77DF" w:rsidP="00CF77DF">
      <w:pPr>
        <w:widowControl w:val="0"/>
        <w:spacing w:after="0" w:line="240" w:lineRule="auto"/>
        <w:ind w:firstLine="567"/>
        <w:jc w:val="both"/>
        <w:rPr>
          <w:rFonts w:ascii="Times New Roman" w:hAnsi="Times New Roman" w:cs="Times New Roman"/>
          <w:sz w:val="24"/>
          <w:szCs w:val="24"/>
        </w:rPr>
      </w:pPr>
      <w:r w:rsidRPr="00CF77DF">
        <w:rPr>
          <w:rFonts w:ascii="Times New Roman" w:hAnsi="Times New Roman" w:cs="Times New Roman"/>
          <w:sz w:val="24"/>
          <w:szCs w:val="24"/>
        </w:rPr>
        <w:t>- личностно-развивающий и гуманистический характер взаимодействия взрослых</w:t>
      </w:r>
    </w:p>
    <w:p w:rsidR="00CF77DF" w:rsidRPr="00CF77DF" w:rsidRDefault="00CF77DF" w:rsidP="00CF77DF">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(родителей/законных представителей, педагогических и иных работников Организации) идетей;</w:t>
      </w:r>
    </w:p>
    <w:p w:rsidR="00CF77DF" w:rsidRPr="00CF77DF" w:rsidRDefault="00CF77DF" w:rsidP="00CF77DF">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 содействие и сотрудничество детей и взрослых, признание ребенка полноценным</w:t>
      </w:r>
    </w:p>
    <w:p w:rsidR="00CF77DF" w:rsidRPr="00CF77DF" w:rsidRDefault="00CF77DF" w:rsidP="00CF77DF">
      <w:pPr>
        <w:keepNext/>
        <w:autoSpaceDE w:val="0"/>
        <w:autoSpaceDN w:val="0"/>
        <w:adjustRightInd w:val="0"/>
        <w:spacing w:after="0" w:line="240" w:lineRule="auto"/>
        <w:contextualSpacing/>
        <w:jc w:val="both"/>
        <w:rPr>
          <w:rFonts w:ascii="Times New Roman" w:hAnsi="Times New Roman" w:cs="Times New Roman"/>
          <w:sz w:val="24"/>
          <w:szCs w:val="24"/>
        </w:rPr>
      </w:pPr>
      <w:r w:rsidRPr="00CF77DF">
        <w:rPr>
          <w:rFonts w:ascii="Times New Roman" w:hAnsi="Times New Roman" w:cs="Times New Roman"/>
          <w:sz w:val="24"/>
          <w:szCs w:val="24"/>
        </w:rPr>
        <w:t>участником (субъектом) образовательных отношений;</w:t>
      </w:r>
    </w:p>
    <w:p w:rsidR="00CF77DF" w:rsidRPr="00CF77DF" w:rsidRDefault="00CF77DF" w:rsidP="00CF77DF">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 сотрудничество Организации с семьей;</w:t>
      </w:r>
    </w:p>
    <w:p w:rsidR="00CF77DF" w:rsidRPr="00CF77DF" w:rsidRDefault="00CF77DF" w:rsidP="00CF77DF">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 сетевое взаимодействие с организациями социализации, образования, охраныздоровья и другими партнерами, которые могут внести вклад в развитие и образованиедетей, а также использование ресурсов местного сообщества и вариативных программдополнительного образования детей для обогащения детского развития;</w:t>
      </w:r>
    </w:p>
    <w:p w:rsidR="00CF77DF" w:rsidRPr="00CF77DF" w:rsidRDefault="00CF77DF" w:rsidP="00CF77DF">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 развивающее вариативное образование;</w:t>
      </w:r>
    </w:p>
    <w:p w:rsidR="00CF77DF" w:rsidRPr="00CF77DF" w:rsidRDefault="00CF77DF" w:rsidP="00CF77DF">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 полнота содержания и интеграция отдельных образовательных областей.</w:t>
      </w:r>
    </w:p>
    <w:p w:rsidR="00CF77DF" w:rsidRPr="00CF77DF" w:rsidRDefault="00CF77DF" w:rsidP="00CF77DF">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Программа определяет примерное содержание образовательных областей с учетомвозрастных особенностей детей в различных видах деятельности, которое в АООП дляслабовидящих дошкольников выступает ориентиром в определении структуры инаполнения содержания образовательной деятельности в соответствии с направлениямиразвития ребенка со зрительной депривацией в пяти образовательных областях.</w:t>
      </w:r>
    </w:p>
    <w:p w:rsidR="00CF77DF" w:rsidRPr="00CF77DF" w:rsidRDefault="00CF77DF" w:rsidP="00CF77DF">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Особенности развития слабовидящих детей, наличие у них особыхобразовательных потребностей c необходимостью их удовлетворения образовательнойсредой актуализируют следующие принципы построения адаптированной программы:</w:t>
      </w:r>
    </w:p>
    <w:p w:rsidR="00CF77DF" w:rsidRPr="005906A7" w:rsidRDefault="00CF77DF" w:rsidP="005906A7">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 xml:space="preserve">1. Учитывая и опираясь на принцип возрастной адекватности образования,реализуемый в деятельности педагога с нормально видящими дошкольниками иориентирующий на подбор педагогом содержания и методов дошкольного образования всоответствии с возрастными особенностями детей, в разработке адаптированнойпрограммы для слабовидящих детей следует также придерживаться </w:t>
      </w:r>
      <w:r w:rsidRPr="00CF77DF">
        <w:rPr>
          <w:rFonts w:ascii="Times New Roman" w:hAnsi="Times New Roman" w:cs="Times New Roman"/>
          <w:i/>
          <w:iCs/>
          <w:sz w:val="24"/>
          <w:szCs w:val="24"/>
        </w:rPr>
        <w:t>принципа учетаэтапов онтогенетического развития, закономерностей поэтапного становления ведущихвидов деятельности.</w:t>
      </w:r>
    </w:p>
    <w:p w:rsidR="00CF77DF" w:rsidRPr="00F04B42" w:rsidRDefault="00CF77DF" w:rsidP="005906A7">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 xml:space="preserve">Такой подход предполагает подбор педагогом содержания и методов дошкольногообразования слабовидящих детей с учетом возможного несовпадения их темпа развитиявозрасту. Важно подбирать и предлагать, вовлекать слабовидящего ребенка вразнообразные виды деятельности, содержание которых доступно и актуально на данномэтапе для его самостоятельности и активности в социально-коммуникативном,познавательном, речевом, физическом, художественно-эстетическом развитии сориентацией на зону ближайшего развития. </w:t>
      </w:r>
      <w:r w:rsidRPr="00F04B42">
        <w:rPr>
          <w:rFonts w:ascii="Times New Roman" w:hAnsi="Times New Roman" w:cs="Times New Roman"/>
          <w:sz w:val="24"/>
          <w:szCs w:val="24"/>
        </w:rPr>
        <w:t>Это выступает условием и закономерностьюразвития у ребенка новообразований психической деятельности с достижениемготовности к освоению нового вида ведущей деятельности, нового уровня освоенныхдеятельностей и новых видов деятельностей.</w:t>
      </w:r>
    </w:p>
    <w:p w:rsidR="00CF77DF" w:rsidRPr="00DA3D13" w:rsidRDefault="00DA3D13" w:rsidP="00DA3D13">
      <w:pPr>
        <w:keepNext/>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CF77DF" w:rsidRPr="00DA3D13">
        <w:rPr>
          <w:rFonts w:ascii="Times New Roman" w:hAnsi="Times New Roman" w:cs="Times New Roman"/>
          <w:sz w:val="24"/>
          <w:szCs w:val="24"/>
        </w:rPr>
        <w:t>Адаптированная основная образовательная программа дошк</w:t>
      </w:r>
      <w:r w:rsidR="005906A7" w:rsidRPr="00DA3D13">
        <w:rPr>
          <w:rFonts w:ascii="Times New Roman" w:hAnsi="Times New Roman" w:cs="Times New Roman"/>
          <w:sz w:val="24"/>
          <w:szCs w:val="24"/>
        </w:rPr>
        <w:t xml:space="preserve">ольного </w:t>
      </w:r>
      <w:r w:rsidR="00CF77DF" w:rsidRPr="00DA3D13">
        <w:rPr>
          <w:rFonts w:ascii="Times New Roman" w:hAnsi="Times New Roman" w:cs="Times New Roman"/>
          <w:sz w:val="24"/>
          <w:szCs w:val="24"/>
        </w:rPr>
        <w:t>образовани</w:t>
      </w:r>
      <w:r w:rsidR="005906A7" w:rsidRPr="00DA3D13">
        <w:rPr>
          <w:rFonts w:ascii="Times New Roman" w:hAnsi="Times New Roman" w:cs="Times New Roman"/>
          <w:sz w:val="24"/>
          <w:szCs w:val="24"/>
        </w:rPr>
        <w:t xml:space="preserve">я </w:t>
      </w:r>
      <w:r w:rsidR="00CF77DF" w:rsidRPr="00DA3D13">
        <w:rPr>
          <w:rFonts w:ascii="Times New Roman" w:hAnsi="Times New Roman" w:cs="Times New Roman"/>
          <w:sz w:val="24"/>
          <w:szCs w:val="24"/>
        </w:rPr>
        <w:t xml:space="preserve">для детей с нарушением зрения сочетает </w:t>
      </w:r>
      <w:r w:rsidR="00CF77DF" w:rsidRPr="00DA3D13">
        <w:rPr>
          <w:rFonts w:ascii="Times New Roman" w:hAnsi="Times New Roman" w:cs="Times New Roman"/>
          <w:i/>
          <w:iCs/>
          <w:sz w:val="24"/>
          <w:szCs w:val="24"/>
        </w:rPr>
        <w:t xml:space="preserve">принципы научной обоснованности ипрактического применения тифлопсихологических и тифлопедагогических изысканий </w:t>
      </w:r>
      <w:r w:rsidR="00CF77DF" w:rsidRPr="00DA3D13">
        <w:rPr>
          <w:rFonts w:ascii="Times New Roman" w:hAnsi="Times New Roman" w:cs="Times New Roman"/>
          <w:sz w:val="24"/>
          <w:szCs w:val="24"/>
        </w:rPr>
        <w:t>в</w:t>
      </w:r>
    </w:p>
    <w:p w:rsidR="00CF77DF" w:rsidRPr="00CF77DF" w:rsidRDefault="00CF77DF" w:rsidP="005906A7">
      <w:pPr>
        <w:keepNext/>
        <w:autoSpaceDE w:val="0"/>
        <w:autoSpaceDN w:val="0"/>
        <w:adjustRightInd w:val="0"/>
        <w:spacing w:after="0" w:line="240" w:lineRule="auto"/>
        <w:contextualSpacing/>
        <w:jc w:val="both"/>
        <w:rPr>
          <w:rFonts w:ascii="Times New Roman" w:hAnsi="Times New Roman" w:cs="Times New Roman"/>
          <w:sz w:val="24"/>
          <w:szCs w:val="24"/>
        </w:rPr>
      </w:pPr>
      <w:r w:rsidRPr="00CF77DF">
        <w:rPr>
          <w:rFonts w:ascii="Times New Roman" w:hAnsi="Times New Roman" w:cs="Times New Roman"/>
          <w:sz w:val="24"/>
          <w:szCs w:val="24"/>
        </w:rPr>
        <w:t>области особенностей развития слабовидящих детей, коррекционной, компенсаторно-развивающей, коррекционно-развивающей работы с дошкольниками данной группывоспитанников.</w:t>
      </w:r>
    </w:p>
    <w:p w:rsidR="00CF77DF" w:rsidRPr="005A5B68" w:rsidRDefault="00CF77DF" w:rsidP="005906A7">
      <w:pPr>
        <w:keepNext/>
        <w:autoSpaceDE w:val="0"/>
        <w:autoSpaceDN w:val="0"/>
        <w:adjustRightInd w:val="0"/>
        <w:spacing w:after="0" w:line="240" w:lineRule="auto"/>
        <w:ind w:firstLine="720"/>
        <w:contextualSpacing/>
        <w:jc w:val="both"/>
        <w:rPr>
          <w:rFonts w:ascii="Times New Roman" w:hAnsi="Times New Roman" w:cs="Times New Roman"/>
          <w:color w:val="FF0000"/>
          <w:sz w:val="24"/>
          <w:szCs w:val="24"/>
        </w:rPr>
      </w:pPr>
      <w:r w:rsidRPr="00CF77DF">
        <w:rPr>
          <w:rFonts w:ascii="Times New Roman" w:hAnsi="Times New Roman" w:cs="Times New Roman"/>
          <w:sz w:val="24"/>
          <w:szCs w:val="24"/>
        </w:rPr>
        <w:t xml:space="preserve">Адаптированная программа определяет и раскрывает специфику образовательнойсреды во всех ее составляющих в соответствии с индивидуально-типологическимиособенностями слабовидящих детей и их особыми образовательными потребностями:развивающее предметное содержание образовательных областей, введение в содержаниеобразовательной деятельности специфических разделов педагогической </w:t>
      </w:r>
      <w:r w:rsidRPr="00CF77DF">
        <w:rPr>
          <w:rFonts w:ascii="Times New Roman" w:hAnsi="Times New Roman" w:cs="Times New Roman"/>
          <w:sz w:val="24"/>
          <w:szCs w:val="24"/>
        </w:rPr>
        <w:lastRenderedPageBreak/>
        <w:t xml:space="preserve">деятельности,создание востребованной слабовидящими детьми развивающей предметно-пространственной среды, обеспечение адекватного взаимодействия зрячих взрослых сослабовидящим ребенком, </w:t>
      </w:r>
      <w:r w:rsidR="00F04B42">
        <w:rPr>
          <w:rFonts w:ascii="Times New Roman" w:hAnsi="Times New Roman" w:cs="Times New Roman"/>
          <w:sz w:val="24"/>
          <w:szCs w:val="24"/>
        </w:rPr>
        <w:t>коррекционно-развивающая работа.</w:t>
      </w:r>
    </w:p>
    <w:p w:rsidR="005906A7" w:rsidRDefault="00CF77DF" w:rsidP="005906A7">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 xml:space="preserve">3. Полнота содержания и интеграция образовательной и коррекционно-развивающей деятельностей Организации. Образовательная деятельность икоррекционно-развивающая деятельность, осуществляемая специалистами в рамкахкоррекционной работы, взаимосвязаны: содержание каждой образовательной областиимеет коррекционно-компенсаторную направленность, предметное содержаниеобразовательных областей учитывается и частично реализуется в рамках коррекционнойработы. </w:t>
      </w:r>
    </w:p>
    <w:p w:rsidR="00CF77DF" w:rsidRPr="005906A7" w:rsidRDefault="00CF77DF" w:rsidP="005906A7">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 xml:space="preserve">Адаптированная программа для слабовидящих детей в своих составляющих, в т.ч. в содержании образовательной деятельности в пяти образовательных областях,ориентирована на удовлетворение особых образовательных потребностей дошкольников сзрительной депривацией. Придание содержанию образовательных областей </w:t>
      </w:r>
      <w:r w:rsidRPr="00CF77DF">
        <w:rPr>
          <w:rFonts w:ascii="Times New Roman" w:hAnsi="Times New Roman" w:cs="Times New Roman"/>
          <w:i/>
          <w:iCs/>
          <w:sz w:val="24"/>
          <w:szCs w:val="24"/>
        </w:rPr>
        <w:t>коррекционно-</w:t>
      </w:r>
    </w:p>
    <w:p w:rsidR="00CF77DF" w:rsidRPr="00CF77DF" w:rsidRDefault="00CF77DF" w:rsidP="005906A7">
      <w:pPr>
        <w:keepNext/>
        <w:autoSpaceDE w:val="0"/>
        <w:autoSpaceDN w:val="0"/>
        <w:adjustRightInd w:val="0"/>
        <w:spacing w:after="0" w:line="240" w:lineRule="auto"/>
        <w:contextualSpacing/>
        <w:jc w:val="both"/>
        <w:rPr>
          <w:rFonts w:ascii="Times New Roman" w:hAnsi="Times New Roman" w:cs="Times New Roman"/>
          <w:sz w:val="24"/>
          <w:szCs w:val="24"/>
        </w:rPr>
      </w:pPr>
      <w:r w:rsidRPr="00CF77DF">
        <w:rPr>
          <w:rFonts w:ascii="Times New Roman" w:hAnsi="Times New Roman" w:cs="Times New Roman"/>
          <w:i/>
          <w:iCs/>
          <w:sz w:val="24"/>
          <w:szCs w:val="24"/>
        </w:rPr>
        <w:t xml:space="preserve">компенсаторной направленности </w:t>
      </w:r>
      <w:r w:rsidRPr="00CF77DF">
        <w:rPr>
          <w:rFonts w:ascii="Times New Roman" w:hAnsi="Times New Roman" w:cs="Times New Roman"/>
          <w:sz w:val="24"/>
          <w:szCs w:val="24"/>
        </w:rPr>
        <w:t>с удовлетворением у слабовидящего ребенка особых</w:t>
      </w:r>
    </w:p>
    <w:p w:rsidR="00CF77DF" w:rsidRPr="00CF77DF" w:rsidRDefault="00CF77DF" w:rsidP="005906A7">
      <w:pPr>
        <w:keepNext/>
        <w:autoSpaceDE w:val="0"/>
        <w:autoSpaceDN w:val="0"/>
        <w:adjustRightInd w:val="0"/>
        <w:spacing w:after="0" w:line="240" w:lineRule="auto"/>
        <w:contextualSpacing/>
        <w:jc w:val="both"/>
        <w:rPr>
          <w:rFonts w:ascii="Times New Roman" w:hAnsi="Times New Roman" w:cs="Times New Roman"/>
          <w:sz w:val="24"/>
          <w:szCs w:val="24"/>
        </w:rPr>
      </w:pPr>
      <w:r w:rsidRPr="00CF77DF">
        <w:rPr>
          <w:rFonts w:ascii="Times New Roman" w:hAnsi="Times New Roman" w:cs="Times New Roman"/>
          <w:sz w:val="24"/>
          <w:szCs w:val="24"/>
        </w:rPr>
        <w:t>образовательных потребностей и ее реализация в тесной связи с коррекционной работой</w:t>
      </w:r>
    </w:p>
    <w:p w:rsidR="00CF77DF" w:rsidRPr="00CF77DF" w:rsidRDefault="00CF77DF" w:rsidP="005906A7">
      <w:pPr>
        <w:keepNext/>
        <w:autoSpaceDE w:val="0"/>
        <w:autoSpaceDN w:val="0"/>
        <w:adjustRightInd w:val="0"/>
        <w:spacing w:after="0" w:line="240" w:lineRule="auto"/>
        <w:contextualSpacing/>
        <w:jc w:val="both"/>
        <w:rPr>
          <w:rFonts w:ascii="Times New Roman" w:hAnsi="Times New Roman" w:cs="Times New Roman"/>
          <w:sz w:val="24"/>
          <w:szCs w:val="24"/>
        </w:rPr>
      </w:pPr>
      <w:r w:rsidRPr="00CF77DF">
        <w:rPr>
          <w:rFonts w:ascii="Times New Roman" w:hAnsi="Times New Roman" w:cs="Times New Roman"/>
          <w:sz w:val="24"/>
          <w:szCs w:val="24"/>
        </w:rPr>
        <w:t>специалиста создают условия личностного развития слабовидящих дошкольников сдостижением ими интегративных характеристик, обозначенных ФГОС ДО, на уровнеиндивидуально-типологических возможностей и возрастных возможностей.</w:t>
      </w:r>
    </w:p>
    <w:p w:rsidR="00CF77DF" w:rsidRPr="00CF77DF" w:rsidRDefault="00CF77DF" w:rsidP="005906A7">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Под коррекционно-компенсаторной направленностью образовательной областипонимается особое, кроме общеобразовательного, ее значение для развитияслабовидящего дошкольника с преодолением им трудностей развития, появление которых</w:t>
      </w:r>
    </w:p>
    <w:p w:rsidR="00CF77DF" w:rsidRPr="00CF77DF" w:rsidRDefault="00CF77DF" w:rsidP="005906A7">
      <w:pPr>
        <w:keepNext/>
        <w:autoSpaceDE w:val="0"/>
        <w:autoSpaceDN w:val="0"/>
        <w:adjustRightInd w:val="0"/>
        <w:spacing w:after="0" w:line="240" w:lineRule="auto"/>
        <w:contextualSpacing/>
        <w:jc w:val="both"/>
        <w:rPr>
          <w:rFonts w:ascii="Times New Roman" w:hAnsi="Times New Roman" w:cs="Times New Roman"/>
          <w:sz w:val="24"/>
          <w:szCs w:val="24"/>
        </w:rPr>
      </w:pPr>
      <w:r w:rsidRPr="00CF77DF">
        <w:rPr>
          <w:rFonts w:ascii="Times New Roman" w:hAnsi="Times New Roman" w:cs="Times New Roman"/>
          <w:sz w:val="24"/>
          <w:szCs w:val="24"/>
        </w:rPr>
        <w:t>обусловлено негативным влиянием (прямым или опосредованным) нарушенного зрения.</w:t>
      </w:r>
    </w:p>
    <w:p w:rsidR="00CF77DF" w:rsidRDefault="00CF77DF" w:rsidP="005906A7">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sidRPr="00CF77DF">
        <w:rPr>
          <w:rFonts w:ascii="Times New Roman" w:hAnsi="Times New Roman" w:cs="Times New Roman"/>
          <w:sz w:val="24"/>
          <w:szCs w:val="24"/>
        </w:rPr>
        <w:t>Адаптированная программа обозначает для каждой образовательной области целевыекоррекционно-компенсаторные установки, отражающие целеполагающее значениеобласти для личностного развития слабовидящих детей и определяет специальныенаправления педагогической деятельности с раскрытием программных коррекционно-компенсаторных задач образовательной области – специальное содержаниеобразовательной деятельности, учитывающее особые образовательные потребности</w:t>
      </w:r>
      <w:r w:rsidR="005906A7">
        <w:rPr>
          <w:rFonts w:ascii="Times New Roman" w:hAnsi="Times New Roman" w:cs="Times New Roman"/>
          <w:sz w:val="24"/>
          <w:szCs w:val="24"/>
        </w:rPr>
        <w:t xml:space="preserve"> слабовидящих детей.</w:t>
      </w:r>
    </w:p>
    <w:p w:rsidR="005906A7" w:rsidRPr="00CF77DF" w:rsidRDefault="005906A7" w:rsidP="005906A7">
      <w:pPr>
        <w:keepNext/>
        <w:autoSpaceDE w:val="0"/>
        <w:autoSpaceDN w:val="0"/>
        <w:adjustRightInd w:val="0"/>
        <w:spacing w:after="0" w:line="240" w:lineRule="auto"/>
        <w:ind w:firstLine="567"/>
        <w:contextualSpacing/>
        <w:jc w:val="both"/>
        <w:rPr>
          <w:rFonts w:ascii="Times New Roman" w:hAnsi="Times New Roman" w:cs="Times New Roman"/>
          <w:sz w:val="24"/>
          <w:szCs w:val="24"/>
        </w:rPr>
      </w:pPr>
    </w:p>
    <w:p w:rsidR="005906A7" w:rsidRDefault="005906A7" w:rsidP="005906A7">
      <w:pPr>
        <w:keepNext/>
        <w:keepLines/>
        <w:tabs>
          <w:tab w:val="left" w:pos="9639"/>
        </w:tabs>
        <w:spacing w:after="0" w:line="240" w:lineRule="auto"/>
        <w:ind w:firstLine="703"/>
        <w:contextualSpacing/>
        <w:jc w:val="both"/>
        <w:rPr>
          <w:rFonts w:ascii="Times New Roman" w:eastAsia="Times New Roman" w:hAnsi="Times New Roman" w:cs="Times New Roman"/>
          <w:b/>
          <w:bCs/>
          <w:sz w:val="24"/>
          <w:szCs w:val="24"/>
        </w:rPr>
      </w:pPr>
      <w:r w:rsidRPr="00C6732E">
        <w:rPr>
          <w:rFonts w:ascii="Times New Roman" w:eastAsia="Times New Roman" w:hAnsi="Times New Roman" w:cs="Times New Roman"/>
          <w:b/>
          <w:bCs/>
          <w:iCs/>
          <w:sz w:val="24"/>
          <w:szCs w:val="24"/>
        </w:rPr>
        <w:t xml:space="preserve">1.1.3 </w:t>
      </w:r>
      <w:r w:rsidRPr="00C6732E">
        <w:rPr>
          <w:rFonts w:ascii="Times New Roman" w:eastAsia="Times New Roman" w:hAnsi="Times New Roman" w:cs="Times New Roman"/>
          <w:b/>
          <w:bCs/>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906A7" w:rsidRPr="0031372D" w:rsidRDefault="005906A7" w:rsidP="005906A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В общеразвивающей группев условиях инклюзивного образования</w:t>
      </w:r>
      <w:r w:rsidRPr="0086495F">
        <w:rPr>
          <w:rFonts w:ascii="Times New Roman" w:hAnsi="Times New Roman" w:cs="Times New Roman"/>
          <w:sz w:val="24"/>
          <w:szCs w:val="24"/>
        </w:rPr>
        <w:t xml:space="preserve"> посещает</w:t>
      </w:r>
      <w:r>
        <w:rPr>
          <w:rFonts w:ascii="Times New Roman" w:hAnsi="Times New Roman" w:cs="Times New Roman"/>
          <w:sz w:val="24"/>
          <w:szCs w:val="24"/>
        </w:rPr>
        <w:t xml:space="preserve"> 1 воспитанник</w:t>
      </w:r>
      <w:r w:rsidRPr="0086495F">
        <w:rPr>
          <w:rFonts w:ascii="Times New Roman" w:hAnsi="Times New Roman" w:cs="Times New Roman"/>
          <w:sz w:val="24"/>
          <w:szCs w:val="24"/>
        </w:rPr>
        <w:t xml:space="preserve"> в возрасте </w:t>
      </w:r>
      <w:r>
        <w:rPr>
          <w:rFonts w:ascii="Times New Roman" w:hAnsi="Times New Roman" w:cs="Times New Roman"/>
          <w:sz w:val="24"/>
          <w:szCs w:val="24"/>
        </w:rPr>
        <w:t>4лет.</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Слабовидение – разные степени нарушения центрального, периферического, цветовогозрения, других функций зрительной системы в отдельности или в совокупности, осложняющие стабильное качественное получениеи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катаракта и глаукома, дистрофические изменения сетчатки и недоразвитие или атрофия зрительных нервов). В настоящее время большой процент слабовидящих дошкольников – это дети с ретинопатией недоношенных.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Все слабовидящие дошкольники относятся к детям с ОВЗ. Для части </w:t>
      </w:r>
      <w:r w:rsidRPr="00694077">
        <w:rPr>
          <w:rFonts w:ascii="Times New Roman" w:hAnsi="Times New Roman" w:cs="Times New Roman"/>
          <w:sz w:val="24"/>
          <w:szCs w:val="24"/>
        </w:rPr>
        <w:lastRenderedPageBreak/>
        <w:t>слабовидящих детей определяется инвалидность по зрению (в зависимости от степени снижения функций – 2-я или 3-я группа инвалидности).Основанием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В группу слабовидящих дошкольников входят дети с разной степенью слабовидения, а, следовательно,разнородность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(ее организации и осуществлению). По показателям остроты зрения на лучше видящем глазу в условиях оптической коррекции определяются три степени слабовидения. Cлабовидение высокой степени: острота зрения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значительное нарушение другой(их) базовой(ых) зрительной(ых)функци(и)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На фоне первичной зрительной патологии у значительной части слабовидящих детей возникают и развиваются осложнения в виде: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снижения функционального состояния сенсорного и/или моторного аппаратов зрительной системы;</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отягощения патологического процесса в виде органических изменений структур глаза или в виде обострения заболевания.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Первая группа осложнений включает амблиопию (рефракционную, анизометропическую, обскурационную)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r w:rsidRPr="00694077">
        <w:rPr>
          <w:rFonts w:ascii="Times New Roman" w:hAnsi="Times New Roman" w:cs="Times New Roman"/>
          <w:sz w:val="24"/>
          <w:szCs w:val="24"/>
        </w:rPr>
        <w:br/>
        <w:t>У слабовидящих дошкольников этой группы крайне важны знание и учет осложнений, т. к. к ним может привести игнорирование вжизнедеятельности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 вплоть до слепоты.</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жизни),включение сохранных и нарушенных зрительных функций в отражение окружающего, и, тем самым, значительно осложняет развитие в этот период жизни ребенка зрительных ощущений и восприятия, зрения в целом.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Для успешного развития зрения и, следовательно, значительного повышения уровня чувственного отражения окружающего слабовидящим с раннего детства важна ранняя офтальмологическая реабилитация, достигаемая разными средствами, в т. ч. посредством ношения ребенком очков (по назначению врача).</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Нарушение зрения в детстве вне зависимости от его степени выступает аномальным фактором, негативно влияющим наразвитие ребенка дошкольного возраста.Связано это с ролью зрения «как зонда пространства» (И.М. Сеченов) в чувственном познании ребенком окружающей действительности с формированием </w:t>
      </w:r>
      <w:r w:rsidRPr="00694077">
        <w:rPr>
          <w:rFonts w:ascii="Times New Roman" w:hAnsi="Times New Roman" w:cs="Times New Roman"/>
          <w:sz w:val="24"/>
          <w:szCs w:val="24"/>
        </w:rPr>
        <w:lastRenderedPageBreak/>
        <w:t>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человека.Тифлопсихологиейобосновано и доказано, что дети с нарушением зрения развиваются по общим законам с нормально видящими. В тоже время для слабовидящих дошкольниковхарактерен ряд особенностей психофизического и личностного развития, обусловленных прямым или косвенным негативным влияниемнарушенного зрения, которые определяют их психолого-педагогическую характеристику.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вобщем развитии и в развитии отдельных личностных сфер.</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Психолого-педагогической характеристикой слабовидящих дошкольников выступает степень соответствия темпа развития слабовидящего ребенка темпу развития нормально видящих сверстников. Слабовидящим детям свойственно в большей или меньшей степени выраженностиотставание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 ведущих видов деятельности.</w:t>
      </w:r>
      <w:r w:rsidRPr="00694077">
        <w:rPr>
          <w:rFonts w:ascii="Times New Roman" w:hAnsi="Times New Roman" w:cs="Times New Roman"/>
          <w:sz w:val="24"/>
          <w:szCs w:val="24"/>
        </w:rPr>
        <w:t xml:space="preserve"> Так, близкое эмоциональное общение </w:t>
      </w:r>
      <w:r w:rsidRPr="00694077">
        <w:rPr>
          <w:rFonts w:ascii="Times New Roman" w:hAnsi="Times New Roman" w:cs="Times New Roman"/>
          <w:sz w:val="24"/>
          <w:szCs w:val="24"/>
        </w:rPr>
        <w:br/>
        <w:t xml:space="preserve">со  взрослым, характерное для нормально видящего </w:t>
      </w:r>
      <w:r w:rsidR="00F04B42" w:rsidRPr="00F04B42">
        <w:rPr>
          <w:rFonts w:ascii="Times New Roman" w:hAnsi="Times New Roman" w:cs="Times New Roman"/>
          <w:sz w:val="24"/>
          <w:szCs w:val="24"/>
        </w:rPr>
        <w:t>ребенка</w:t>
      </w:r>
      <w:r w:rsidRPr="00694077">
        <w:rPr>
          <w:rFonts w:ascii="Times New Roman" w:hAnsi="Times New Roman" w:cs="Times New Roman"/>
          <w:sz w:val="24"/>
          <w:szCs w:val="24"/>
        </w:rPr>
        <w:t xml:space="preserve">,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w:t>
      </w:r>
      <w:r w:rsidRPr="005A5B68">
        <w:rPr>
          <w:rFonts w:ascii="Times New Roman" w:hAnsi="Times New Roman" w:cs="Times New Roman"/>
          <w:sz w:val="24"/>
          <w:szCs w:val="24"/>
        </w:rPr>
        <w:t>ребенкомна</w:t>
      </w:r>
      <w:r w:rsidRPr="00694077">
        <w:rPr>
          <w:rFonts w:ascii="Times New Roman" w:hAnsi="Times New Roman" w:cs="Times New Roman"/>
          <w:sz w:val="24"/>
          <w:szCs w:val="24"/>
        </w:rPr>
        <w:t>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слабовидящих и нормально видящих дошкольников могут не совпадать;</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 умений и навыков в отдельных сферах личностного развития ребенка.</w:t>
      </w:r>
      <w:r w:rsidRPr="00694077">
        <w:rPr>
          <w:rFonts w:ascii="Times New Roman" w:hAnsi="Times New Roman" w:cs="Times New Roman"/>
          <w:sz w:val="24"/>
          <w:szCs w:val="24"/>
        </w:rPr>
        <w:t xml:space="preserve"> В сенсорно-перцептивной сфере проявляется отставание в развитии свойств восприятия: скорости, константности, обобщенности, осмысленности, симультантности. В двигательной сфере – отставание в освоении двигательных умений и навыков, их объема и качества. В познавательной сфере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трудностямивзаимодействия с предметно-объектным миром, снижением общей и двигательной активности.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По темпу развития слабовидящие дошкольники могут бытьмаксимально приближены к развитию нормально видящих сверстников илиотставать от него.</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Для слабовидящих детей характерен рядособенностей личностного развития.</w:t>
      </w:r>
    </w:p>
    <w:p w:rsidR="00213FDF" w:rsidRPr="00F04B42" w:rsidRDefault="00213FDF" w:rsidP="00213FDF">
      <w:pPr>
        <w:spacing w:after="0" w:line="240" w:lineRule="auto"/>
        <w:ind w:firstLine="709"/>
        <w:jc w:val="both"/>
        <w:rPr>
          <w:rStyle w:val="s4"/>
          <w:rFonts w:ascii="Times New Roman" w:hAnsi="Times New Roman"/>
          <w:sz w:val="24"/>
          <w:szCs w:val="24"/>
        </w:rPr>
      </w:pPr>
      <w:r w:rsidRPr="00F04B42">
        <w:rPr>
          <w:rFonts w:ascii="Times New Roman" w:hAnsi="Times New Roman" w:cs="Times New Roman"/>
          <w:sz w:val="24"/>
          <w:szCs w:val="24"/>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w:t>
      </w:r>
      <w:r w:rsidRPr="00F04B42">
        <w:rPr>
          <w:rStyle w:val="s4"/>
          <w:rFonts w:ascii="Times New Roman" w:hAnsi="Times New Roman"/>
          <w:sz w:val="24"/>
          <w:szCs w:val="24"/>
        </w:rPr>
        <w:t>По степени риска развития вторичных нарушений в дошкольном возрасте выделяются три группы психических и психологических образований.</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сенсорно-перцептивные, мнемические (представления как образы памяти), коммуникативные.Слабовидениеобуславливает возможность развитияу дошкольников вторичных нарушений: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бедность чувственного опыта;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lastRenderedPageBreak/>
        <w:t xml:space="preserve">- 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вербализм представлений;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недостаточность осмысленности чувственногоотражения;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отставание в моторных умениях, недостаточная развитость физических качеств, координации,недостаточное развитие психической структуры «схема тела»;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пассивность во взаимодействии с физической средой, малый запас предметно-практических умений;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-недостаточный уровень владения неречевыми средствами общения.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Неадекватная позиция взрослых к личностным потребностямслабовидящего ребенка способствует появлению таких вторичных нарушений,  как: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пассивность к новому, нерешительность, недостаточность познавательных интересов и активности, отсутствие или слабое проявление любознательности;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недостаточная сформированность социальных эталонов, пантомимическаяпассивность, неточность движений;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некоторая стереотипность поведения и речи, слабое проявление реакции на что-либо новое, слабость дифференцированного торможения и реактивной впечатлительности;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недостаточная развитость внимания;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недостаточное развитие наглядно-действенной и наглядно-образной форм мышления, трудности овладенияумственными действиями и операциями обобщения,сравнения, группировки, классификации, абстрагирования и др.</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Личностные образования, для которых риск развития вторичных нарушений вследствие слабовидения практически отсутствует (креативные и нравственныеинтегративные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всего,по данным тифлологии относительно слабовидящих,–гиперопека.</w:t>
      </w:r>
    </w:p>
    <w:p w:rsidR="00213FDF" w:rsidRPr="00694077" w:rsidRDefault="00213FDF" w:rsidP="00213FDF">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i/>
          <w:sz w:val="24"/>
          <w:szCs w:val="24"/>
        </w:rPr>
        <w:t>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компетентностиокружающего социума, трудности эмоциональнойотзывчивости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социально-коммуникативного развитияслабовидящих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дифференцированности, осмысленности, обобщенности образов;малая познавательная активность; речь и уровень речевого  развития (его достаточность или 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w:t>педагогического сопровождения – развитие зрительных умений и навыков, зрительного восприятия и представлений,активизация и совершенствованиеспособов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ипосредством прямого обучения;трудности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Особенностями речевого развития слабовидящих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w:t>
      </w:r>
      <w:r w:rsidR="00F04B42">
        <w:rPr>
          <w:rFonts w:ascii="Times New Roman" w:hAnsi="Times New Roman" w:cs="Times New Roman"/>
          <w:sz w:val="24"/>
          <w:szCs w:val="24"/>
        </w:rPr>
        <w:t xml:space="preserve">, </w:t>
      </w:r>
      <w:r w:rsidRPr="00694077">
        <w:rPr>
          <w:rFonts w:ascii="Times New Roman" w:hAnsi="Times New Roman" w:cs="Times New Roman"/>
          <w:sz w:val="24"/>
          <w:szCs w:val="24"/>
        </w:rPr>
        <w:t>о предметах и явлениях действительности и их отношениях; речи слабовидящего ребенка присуща компенсаторная функция,требующая целенаправленного развития.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дифференцированностьчувственных образов движений, малый запас двигательных умений, трудности освоения игрбольшой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«красивый»,«безобразный».</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Слабовидящие дошкольники, осваивая и развиваязрительный тип восприятия, характерный для зрячих, имеют как особенности развитияпроцесса зрительного восприятия, так и особенности его протекания в психической деятельности.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К особенностям развития зрительного восприятия при нарушениях зрения следует отнести: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медленный темп(в сравнении с нормально видящими сверстниками) развития процесса зрительного восприятия;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зависимость темпа развития от степени зрительной депривации;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трудности развитиямеханизмов зрительного восприятия: 2-го уровня </w:t>
      </w:r>
      <w:r w:rsidRPr="00694077">
        <w:rPr>
          <w:rFonts w:ascii="Times New Roman" w:hAnsi="Times New Roman" w:cs="Times New Roman"/>
          <w:sz w:val="24"/>
          <w:szCs w:val="24"/>
        </w:rPr>
        <w:lastRenderedPageBreak/>
        <w:t>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объеми низкое качество составляющих операционный механизм восприятия;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отставание и специфичность формирования представлений как образов памяти: сенсорных, предметных, пространственных, социальных;</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бедность чувственного опыта;</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возникновение особых сенсорно-перцептивныхпотребностей;</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трудности и длительность развития свойств восприятия, их низкий уровень и качество;</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w:t>
      </w:r>
      <w:r w:rsidRPr="00694077">
        <w:rPr>
          <w:sz w:val="24"/>
          <w:szCs w:val="24"/>
        </w:rPr>
        <w:t> </w:t>
      </w:r>
      <w:r w:rsidRPr="00694077">
        <w:rPr>
          <w:rFonts w:ascii="Times New Roman" w:hAnsi="Times New Roman" w:cs="Times New Roman"/>
          <w:sz w:val="24"/>
          <w:szCs w:val="24"/>
        </w:rPr>
        <w:t>несовершенство зрительных образов в условияхих спонтанного формирования;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выраженная зависимость развития (успешность, отставание) зрительного восприятия от социальных факторов, прежде всего, от коррекционно-педагогического сопровождения и его соответствия особым сенсорным и образовательным потребностям ребенка с нарушением зрения.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Особенностями процесса зрительного восприятия у детей с нарушением зрения выступают:</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низкие скорость и объем зрительного восприятия, их определенная зависимостьот степени слабовидения и/или структурной сложности объекта восприятия;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преобладание сукцессивности над симультантностью построения зрительного образа;</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потребность в актуализации кратковременной памяти при воссоздании и оперировании зрительным образом;</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потребность в дополнительной мотивациик зрительной перцептивной деятельности;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успешность процесса восприятия (точность и быстрота опознания) от оптико-физических характеристик объекта восприятия, условий, в которых решается задача на зрительное восприятие;</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успешностьпроцесса зрительного восприятия от психоэмоционального состояния ребенка, обусловленного ситуацией решения задачи на зрительное восприятие илисочетанными зрительной депривации нарушениями психическойдеятельности.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Социализация слабовидящего ребенка зависит от ряда факторов: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особенностей социальной среды и условий жизнедеятельности в семье, ее воспитательного потенциала;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адекватности отношения взрослого социума ребенка к нарушению зрения,возможностям (реальным и потенциальным) и потребностям (настоящим и будущим) слабовидящего дошкольника, той ролью, которая ему отводится во </w:t>
      </w:r>
      <w:r w:rsidRPr="00694077">
        <w:rPr>
          <w:rFonts w:ascii="Times New Roman" w:hAnsi="Times New Roman" w:cs="Times New Roman"/>
          <w:sz w:val="24"/>
          <w:szCs w:val="24"/>
        </w:rPr>
        <w:lastRenderedPageBreak/>
        <w:t xml:space="preserve">взаимодействии, в познании;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профессиональной поддержкисемьи по вопросам развития и воспитания слабовидящих детей;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соответствия образовательной средыв </w:t>
      </w:r>
      <w:r w:rsidR="00251DD1">
        <w:rPr>
          <w:rFonts w:ascii="Times New Roman" w:hAnsi="Times New Roman" w:cs="Times New Roman"/>
          <w:sz w:val="24"/>
          <w:szCs w:val="24"/>
        </w:rPr>
        <w:t>дошкольных группах</w:t>
      </w:r>
      <w:r w:rsidRPr="00694077">
        <w:rPr>
          <w:rFonts w:ascii="Times New Roman" w:hAnsi="Times New Roman" w:cs="Times New Roman"/>
          <w:sz w:val="24"/>
          <w:szCs w:val="24"/>
        </w:rPr>
        <w:t xml:space="preserve"> особым образовательным потребностям слабовидящего дошкольника в ее составляющих: сфера общения (область межличностных отношений) в системе координат «взрослый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уровня и направленности коррекционно-компенсаторного сопровождения развития слабовидящего дошкольника.</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К особым образовательным потребностям слабовидящихдошкольников относятся потребности: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в системном повышении функциональных возможностей детского организма в условиях </w:t>
      </w:r>
      <w:r w:rsidR="00251DD1">
        <w:rPr>
          <w:rFonts w:ascii="Times New Roman" w:hAnsi="Times New Roman" w:cs="Times New Roman"/>
          <w:sz w:val="24"/>
          <w:szCs w:val="24"/>
        </w:rPr>
        <w:t>ограниченных возможностях здоровья (далее-О</w:t>
      </w:r>
      <w:r w:rsidRPr="00694077">
        <w:rPr>
          <w:rFonts w:ascii="Times New Roman" w:hAnsi="Times New Roman" w:cs="Times New Roman"/>
          <w:sz w:val="24"/>
          <w:szCs w:val="24"/>
        </w:rPr>
        <w:t>ВЗ</w:t>
      </w:r>
      <w:r w:rsidR="00251DD1">
        <w:rPr>
          <w:rFonts w:ascii="Times New Roman" w:hAnsi="Times New Roman" w:cs="Times New Roman"/>
          <w:sz w:val="24"/>
          <w:szCs w:val="24"/>
        </w:rPr>
        <w:t>)</w:t>
      </w:r>
      <w:r w:rsidRPr="00694077">
        <w:rPr>
          <w:rFonts w:ascii="Times New Roman" w:hAnsi="Times New Roman" w:cs="Times New Roman"/>
          <w:sz w:val="24"/>
          <w:szCs w:val="24"/>
        </w:rPr>
        <w:t>, целенаправленном поддержании его здоровья,охране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организованном сенсорном развитии, обогащении чувственного опыта мировосприятия, целенаправленном развитии умений и навыков зрительной сенсорно-перцептивной деятельности</w:t>
      </w:r>
      <w:r w:rsidR="00251DD1">
        <w:rPr>
          <w:rFonts w:ascii="Times New Roman" w:hAnsi="Times New Roman" w:cs="Times New Roman"/>
          <w:sz w:val="24"/>
          <w:szCs w:val="24"/>
        </w:rPr>
        <w:t xml:space="preserve"> ограниченных возможностях здоровья (</w:t>
      </w:r>
      <w:r w:rsidRPr="00694077">
        <w:rPr>
          <w:rFonts w:ascii="Times New Roman" w:hAnsi="Times New Roman" w:cs="Times New Roman"/>
          <w:sz w:val="24"/>
          <w:szCs w:val="24"/>
        </w:rPr>
        <w:t>с освоением умений формирования полимодальных и осмысленных зрительных образов картины мира;</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использовании в жизнедеятельности оптической коррекции, максимально повышающей функциональные возможностинарушенного зрения, а в познавательной деятельности – и современных тифлотехнических средств, улучшающих качество оптофизических характеристик визуально воспринимаемого материала;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целенаправленной активизации и развитии ориентировочно-поисковой, информационно-познавательной, регулирующей и контролирующей роли зренияв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владении взрослым социумом средствами общения, учитывающими трудности визуального отражения окружающего слабовидящими детьми;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развитии умений и навыков взаимодействия со сверстниками в разных видах деятельности;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расширении опыта, освоении умений и навыков взаимодействия </w:t>
      </w:r>
      <w:r w:rsidRPr="00694077">
        <w:rPr>
          <w:rFonts w:ascii="Times New Roman" w:hAnsi="Times New Roman" w:cs="Times New Roman"/>
          <w:sz w:val="24"/>
          <w:szCs w:val="24"/>
        </w:rPr>
        <w:br/>
        <w:t>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развитии объема движений с повышением двигательной активности,освоением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трудностейдистантного отражения движений окружающих;развитии точности воспроизведения, ритмичности, скоординированности, плавности освоенных движений; развитии зрительно-моторной </w:t>
      </w:r>
      <w:r w:rsidRPr="00694077">
        <w:rPr>
          <w:rFonts w:ascii="Times New Roman" w:hAnsi="Times New Roman" w:cs="Times New Roman"/>
          <w:sz w:val="24"/>
          <w:szCs w:val="24"/>
        </w:rPr>
        <w:lastRenderedPageBreak/>
        <w:t>координации в системах «глаз-рука», «глаз-нога»;</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практическихдействий, с актуализацией и развитием осязания как средства компенсации трудностей зрительной ориентировки на микроплоскости в условиях слабовидения;</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особой предметно-пространственной организации образовательного пространства с обеспечениемдоступности (безбарьерная среда) слабовидящим дошкольникам (с учетом степени слабовидения)самостоятельного и успешного осваивания разных его сред; </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поддержании и развитииактивности,самостоятельности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коррекционно-педагогическом сопровождении специалистом становления зрительного восприятия сразвитием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миром,умений и навыков пространственной и социально-бытовой ориентировки;</w:t>
      </w:r>
    </w:p>
    <w:p w:rsidR="00213FDF" w:rsidRPr="00694077" w:rsidRDefault="00213FDF" w:rsidP="00213FDF">
      <w:pPr>
        <w:widowControl w:val="0"/>
        <w:spacing w:after="0" w:line="240" w:lineRule="auto"/>
        <w:ind w:firstLine="709"/>
        <w:jc w:val="both"/>
        <w:rPr>
          <w:rFonts w:ascii="Times New Roman" w:hAnsi="Times New Roman" w:cs="Times New Roman"/>
          <w:sz w:val="24"/>
          <w:szCs w:val="24"/>
          <w:highlight w:val="yellow"/>
        </w:rPr>
      </w:pPr>
      <w:r w:rsidRPr="00694077">
        <w:rPr>
          <w:rFonts w:ascii="Times New Roman" w:hAnsi="Times New Roman" w:cs="Times New Roman"/>
          <w:sz w:val="24"/>
          <w:szCs w:val="24"/>
        </w:rPr>
        <w:t>- расширении знаний, представлений, опыта практического освоения социальных и предметно-пространственных сред жизнедеятельности человека.</w:t>
      </w:r>
    </w:p>
    <w:p w:rsidR="00C95D36" w:rsidRPr="00A04FCB" w:rsidRDefault="00C95D36" w:rsidP="00F7415B">
      <w:pPr>
        <w:keepNext/>
        <w:keepLines/>
        <w:spacing w:after="0" w:line="240" w:lineRule="auto"/>
        <w:jc w:val="both"/>
        <w:rPr>
          <w:rFonts w:ascii="Times New Roman" w:eastAsia="Times New Roman" w:hAnsi="Times New Roman" w:cs="Times New Roman"/>
          <w:color w:val="FF0000"/>
          <w:sz w:val="24"/>
          <w:szCs w:val="24"/>
        </w:rPr>
      </w:pPr>
    </w:p>
    <w:p w:rsidR="00720DA8" w:rsidRPr="00720DA8" w:rsidRDefault="00720DA8" w:rsidP="00720DA8">
      <w:pPr>
        <w:tabs>
          <w:tab w:val="left" w:pos="9639"/>
        </w:tabs>
        <w:spacing w:line="245" w:lineRule="auto"/>
        <w:ind w:right="-1"/>
        <w:jc w:val="both"/>
        <w:rPr>
          <w:rFonts w:ascii="Times New Roman" w:eastAsia="Times New Roman" w:hAnsi="Times New Roman" w:cs="Times New Roman"/>
          <w:b/>
          <w:bCs/>
          <w:i/>
          <w:sz w:val="24"/>
          <w:szCs w:val="24"/>
        </w:rPr>
      </w:pPr>
      <w:r w:rsidRPr="00720DA8">
        <w:rPr>
          <w:rFonts w:ascii="Times New Roman" w:eastAsia="Times New Roman" w:hAnsi="Times New Roman" w:cs="Times New Roman"/>
          <w:b/>
          <w:bCs/>
          <w:i/>
          <w:sz w:val="24"/>
          <w:szCs w:val="24"/>
        </w:rPr>
        <w:t xml:space="preserve">1.1.4. Планируемые результаты освоения программы </w:t>
      </w:r>
    </w:p>
    <w:p w:rsidR="00720DA8" w:rsidRPr="00720DA8" w:rsidRDefault="00720DA8" w:rsidP="00720DA8">
      <w:pPr>
        <w:pStyle w:val="Default"/>
        <w:ind w:right="-1" w:firstLine="708"/>
        <w:jc w:val="both"/>
      </w:pPr>
      <w:r w:rsidRPr="00720DA8">
        <w:t xml:space="preserve">Программа учитывает систему работы </w:t>
      </w:r>
      <w:r>
        <w:t xml:space="preserve">дошкольных групп </w:t>
      </w:r>
      <w:r w:rsidRPr="00720DA8">
        <w:t xml:space="preserve">в МБОУ Березовская СОШ №10, а именно  преемственность в системе дошкольного и начального уровня школьной жизни и поэтому создает условия для  формирования готовности ребенка к школе с учётом его возрастных и индивидуальных особенностей по основным направлениям развития и образования детей. </w:t>
      </w:r>
    </w:p>
    <w:p w:rsidR="00720DA8" w:rsidRPr="00720DA8" w:rsidRDefault="00720DA8" w:rsidP="00720DA8">
      <w:pPr>
        <w:pStyle w:val="Default"/>
        <w:ind w:right="-1" w:firstLine="708"/>
        <w:jc w:val="both"/>
      </w:pPr>
      <w:r w:rsidRPr="00720DA8">
        <w:t xml:space="preserve">Для развития умственных способностей и познавательной активности дошкольников решается одна из актуальных  задач:  обучение дошкольников грамоте, по подготовке детей к школе. Актуальность тематики обусловлена тем, что полноценное овладение родным языком является основополагающим фактором формирования личности ребенка и представляет большие возможности для решения многих задач умственного, эстетического и нравственного воспитания. </w:t>
      </w:r>
    </w:p>
    <w:p w:rsidR="00720DA8" w:rsidRPr="00720DA8" w:rsidRDefault="00720DA8" w:rsidP="00720DA8">
      <w:pPr>
        <w:pStyle w:val="Default"/>
        <w:ind w:right="-1" w:firstLine="708"/>
        <w:jc w:val="both"/>
        <w:rPr>
          <w:rStyle w:val="FontStyle207"/>
          <w:rFonts w:ascii="Times New Roman" w:hAnsi="Times New Roman" w:cs="Times New Roman"/>
          <w:sz w:val="24"/>
          <w:szCs w:val="24"/>
        </w:rPr>
      </w:pPr>
      <w:r w:rsidRPr="00720DA8">
        <w:t xml:space="preserve">Обучение родному языку  на дошкольной ступени образования осуществляется на протяжении всего </w:t>
      </w:r>
      <w:r w:rsidRPr="00720DA8">
        <w:rPr>
          <w:rStyle w:val="FontStyle207"/>
          <w:rFonts w:ascii="Times New Roman" w:hAnsi="Times New Roman" w:cs="Times New Roman"/>
          <w:sz w:val="24"/>
          <w:szCs w:val="24"/>
        </w:rPr>
        <w:t>воспитательно-образовательного процесса: образовательной деятельности, осуществляемую в процессе организа</w:t>
      </w:r>
      <w:r w:rsidRPr="00720DA8">
        <w:rPr>
          <w:rStyle w:val="FontStyle207"/>
          <w:rFonts w:ascii="Times New Roman" w:hAnsi="Times New Roman" w:cs="Times New Roman"/>
          <w:sz w:val="24"/>
          <w:szCs w:val="24"/>
        </w:rPr>
        <w:softHyphen/>
        <w:t>ции различных видов детской деятельности; образовательной деятельности, осуществляемую в ходе режимных моментов; самостоятельной деятельности; взаимодействие с семьями детей.</w:t>
      </w:r>
    </w:p>
    <w:p w:rsidR="00720DA8" w:rsidRPr="00720DA8" w:rsidRDefault="00720DA8" w:rsidP="00720DA8">
      <w:pPr>
        <w:pStyle w:val="Default"/>
        <w:ind w:right="-1"/>
        <w:jc w:val="both"/>
      </w:pPr>
      <w:r w:rsidRPr="00720DA8">
        <w:tab/>
        <w:t xml:space="preserve">Речь используется для установления контактов с окружающими, привлечения внимания к себе, своим делам и переживаниям, для взаимопонимания, воздействия на поведение, мысли и чувства партнера, для организации собственной деятельности, координирования действий своих и товарищей по игре. Речь служит важным источником знаний об окружающем, средством фиксации представлений о природе, мире вещей и мире людей, средством познавательной деятельности. Речь для ребенка является и самостоятельным объектом исследования: ее он познает, играя со словами, звуками, рифмами, смыслами. Для удовлетворения своих деловых, познавательных и личностных </w:t>
      </w:r>
      <w:r w:rsidRPr="00720DA8">
        <w:lastRenderedPageBreak/>
        <w:t xml:space="preserve">потребностей ребенок использует ситуативные непроизвольные высказывания, неречевые средства (жесты, мимику, движения), контекстную (понятную на основе использованных языковых средств) речь. Все виды и формы речи сосуществуют, создавая неповторимый индивидуальный портрет языковой личности. </w:t>
      </w:r>
    </w:p>
    <w:p w:rsidR="00E25721" w:rsidRPr="00E25721" w:rsidRDefault="00720DA8" w:rsidP="00E25721">
      <w:pPr>
        <w:keepNext/>
        <w:keepLines/>
        <w:autoSpaceDE w:val="0"/>
        <w:autoSpaceDN w:val="0"/>
        <w:adjustRightInd w:val="0"/>
        <w:spacing w:line="240" w:lineRule="auto"/>
        <w:ind w:firstLine="709"/>
        <w:contextualSpacing/>
        <w:jc w:val="both"/>
        <w:rPr>
          <w:rFonts w:ascii="Times New Roman" w:hAnsi="Times New Roman" w:cs="Times New Roman"/>
          <w:sz w:val="24"/>
          <w:szCs w:val="24"/>
        </w:rPr>
      </w:pPr>
      <w:r w:rsidRPr="00720DA8">
        <w:rPr>
          <w:rFonts w:ascii="Times New Roman" w:hAnsi="Times New Roman" w:cs="Times New Roman"/>
          <w:sz w:val="24"/>
          <w:szCs w:val="24"/>
        </w:rPr>
        <w:t xml:space="preserve">Учитывая особенности развития детей  с ограниченными возможностями здоровья решаются задачи по обогащению социального опыта и гармоничного включения в </w:t>
      </w:r>
      <w:r w:rsidRPr="00E25721">
        <w:rPr>
          <w:rFonts w:ascii="Times New Roman" w:hAnsi="Times New Roman" w:cs="Times New Roman"/>
          <w:sz w:val="24"/>
          <w:szCs w:val="24"/>
        </w:rPr>
        <w:t xml:space="preserve">коллектив сверстников. </w:t>
      </w:r>
    </w:p>
    <w:p w:rsidR="00720DA8" w:rsidRPr="00E25721" w:rsidRDefault="00720DA8" w:rsidP="00E25721">
      <w:pPr>
        <w:keepNext/>
        <w:keepLines/>
        <w:autoSpaceDE w:val="0"/>
        <w:autoSpaceDN w:val="0"/>
        <w:adjustRightInd w:val="0"/>
        <w:spacing w:line="240" w:lineRule="auto"/>
        <w:ind w:firstLine="709"/>
        <w:contextualSpacing/>
        <w:jc w:val="both"/>
        <w:rPr>
          <w:rFonts w:ascii="Times New Roman" w:hAnsi="Times New Roman" w:cs="Times New Roman"/>
          <w:sz w:val="24"/>
          <w:szCs w:val="24"/>
        </w:rPr>
      </w:pPr>
      <w:r w:rsidRPr="00E25721">
        <w:rPr>
          <w:rFonts w:ascii="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рассматриваются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720DA8" w:rsidRPr="00E25721" w:rsidRDefault="00720DA8" w:rsidP="00E25721">
      <w:pPr>
        <w:pStyle w:val="Default"/>
        <w:ind w:right="-1" w:firstLine="708"/>
        <w:jc w:val="both"/>
      </w:pPr>
      <w:r w:rsidRPr="00E25721">
        <w:t xml:space="preserve">Таким образом, целевые ориентиры программы «От рождения до школы» базируются на </w:t>
      </w:r>
      <w:r w:rsidRPr="00251DD1">
        <w:rPr>
          <w:color w:val="auto"/>
        </w:rPr>
        <w:t>ФГОС ДО</w:t>
      </w:r>
      <w:r w:rsidRPr="00E25721">
        <w:t xml:space="preserve"> и целях и задачах.</w:t>
      </w:r>
    </w:p>
    <w:p w:rsidR="00720DA8" w:rsidRPr="00720DA8" w:rsidRDefault="00720DA8" w:rsidP="00E25721">
      <w:pPr>
        <w:pStyle w:val="Default"/>
        <w:ind w:right="-1" w:firstLine="708"/>
        <w:jc w:val="both"/>
      </w:pPr>
      <w:r w:rsidRPr="00E25721">
        <w:t>В программе «От рождения до</w:t>
      </w:r>
      <w:r w:rsidRPr="00720DA8">
        <w:t xml:space="preserve">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720DA8" w:rsidRPr="00720DA8" w:rsidRDefault="00720DA8" w:rsidP="00720DA8">
      <w:pPr>
        <w:pStyle w:val="Default"/>
        <w:ind w:right="-1" w:firstLine="708"/>
        <w:jc w:val="both"/>
      </w:pPr>
      <w:r w:rsidRPr="00720DA8">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20DA8" w:rsidRPr="00720DA8" w:rsidRDefault="00720DA8" w:rsidP="00720DA8">
      <w:pPr>
        <w:pStyle w:val="Default"/>
        <w:ind w:right="-1" w:firstLine="708"/>
        <w:jc w:val="both"/>
      </w:pPr>
      <w:r w:rsidRPr="00720DA8">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взрослыми, участвует в совместных играх.</w:t>
      </w:r>
    </w:p>
    <w:p w:rsidR="00720DA8" w:rsidRPr="00720DA8" w:rsidRDefault="00720DA8" w:rsidP="00720DA8">
      <w:pPr>
        <w:pStyle w:val="Default"/>
        <w:ind w:right="-1" w:firstLine="708"/>
        <w:jc w:val="both"/>
      </w:pPr>
      <w:r w:rsidRPr="00720DA8">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20DA8" w:rsidRPr="00720DA8" w:rsidRDefault="00720DA8" w:rsidP="00720DA8">
      <w:pPr>
        <w:pStyle w:val="Default"/>
        <w:ind w:right="-1" w:firstLine="708"/>
        <w:jc w:val="both"/>
      </w:pPr>
      <w:r w:rsidRPr="00720DA8">
        <w:t>• Способен сотрудничать и выполнять как лидерские, так и исполнительские функции в совместной деятельности.</w:t>
      </w:r>
    </w:p>
    <w:p w:rsidR="00720DA8" w:rsidRPr="00720DA8" w:rsidRDefault="00720DA8" w:rsidP="00720DA8">
      <w:pPr>
        <w:pStyle w:val="Default"/>
        <w:ind w:right="-1" w:firstLine="708"/>
        <w:jc w:val="both"/>
      </w:pPr>
      <w:r w:rsidRPr="00720DA8">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20DA8" w:rsidRPr="00720DA8" w:rsidRDefault="00720DA8" w:rsidP="00720DA8">
      <w:pPr>
        <w:pStyle w:val="Default"/>
        <w:ind w:right="-1" w:firstLine="708"/>
        <w:jc w:val="both"/>
      </w:pPr>
      <w:r w:rsidRPr="00720DA8">
        <w:t>• Проявляет эмпатию по отношению к другим людям, готовность прийти на помощь тем, кто в этом нуждается.</w:t>
      </w:r>
    </w:p>
    <w:p w:rsidR="00720DA8" w:rsidRPr="00720DA8" w:rsidRDefault="00720DA8" w:rsidP="00720DA8">
      <w:pPr>
        <w:pStyle w:val="Default"/>
        <w:ind w:right="-1" w:firstLine="708"/>
        <w:jc w:val="both"/>
      </w:pPr>
      <w:r w:rsidRPr="00720DA8">
        <w:t>• Проявляет умение слышать других и стремление быть понятым другими.</w:t>
      </w:r>
    </w:p>
    <w:p w:rsidR="00720DA8" w:rsidRPr="00720DA8" w:rsidRDefault="00720DA8" w:rsidP="00720DA8">
      <w:pPr>
        <w:pStyle w:val="Default"/>
        <w:ind w:right="-1" w:firstLine="708"/>
        <w:jc w:val="both"/>
      </w:pPr>
      <w:r w:rsidRPr="00720DA8">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20DA8" w:rsidRPr="00720DA8" w:rsidRDefault="00720DA8" w:rsidP="00720DA8">
      <w:pPr>
        <w:pStyle w:val="Default"/>
        <w:ind w:right="-1" w:firstLine="708"/>
        <w:jc w:val="both"/>
      </w:pPr>
      <w:r w:rsidRPr="00720DA8">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20DA8" w:rsidRPr="00720DA8" w:rsidRDefault="00720DA8" w:rsidP="00720DA8">
      <w:pPr>
        <w:pStyle w:val="Default"/>
        <w:ind w:right="-1" w:firstLine="708"/>
        <w:jc w:val="both"/>
      </w:pPr>
      <w:r w:rsidRPr="00720DA8">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20DA8" w:rsidRPr="00720DA8" w:rsidRDefault="00720DA8" w:rsidP="00720DA8">
      <w:pPr>
        <w:pStyle w:val="Default"/>
        <w:ind w:right="-1" w:firstLine="708"/>
        <w:jc w:val="both"/>
      </w:pPr>
      <w:r w:rsidRPr="00720DA8">
        <w:lastRenderedPageBreak/>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720DA8" w:rsidRPr="00720DA8" w:rsidRDefault="00720DA8" w:rsidP="00720DA8">
      <w:pPr>
        <w:pStyle w:val="Default"/>
        <w:ind w:right="-1" w:firstLine="708"/>
        <w:jc w:val="both"/>
      </w:pPr>
      <w:r w:rsidRPr="00720DA8">
        <w:t>• Проявляет ответственность за начатое дело.</w:t>
      </w:r>
    </w:p>
    <w:p w:rsidR="00720DA8" w:rsidRPr="00720DA8" w:rsidRDefault="00720DA8" w:rsidP="00720DA8">
      <w:pPr>
        <w:pStyle w:val="Default"/>
        <w:ind w:right="-1" w:firstLine="708"/>
        <w:jc w:val="both"/>
      </w:pPr>
      <w:r w:rsidRPr="00720DA8">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720DA8" w:rsidRPr="00720DA8" w:rsidRDefault="00720DA8" w:rsidP="00720DA8">
      <w:pPr>
        <w:pStyle w:val="Default"/>
        <w:ind w:right="-1" w:firstLine="708"/>
        <w:jc w:val="both"/>
      </w:pPr>
      <w:r w:rsidRPr="00720DA8">
        <w:t>• Открыт новому, то есть проявляет желание узнавать новое, самостоятельно добывать новые знания; положительно относится к обучению в школе.</w:t>
      </w:r>
    </w:p>
    <w:p w:rsidR="00720DA8" w:rsidRPr="00720DA8" w:rsidRDefault="00720DA8" w:rsidP="00720DA8">
      <w:pPr>
        <w:pStyle w:val="Default"/>
        <w:ind w:right="-1" w:firstLine="708"/>
        <w:jc w:val="both"/>
      </w:pPr>
      <w:r w:rsidRPr="00720DA8">
        <w:t xml:space="preserve">• Проявляет уважение к жизни (в различных ее формах) и заботу об окружающей среде. </w:t>
      </w:r>
    </w:p>
    <w:p w:rsidR="00720DA8" w:rsidRPr="00720DA8" w:rsidRDefault="00720DA8" w:rsidP="00720DA8">
      <w:pPr>
        <w:pStyle w:val="Default"/>
        <w:ind w:right="-1" w:firstLine="708"/>
        <w:jc w:val="both"/>
      </w:pPr>
      <w:r w:rsidRPr="00720DA8">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20DA8" w:rsidRPr="00720DA8" w:rsidRDefault="00720DA8" w:rsidP="00720DA8">
      <w:pPr>
        <w:pStyle w:val="Default"/>
        <w:ind w:right="-1" w:firstLine="708"/>
        <w:jc w:val="both"/>
      </w:pPr>
      <w:r w:rsidRPr="00720DA8">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20DA8" w:rsidRPr="00720DA8" w:rsidRDefault="00720DA8" w:rsidP="00720DA8">
      <w:pPr>
        <w:pStyle w:val="Default"/>
        <w:ind w:right="-1" w:firstLine="708"/>
        <w:jc w:val="both"/>
      </w:pPr>
      <w:r w:rsidRPr="00720DA8">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20DA8" w:rsidRPr="00720DA8" w:rsidRDefault="00720DA8" w:rsidP="00720DA8">
      <w:pPr>
        <w:pStyle w:val="Default"/>
        <w:ind w:right="-1" w:firstLine="708"/>
        <w:jc w:val="both"/>
      </w:pPr>
      <w:r w:rsidRPr="00720DA8">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20DA8" w:rsidRPr="00720DA8" w:rsidRDefault="00720DA8" w:rsidP="00720DA8">
      <w:pPr>
        <w:pStyle w:val="Default"/>
        <w:ind w:right="-1" w:firstLine="708"/>
        <w:jc w:val="both"/>
      </w:pPr>
      <w:r w:rsidRPr="00720DA8">
        <w:t>• Имеет начальные представления о здоровом образе жизни. Воспринимает здоровый образ жизни как ценность.</w:t>
      </w:r>
    </w:p>
    <w:p w:rsidR="00720DA8" w:rsidRPr="00720DA8" w:rsidRDefault="00720DA8" w:rsidP="00720DA8">
      <w:pPr>
        <w:pStyle w:val="Default"/>
        <w:ind w:right="-1" w:firstLine="708"/>
        <w:jc w:val="both"/>
      </w:pPr>
      <w:r w:rsidRPr="00720DA8">
        <w:t>Программа обеспечивает равные стартовые возможности для продолжения  обучения детей в образовательном учреждении, реализующем основную образовательную программу начального общего образования.</w:t>
      </w:r>
    </w:p>
    <w:p w:rsidR="00720DA8" w:rsidRDefault="00720DA8" w:rsidP="00720DA8">
      <w:pPr>
        <w:widowControl w:val="0"/>
        <w:tabs>
          <w:tab w:val="left" w:pos="9639"/>
        </w:tabs>
        <w:ind w:right="-1" w:firstLine="709"/>
        <w:jc w:val="both"/>
        <w:rPr>
          <w:rFonts w:ascii="Times New Roman" w:hAnsi="Times New Roman" w:cs="Times New Roman"/>
          <w:sz w:val="24"/>
          <w:szCs w:val="24"/>
        </w:rPr>
      </w:pPr>
      <w:r w:rsidRPr="00720DA8">
        <w:rPr>
          <w:rFonts w:ascii="Times New Roman" w:hAnsi="Times New Roman" w:cs="Times New Roman"/>
          <w:sz w:val="24"/>
          <w:szCs w:val="24"/>
        </w:rPr>
        <w:t xml:space="preserve">В соответствии с особенностями психофизического развития </w:t>
      </w:r>
      <w:r w:rsidR="00251DD1">
        <w:rPr>
          <w:rFonts w:ascii="Times New Roman" w:hAnsi="Times New Roman" w:cs="Times New Roman"/>
          <w:sz w:val="24"/>
          <w:szCs w:val="24"/>
        </w:rPr>
        <w:t xml:space="preserve">слабовидящего </w:t>
      </w:r>
      <w:r w:rsidRPr="00720DA8">
        <w:rPr>
          <w:rFonts w:ascii="Times New Roman" w:hAnsi="Times New Roman" w:cs="Times New Roman"/>
          <w:sz w:val="24"/>
          <w:szCs w:val="24"/>
        </w:rPr>
        <w:t>ребенк</w:t>
      </w:r>
      <w:r w:rsidRPr="00251DD1">
        <w:rPr>
          <w:rFonts w:ascii="Times New Roman" w:hAnsi="Times New Roman" w:cs="Times New Roman"/>
          <w:sz w:val="24"/>
          <w:szCs w:val="24"/>
        </w:rPr>
        <w:t>а,</w:t>
      </w:r>
      <w:r w:rsidRPr="00720DA8">
        <w:rPr>
          <w:rFonts w:ascii="Times New Roman" w:hAnsi="Times New Roman" w:cs="Times New Roman"/>
          <w:sz w:val="24"/>
          <w:szCs w:val="24"/>
        </w:rPr>
        <w:t xml:space="preserve"> планируемые результаты освоения Программы предусмотрены в ряде целевых ориентиров.</w:t>
      </w:r>
    </w:p>
    <w:p w:rsidR="00AB6000" w:rsidRPr="00694077" w:rsidRDefault="00AB6000" w:rsidP="00AB6000">
      <w:pPr>
        <w:pStyle w:val="37"/>
        <w:spacing w:line="240" w:lineRule="auto"/>
      </w:pPr>
      <w:r w:rsidRPr="00694077">
        <w:t>Целевые ориентиры в раннем возрасте</w:t>
      </w:r>
    </w:p>
    <w:p w:rsidR="00AB6000" w:rsidRPr="00694077" w:rsidRDefault="00AB6000" w:rsidP="00AB6000">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К трем годам</w:t>
      </w:r>
      <w:r w:rsidRPr="00694077">
        <w:rPr>
          <w:rFonts w:ascii="Times New Roman" w:hAnsi="Times New Roman" w:cs="Times New Roman"/>
          <w:sz w:val="24"/>
          <w:szCs w:val="24"/>
        </w:rPr>
        <w:t xml:space="preserve">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AB6000" w:rsidRPr="00694077" w:rsidRDefault="00AB6000" w:rsidP="00AB6000">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интересуется окружающими предметами, активноих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AB6000" w:rsidRPr="00694077" w:rsidRDefault="00AB6000" w:rsidP="00AB6000">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стремится к общению и воспринимает смыслы в знакомых ситуациях общения с взрослыми, активно подражает им в речи и звукопроизношениях. Зрительно узнаетблизких окружающих. Положительно относится к совместным с взрослым </w:t>
      </w:r>
      <w:r w:rsidRPr="00694077">
        <w:rPr>
          <w:rFonts w:ascii="Times New Roman" w:hAnsi="Times New Roman" w:cs="Times New Roman"/>
          <w:sz w:val="24"/>
          <w:szCs w:val="24"/>
        </w:rPr>
        <w:lastRenderedPageBreak/>
        <w:t>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участиев совместной деятельности;</w:t>
      </w:r>
    </w:p>
    <w:p w:rsidR="00AB6000" w:rsidRPr="00694077" w:rsidRDefault="00AB6000" w:rsidP="00AB6000">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 с взрослыми;</w:t>
      </w:r>
    </w:p>
    <w:p w:rsidR="00AB6000" w:rsidRPr="00694077" w:rsidRDefault="00AB6000" w:rsidP="00AB6000">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проявляет интерес к сверстникам, к их проявлениям и действиям;</w:t>
      </w:r>
    </w:p>
    <w:p w:rsidR="00AB6000" w:rsidRPr="00694077" w:rsidRDefault="00AB6000" w:rsidP="00AB6000">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любит слушать стихи, песни, короткие сказки, рассматривать книгу, двигаться в пространстве под музыку;проявляет живой эмоциональный отклик на эстетические впечатления от зрительного, слухового восприятия, на результатигровых действий с игрушками;</w:t>
      </w:r>
    </w:p>
    <w:p w:rsidR="00AB6000" w:rsidRPr="00694077" w:rsidRDefault="00AB6000" w:rsidP="00AB6000">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входьбе для удовлетворения своих жизненных потребностей;при ходьбе на основе контроля зрения способен: сохранять, изменять направление движения, достигать цель;крупная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AB6000" w:rsidRPr="00694077" w:rsidRDefault="00AB6000" w:rsidP="00AB6000">
      <w:pPr>
        <w:widowControl w:val="0"/>
        <w:spacing w:after="0" w:line="360" w:lineRule="auto"/>
        <w:ind w:firstLine="709"/>
        <w:jc w:val="both"/>
        <w:rPr>
          <w:rFonts w:ascii="Times New Roman" w:hAnsi="Times New Roman" w:cs="Times New Roman"/>
          <w:b/>
          <w:sz w:val="24"/>
          <w:szCs w:val="24"/>
          <w:highlight w:val="yellow"/>
        </w:rPr>
      </w:pPr>
    </w:p>
    <w:p w:rsidR="00A04FCB" w:rsidRPr="00694077" w:rsidRDefault="00A04FCB" w:rsidP="00A970D0">
      <w:pPr>
        <w:pStyle w:val="36"/>
        <w:spacing w:before="0" w:after="0" w:line="240" w:lineRule="auto"/>
        <w:contextualSpacing/>
      </w:pPr>
      <w:bookmarkStart w:id="0" w:name="_Toc485825604"/>
      <w:bookmarkStart w:id="1" w:name="_Toc500191692"/>
      <w:bookmarkEnd w:id="0"/>
      <w:r w:rsidRPr="00694077">
        <w:t>Целевые ориентиры на этапе завершения освоения адаптированной основной образовательной программы дошкольного образования</w:t>
      </w:r>
      <w:bookmarkEnd w:id="1"/>
    </w:p>
    <w:p w:rsidR="00A04FCB" w:rsidRPr="00694077" w:rsidRDefault="00A04FCB" w:rsidP="00A04FCB">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К концу дошкольного периода ребенок формирует адаптационно-компенсаторные механизмы, проявляющиеся в следующем: </w:t>
      </w:r>
    </w:p>
    <w:p w:rsidR="00A04FCB" w:rsidRPr="00694077" w:rsidRDefault="00A04FCB" w:rsidP="00A04FCB">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умеет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деловыхотношений;</w:t>
      </w:r>
    </w:p>
    <w:p w:rsidR="00A04FCB" w:rsidRPr="00694077" w:rsidRDefault="00A04FCB" w:rsidP="00A04FCB">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A04FCB" w:rsidRPr="00694077" w:rsidRDefault="00A04FCB" w:rsidP="00A04FCB">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обладает способностью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умеетрегулировать и контролировать игровые действия.Обладает опытом инициатора в организации игр со сверстниками;</w:t>
      </w:r>
    </w:p>
    <w:p w:rsidR="00A04FCB" w:rsidRPr="00694077" w:rsidRDefault="00A04FCB" w:rsidP="00A04FCB">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достаточно хорошо владеет устной речью, использует ее компенсаторную роль в жизнедеятельности,может высказывать свои мысли и желания, использовать речь для выражениячувств, алгоритмизации деятельности, описания движений и действий, построения речевого высказывания в ситуации общения, владеет лексическим значением </w:t>
      </w:r>
      <w:r w:rsidRPr="00694077">
        <w:rPr>
          <w:rFonts w:ascii="Times New Roman" w:hAnsi="Times New Roman" w:cs="Times New Roman"/>
          <w:sz w:val="24"/>
          <w:szCs w:val="24"/>
        </w:rPr>
        <w:lastRenderedPageBreak/>
        <w:t>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p>
    <w:p w:rsidR="00A04FCB" w:rsidRPr="00694077" w:rsidRDefault="00A04FCB" w:rsidP="00A04FCB">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w:t>
      </w:r>
      <w:r>
        <w:rPr>
          <w:rFonts w:ascii="Times New Roman" w:hAnsi="Times New Roman" w:cs="Times New Roman"/>
          <w:sz w:val="24"/>
          <w:szCs w:val="24"/>
        </w:rPr>
        <w:t> </w:t>
      </w:r>
      <w:r w:rsidRPr="00694077">
        <w:rPr>
          <w:rFonts w:ascii="Times New Roman" w:hAnsi="Times New Roman" w:cs="Times New Roman"/>
          <w:sz w:val="24"/>
          <w:szCs w:val="24"/>
        </w:rPr>
        <w:t>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движениями,умениями и навыками выполнения физических упражнений(доступных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A04FCB" w:rsidRPr="00694077" w:rsidRDefault="00A04FCB" w:rsidP="00A04FCB">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A04FCB" w:rsidRPr="00694077" w:rsidRDefault="00A04FCB" w:rsidP="00A04FCB">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реальности.Обладает начальными знаниями о себе, о природном и социальном мире, в котором он живет. Знаком с произведениями детскойлитературы,проявляет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AB6000" w:rsidRDefault="00A04FCB" w:rsidP="00AB6000">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детей в силу разной степени и характера нарушения зрения,различий в условиях жизни и индивидуально-типологических особенностей развития конкретного слабовидящего ребенка. Слабовидящие детимогут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Организациидолжны конкретизироваться с учетом оценки реальных возможностей детей этой группы.</w:t>
      </w:r>
    </w:p>
    <w:p w:rsidR="00AB6000" w:rsidRDefault="00A970D0" w:rsidP="00AB6000">
      <w:pPr>
        <w:widowControl w:val="0"/>
        <w:spacing w:after="0" w:line="240" w:lineRule="auto"/>
        <w:ind w:firstLine="709"/>
        <w:jc w:val="both"/>
        <w:rPr>
          <w:rFonts w:ascii="Times New Roman" w:hAnsi="Times New Roman" w:cs="Times New Roman"/>
          <w:b/>
          <w:bCs/>
          <w:color w:val="00000A"/>
          <w:sz w:val="24"/>
          <w:szCs w:val="24"/>
        </w:rPr>
      </w:pPr>
      <w:r w:rsidRPr="00A970D0">
        <w:rPr>
          <w:rFonts w:ascii="Times New Roman" w:hAnsi="Times New Roman" w:cs="Times New Roman"/>
          <w:b/>
          <w:bCs/>
          <w:color w:val="000000"/>
          <w:sz w:val="24"/>
          <w:szCs w:val="24"/>
        </w:rPr>
        <w:t xml:space="preserve">Планируемые результаты освоения программы </w:t>
      </w:r>
      <w:r w:rsidRPr="00A970D0">
        <w:rPr>
          <w:rFonts w:ascii="Times New Roman" w:hAnsi="Times New Roman" w:cs="Times New Roman"/>
          <w:b/>
          <w:bCs/>
          <w:color w:val="00000A"/>
          <w:sz w:val="24"/>
          <w:szCs w:val="24"/>
        </w:rPr>
        <w:t>на этапе завершения освоенияадаптированной основной образовательной программы дошкольного образования пообластям</w:t>
      </w:r>
    </w:p>
    <w:p w:rsidR="00AB6000" w:rsidRDefault="00A970D0" w:rsidP="00AB6000">
      <w:pPr>
        <w:widowControl w:val="0"/>
        <w:spacing w:after="0" w:line="240" w:lineRule="auto"/>
        <w:ind w:firstLine="709"/>
        <w:jc w:val="both"/>
        <w:rPr>
          <w:rFonts w:ascii="Times New Roman" w:hAnsi="Times New Roman" w:cs="Times New Roman"/>
          <w:b/>
          <w:bCs/>
          <w:color w:val="000000"/>
          <w:sz w:val="24"/>
          <w:szCs w:val="24"/>
        </w:rPr>
      </w:pPr>
      <w:r w:rsidRPr="00A970D0">
        <w:rPr>
          <w:rFonts w:ascii="Times New Roman" w:hAnsi="Times New Roman" w:cs="Times New Roman"/>
          <w:b/>
          <w:bCs/>
          <w:color w:val="000000"/>
          <w:sz w:val="24"/>
          <w:szCs w:val="24"/>
        </w:rPr>
        <w:t>Социально-коммуникативное развитие</w:t>
      </w:r>
    </w:p>
    <w:p w:rsidR="00AB6000" w:rsidRDefault="00A970D0" w:rsidP="00AB6000">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Ребенок умеет договариваться со сверстниками, обмениваться предметами,распределять действия при сотрудничестве, роли в игре, стремится конструктивно спомощью речи решать спорные ситуации.</w:t>
      </w:r>
    </w:p>
    <w:p w:rsidR="00AB6000" w:rsidRDefault="00A970D0" w:rsidP="00AB6000">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Чувствует переживания близких людей, понимает эмоциональные состоянияокружающих, проявляет сочувствие, готовность помочь окружающим,сопереживание персонажам сказок, историй, рассказов.</w:t>
      </w:r>
    </w:p>
    <w:p w:rsidR="00AB6000" w:rsidRDefault="00A970D0" w:rsidP="00AB6000">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У ребенка сформированы представления о многообразии окружающего мира,отношений к воспринимаемым социальным явлениям, правилам, общепринятымнормам социума.</w:t>
      </w:r>
    </w:p>
    <w:p w:rsidR="00AB6000" w:rsidRDefault="00A970D0" w:rsidP="00AB6000">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 xml:space="preserve">Может оценить в соответствии с правилами свои поступки, поступки окружающих,отрицательно относится к нарушению общепринятых норм и правил </w:t>
      </w:r>
      <w:r w:rsidRPr="00A970D0">
        <w:rPr>
          <w:rFonts w:ascii="Times New Roman" w:hAnsi="Times New Roman" w:cs="Times New Roman"/>
          <w:color w:val="000000"/>
          <w:sz w:val="24"/>
          <w:szCs w:val="24"/>
        </w:rPr>
        <w:lastRenderedPageBreak/>
        <w:t>поведения.</w:t>
      </w:r>
    </w:p>
    <w:p w:rsidR="00A970D0" w:rsidRPr="00A970D0" w:rsidRDefault="00A970D0" w:rsidP="00AB6000">
      <w:pPr>
        <w:keepNext/>
        <w:keepLine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A970D0">
        <w:rPr>
          <w:rFonts w:ascii="Times New Roman" w:hAnsi="Times New Roman" w:cs="Times New Roman"/>
          <w:color w:val="000000"/>
          <w:sz w:val="24"/>
          <w:szCs w:val="24"/>
        </w:rPr>
        <w:t>Имеет представления о семейных праздниках, родственных отношениях и способахподдержания родственных связей.</w:t>
      </w:r>
    </w:p>
    <w:p w:rsidR="00A970D0" w:rsidRPr="00A970D0" w:rsidRDefault="00A970D0" w:rsidP="00AB6000">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Применяет на практике некоторые навыки экологически безопасного поведения иресурсосбережения, знает о существовании опасных (ядовитых) растений,животных, грибов.</w:t>
      </w:r>
    </w:p>
    <w:p w:rsidR="00A970D0" w:rsidRPr="00A970D0" w:rsidRDefault="00A970D0" w:rsidP="00AB6000">
      <w:pPr>
        <w:keepNext/>
        <w:keepLines/>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A970D0">
        <w:rPr>
          <w:rFonts w:ascii="Times New Roman" w:hAnsi="Times New Roman" w:cs="Times New Roman"/>
          <w:b/>
          <w:bCs/>
          <w:color w:val="000000"/>
          <w:sz w:val="24"/>
          <w:szCs w:val="24"/>
        </w:rPr>
        <w:t>Познавательное развитие</w:t>
      </w:r>
    </w:p>
    <w:p w:rsidR="00A970D0" w:rsidRPr="00A970D0" w:rsidRDefault="00A970D0" w:rsidP="00AB6000">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 xml:space="preserve"> Ребенок проявляет интерес к самостоятельному познанию, обследованиюпредметов, выделению их свойств и качеств.</w:t>
      </w:r>
    </w:p>
    <w:p w:rsidR="00A970D0" w:rsidRPr="00A970D0" w:rsidRDefault="00A970D0" w:rsidP="00AB6000">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По собственной инициативе организует собственную деятельностьэкспериментирования по исследованию свойств и качеств предметов и материалов.</w:t>
      </w:r>
    </w:p>
    <w:p w:rsidR="00A970D0" w:rsidRPr="00A970D0" w:rsidRDefault="00A970D0" w:rsidP="00AB6000">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Ребенок классифицирует предметы по различным свойствам; выделяет и выражаетв признаки сходства и различия предметов.</w:t>
      </w:r>
    </w:p>
    <w:p w:rsidR="00A970D0" w:rsidRPr="00A970D0" w:rsidRDefault="00A970D0" w:rsidP="00AB6000">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Умеет располагать цвета по интенсивности (5-9 цветов), по их порядку в радуге,создавать новые цвета, комбинируя их; различает 3-5 тонов цвета.</w:t>
      </w:r>
    </w:p>
    <w:p w:rsidR="00A970D0" w:rsidRPr="00A970D0" w:rsidRDefault="00A970D0" w:rsidP="00A970D0">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Имеет представления о многообразии растений и животных, их потребностях какживых организмов, владеет представлениями об уходе за растениями, некоторымиживотными, стремится применять имеющиеся представления в собственнойдеятельности.</w:t>
      </w:r>
    </w:p>
    <w:p w:rsidR="00A970D0" w:rsidRPr="00A970D0" w:rsidRDefault="00A970D0" w:rsidP="00A970D0">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Ребенок активен в разных видах познавательной деятельности с использованиемматематического содержания (в ситуациях, играх, экспериментировании);</w:t>
      </w:r>
    </w:p>
    <w:p w:rsidR="00A970D0" w:rsidRPr="00A970D0" w:rsidRDefault="00A970D0" w:rsidP="00A970D0">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Владеет основными способами познания: сравнением, упорядочиванием игруппировкой предметов по разным признакам, счетом, измерение, рассуждает,аргументирует свои действия.</w:t>
      </w:r>
    </w:p>
    <w:p w:rsidR="00A970D0" w:rsidRPr="00A970D0" w:rsidRDefault="00A970D0" w:rsidP="00A970D0">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970D0">
        <w:rPr>
          <w:rFonts w:ascii="Times New Roman" w:hAnsi="Times New Roman" w:cs="Times New Roman"/>
          <w:color w:val="000000"/>
          <w:sz w:val="24"/>
          <w:szCs w:val="24"/>
        </w:rPr>
        <w:t>Самостоятельно создает конструкции из разнообразных по форме, величине,свободно сочетая и адекватно взаимозаменяя их в соответствии с конструктивнойзадачей или своим творческим замыслом; понимает способ и последовательностьдействий, самостоятельно планирует работу и анализирует результат.</w:t>
      </w:r>
    </w:p>
    <w:p w:rsidR="00A970D0" w:rsidRPr="00A970D0" w:rsidRDefault="00A970D0" w:rsidP="00A970D0">
      <w:pPr>
        <w:keepNext/>
        <w:keepLines/>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A970D0">
        <w:rPr>
          <w:rFonts w:ascii="Times New Roman" w:hAnsi="Times New Roman" w:cs="Times New Roman"/>
          <w:b/>
          <w:bCs/>
          <w:color w:val="000000"/>
          <w:sz w:val="24"/>
          <w:szCs w:val="24"/>
        </w:rPr>
        <w:t>Речевое развитие</w:t>
      </w:r>
    </w:p>
    <w:p w:rsidR="00A970D0" w:rsidRPr="00A970D0" w:rsidRDefault="00A970D0" w:rsidP="00A970D0">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Ребенок интересуется литературными произведениями разных жанров,природными объектами и явлениями и различной информацией, которую получаетв процессе общения.</w:t>
      </w:r>
    </w:p>
    <w:p w:rsidR="00A970D0" w:rsidRPr="00A970D0" w:rsidRDefault="00A970D0" w:rsidP="00A970D0">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Участвует в обсуждениях по поводу прочитанного произведения, высказывает своемнение, отвечает на вопросы развернутой фразой.</w:t>
      </w:r>
    </w:p>
    <w:p w:rsidR="00A970D0" w:rsidRPr="00A970D0" w:rsidRDefault="00A970D0" w:rsidP="00A970D0">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970D0">
        <w:rPr>
          <w:rFonts w:ascii="Times New Roman" w:hAnsi="Times New Roman" w:cs="Times New Roman"/>
          <w:color w:val="000000"/>
          <w:sz w:val="24"/>
          <w:szCs w:val="24"/>
        </w:rPr>
        <w:t>Умеет связно, последовательно и выразительно пересказывать текст без помощивзрослого, а также самостоятельно составляет описательный илиповествовательный рассказ по содержанию картины, по серии сюжетных картин,передает события из личного и коллективного опыта.</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Владеет соответствующим возрасту словарным запасом, способен употреблятьслова, наиболее точно подходящие к ситуации, способен строить грамматическисогласованные сложные предложения разных типов. Уточняет значения новыхслов, интересуется играми со словом, проявляет «словотворчество», способен кэлементарному сочинительству по аналогии с услышанным, стремится участвоватьв диалогах.</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Активно и творчески проявляет себя в разных видах художественной деятельности(изобразительной, театрализованной, игровой деятельности по литературномупроизведению, в сочинении загадок, сказок, рассказов).</w:t>
      </w:r>
    </w:p>
    <w:p w:rsidR="00A970D0" w:rsidRPr="00A970D0" w:rsidRDefault="00A970D0" w:rsidP="00A970D0">
      <w:pPr>
        <w:keepNext/>
        <w:keepLines/>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A970D0">
        <w:rPr>
          <w:rFonts w:ascii="Times New Roman" w:hAnsi="Times New Roman" w:cs="Times New Roman"/>
          <w:b/>
          <w:bCs/>
          <w:color w:val="000000"/>
          <w:sz w:val="24"/>
          <w:szCs w:val="24"/>
        </w:rPr>
        <w:t>Художественно-эстетическое развитие</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Ребенок самостоятельно создает выразительные образы различных объектов иявлений окружающего мира на основе сформированных представлений о них, приэтом старается передать не только основные признаки изображаемых объектов, нои различение взаимосвязи между ними, а также свое личное отношение.</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В разных видах изобразительной деятельности стремится к воплощениюразвернутых сюжетов;</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В декоративно-оформительской деятельности создает изделия, гармоничносочетающие форму, декор и назначение предмета.</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У</w:t>
      </w:r>
      <w:r w:rsidR="00A970D0" w:rsidRPr="00A970D0">
        <w:rPr>
          <w:rFonts w:ascii="Times New Roman" w:hAnsi="Times New Roman" w:cs="Times New Roman"/>
          <w:color w:val="000000"/>
          <w:sz w:val="24"/>
          <w:szCs w:val="24"/>
        </w:rPr>
        <w:t>спешно применяет освоенные художественные способы, свободно сочетает их дляреализации своих творческих замыслов, по своей инициативе осваивает новыетехники, и различные изобразительно-выразительные средства; интересуетсяизобразительным и декоративно-прикладным искусством; замечает красоту игармонию в окружающем мире.</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Любит петь, имеет сформированные базовые вокально-хоровые навыки; передаетинтонации несложных мелодий, поет слаженно.</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Музыкально эрудирован, имеет представления о жанрах музыки.</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Согласует движения с метроритмом и формой музыкального произведения; можетвыполнять перестроения в пространстве по показу взрослого, а также ориентируясьна схему танца.</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Любит музицирование на инструментах, знает названия основных из них, можетсыграть небольшую свободную импровизацию на шумовом инструменте.</w:t>
      </w:r>
    </w:p>
    <w:p w:rsidR="00A970D0" w:rsidRPr="00A970D0" w:rsidRDefault="00A970D0" w:rsidP="00A970D0">
      <w:pPr>
        <w:keepNext/>
        <w:keepLines/>
        <w:autoSpaceDE w:val="0"/>
        <w:autoSpaceDN w:val="0"/>
        <w:adjustRightInd w:val="0"/>
        <w:spacing w:after="0" w:line="240" w:lineRule="auto"/>
        <w:ind w:firstLine="567"/>
        <w:contextualSpacing/>
        <w:jc w:val="both"/>
        <w:rPr>
          <w:rFonts w:ascii="Times New Roman" w:hAnsi="Times New Roman" w:cs="Times New Roman"/>
          <w:b/>
          <w:bCs/>
          <w:color w:val="000000"/>
          <w:sz w:val="24"/>
          <w:szCs w:val="24"/>
        </w:rPr>
      </w:pPr>
      <w:r w:rsidRPr="00A970D0">
        <w:rPr>
          <w:rFonts w:ascii="Times New Roman" w:hAnsi="Times New Roman" w:cs="Times New Roman"/>
          <w:b/>
          <w:bCs/>
          <w:color w:val="000000"/>
          <w:sz w:val="24"/>
          <w:szCs w:val="24"/>
        </w:rPr>
        <w:t>Физическое развитие</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Ребенок обнаруживает достаточный уровень развития физических качеств иосновных движений, соответствующий возрастно-половым нормативам.</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Проявляет желание участвовать в подвижных играх с элементами соревнования;самостоятельно организует подвижные игры, придумывая разные варианты.</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Умеет ходить и бегать легко, ритмично, сохраняя правильную осанку.</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Умеет прыгать на месте, прыгать в обозначенное место, прыгать в длину с места нарасстояние не менее 80 см, с разбега не менее 100 см.</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Умеет метать мяч и предметы на расстояние удобной рукой, в вертикальную игоризонтальную цель с расстояния 3 м; отбивать мяч на месте не менее 10 раз.</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Умеет играть в спортивные игры: городки, бадминтон, футбол, хоккей, баскетбол.</w:t>
      </w:r>
    </w:p>
    <w:p w:rsidR="00A970D0" w:rsidRPr="00A970D0"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Самостоятельно одевается и раздевается, правильно умывается и моет руки,пользуется предметами личной гигиены (мыло, расческа, полотенце, носовойплаток).</w:t>
      </w:r>
    </w:p>
    <w:p w:rsidR="00B008DE" w:rsidRPr="00511B41" w:rsidRDefault="00511B41" w:rsidP="00511B41">
      <w:pPr>
        <w:keepNext/>
        <w:keepLines/>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970D0" w:rsidRPr="00A970D0">
        <w:rPr>
          <w:rFonts w:ascii="Times New Roman" w:hAnsi="Times New Roman" w:cs="Times New Roman"/>
          <w:color w:val="000000"/>
          <w:sz w:val="24"/>
          <w:szCs w:val="24"/>
        </w:rPr>
        <w:t>Умеет привлечь внимание взрослого в случае травмы или недомогания; может</w:t>
      </w:r>
      <w:r w:rsidR="00A970D0" w:rsidRPr="00511B41">
        <w:rPr>
          <w:rFonts w:ascii="Times New Roman" w:hAnsi="Times New Roman" w:cs="Times New Roman"/>
        </w:rPr>
        <w:t>элементарно охарактеризовать свое самочувствие</w:t>
      </w:r>
      <w:r>
        <w:t>.</w:t>
      </w:r>
    </w:p>
    <w:p w:rsidR="00511B41" w:rsidRDefault="00511B41" w:rsidP="00511B41">
      <w:pPr>
        <w:tabs>
          <w:tab w:val="left" w:pos="446"/>
          <w:tab w:val="left" w:pos="9639"/>
        </w:tabs>
        <w:spacing w:after="0" w:line="240" w:lineRule="auto"/>
        <w:ind w:left="446" w:right="850"/>
        <w:jc w:val="both"/>
        <w:rPr>
          <w:rFonts w:ascii="Times New Roman" w:eastAsia="Times New Roman" w:hAnsi="Times New Roman" w:cs="Times New Roman"/>
          <w:b/>
          <w:bCs/>
          <w:sz w:val="24"/>
          <w:szCs w:val="24"/>
        </w:rPr>
      </w:pPr>
    </w:p>
    <w:p w:rsidR="00B008DE" w:rsidRPr="00B008DE" w:rsidRDefault="00B008DE" w:rsidP="005F0A37">
      <w:pPr>
        <w:numPr>
          <w:ilvl w:val="0"/>
          <w:numId w:val="1"/>
        </w:numPr>
        <w:tabs>
          <w:tab w:val="left" w:pos="446"/>
          <w:tab w:val="left" w:pos="9639"/>
        </w:tabs>
        <w:spacing w:after="0" w:line="240" w:lineRule="auto"/>
        <w:ind w:left="446" w:right="850" w:hanging="446"/>
        <w:jc w:val="both"/>
        <w:rPr>
          <w:rFonts w:ascii="Times New Roman" w:eastAsia="Times New Roman" w:hAnsi="Times New Roman" w:cs="Times New Roman"/>
          <w:b/>
          <w:bCs/>
          <w:sz w:val="24"/>
          <w:szCs w:val="24"/>
        </w:rPr>
      </w:pPr>
      <w:r w:rsidRPr="00B008DE">
        <w:rPr>
          <w:rFonts w:ascii="Times New Roman" w:eastAsia="Times New Roman" w:hAnsi="Times New Roman" w:cs="Times New Roman"/>
          <w:b/>
          <w:bCs/>
          <w:sz w:val="24"/>
          <w:szCs w:val="24"/>
        </w:rPr>
        <w:t>Содержательный раздел</w:t>
      </w:r>
    </w:p>
    <w:p w:rsidR="00511B41" w:rsidRDefault="00511B41" w:rsidP="00511B41">
      <w:pPr>
        <w:tabs>
          <w:tab w:val="left" w:pos="9639"/>
        </w:tabs>
        <w:spacing w:line="240" w:lineRule="auto"/>
        <w:ind w:right="-1" w:firstLine="44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w:t>
      </w:r>
      <w:r w:rsidRPr="00B008DE">
        <w:rPr>
          <w:rFonts w:ascii="Times New Roman" w:eastAsia="Times New Roman" w:hAnsi="Times New Roman" w:cs="Times New Roman"/>
          <w:b/>
          <w:bCs/>
          <w:sz w:val="24"/>
          <w:szCs w:val="24"/>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основных образовательных программ дошкольного образования и методических пособий, обеспечивающих реализацию данного содержания.</w:t>
      </w:r>
    </w:p>
    <w:p w:rsidR="00B008DE" w:rsidRPr="00B008DE" w:rsidRDefault="00B008DE" w:rsidP="00B008DE">
      <w:pPr>
        <w:tabs>
          <w:tab w:val="left" w:pos="9639"/>
        </w:tabs>
        <w:spacing w:line="240" w:lineRule="auto"/>
        <w:ind w:right="-1" w:firstLine="446"/>
        <w:jc w:val="both"/>
        <w:rPr>
          <w:rFonts w:ascii="Times New Roman" w:hAnsi="Times New Roman" w:cs="Times New Roman"/>
          <w:sz w:val="24"/>
          <w:szCs w:val="24"/>
        </w:rPr>
      </w:pPr>
      <w:r w:rsidRPr="00B008DE">
        <w:rPr>
          <w:rFonts w:ascii="Times New Roman" w:hAnsi="Times New Roman" w:cs="Times New Roman"/>
          <w:sz w:val="24"/>
          <w:szCs w:val="24"/>
        </w:rPr>
        <w:t>Содержание психолого-педагогической работы с детьми 3-7 лет дается по образовательным областям: «Социально-коммуникативное развитие», «Познавательное развитие», «Речевое развитие», «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B008DE" w:rsidRPr="00B008DE" w:rsidRDefault="00B008DE" w:rsidP="00511B41">
      <w:pPr>
        <w:keepNext/>
        <w:keepLines/>
        <w:autoSpaceDE w:val="0"/>
        <w:autoSpaceDN w:val="0"/>
        <w:adjustRightInd w:val="0"/>
        <w:spacing w:line="240" w:lineRule="auto"/>
        <w:ind w:right="-1" w:firstLine="446"/>
        <w:jc w:val="both"/>
        <w:rPr>
          <w:rFonts w:ascii="Times New Roman" w:hAnsi="Times New Roman" w:cs="Times New Roman"/>
          <w:sz w:val="24"/>
          <w:szCs w:val="24"/>
        </w:rPr>
      </w:pPr>
      <w:r w:rsidRPr="00B008DE">
        <w:rPr>
          <w:rFonts w:ascii="Times New Roman" w:hAnsi="Times New Roman" w:cs="Times New Roman"/>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в ходе режимных моментов – взрослого и детей, так и в самостоятельной деятельности дошкольников.</w:t>
      </w:r>
    </w:p>
    <w:p w:rsidR="00B008DE" w:rsidRPr="00B008DE" w:rsidRDefault="00B008DE" w:rsidP="00B008DE">
      <w:pPr>
        <w:spacing w:line="240" w:lineRule="auto"/>
        <w:ind w:right="-1" w:firstLine="454"/>
        <w:jc w:val="both"/>
        <w:rPr>
          <w:rFonts w:ascii="Times New Roman" w:eastAsia="Batang" w:hAnsi="Times New Roman" w:cs="Times New Roman"/>
          <w:sz w:val="24"/>
          <w:szCs w:val="24"/>
          <w:lang w:eastAsia="ko-KR"/>
        </w:rPr>
      </w:pPr>
      <w:r w:rsidRPr="00B008DE">
        <w:rPr>
          <w:rFonts w:ascii="Times New Roman" w:hAnsi="Times New Roman" w:cs="Times New Roman"/>
          <w:sz w:val="24"/>
          <w:szCs w:val="24"/>
        </w:rPr>
        <w:t>Содержание образовательных областей соответствуют  примерной общеобразовательной программе  дошкольного образования «От рождения до школы» под ред. Н.Е.Вераксы, Т.С.Комаровой, М.А.Василевой. 2014 г.  и дополнены методическими материалами, учитывающие интересы и возможности детей.</w:t>
      </w:r>
    </w:p>
    <w:p w:rsidR="00030859" w:rsidRPr="00F7415B" w:rsidRDefault="008651C7" w:rsidP="00AB2D64">
      <w:pPr>
        <w:spacing w:line="240" w:lineRule="auto"/>
        <w:ind w:left="7"/>
        <w:jc w:val="both"/>
        <w:rPr>
          <w:rFonts w:ascii="Times New Roman" w:hAnsi="Times New Roman" w:cs="Times New Roman"/>
          <w:sz w:val="24"/>
          <w:szCs w:val="24"/>
        </w:rPr>
      </w:pPr>
      <w:r>
        <w:rPr>
          <w:rFonts w:ascii="Times New Roman" w:eastAsia="Times New Roman" w:hAnsi="Times New Roman" w:cs="Times New Roman"/>
          <w:b/>
          <w:bCs/>
          <w:i/>
          <w:iCs/>
          <w:sz w:val="24"/>
          <w:szCs w:val="24"/>
        </w:rPr>
        <w:lastRenderedPageBreak/>
        <w:t>а)</w:t>
      </w:r>
      <w:r w:rsidR="00030859">
        <w:rPr>
          <w:rFonts w:ascii="Times New Roman" w:eastAsia="Times New Roman" w:hAnsi="Times New Roman" w:cs="Times New Roman"/>
          <w:b/>
          <w:bCs/>
          <w:i/>
          <w:iCs/>
          <w:sz w:val="24"/>
          <w:szCs w:val="24"/>
        </w:rPr>
        <w:t>1</w:t>
      </w:r>
      <w:r w:rsidR="00030859" w:rsidRPr="00F7415B">
        <w:rPr>
          <w:rFonts w:ascii="Times New Roman" w:eastAsia="Times New Roman" w:hAnsi="Times New Roman" w:cs="Times New Roman"/>
          <w:b/>
          <w:bCs/>
          <w:i/>
          <w:iCs/>
          <w:sz w:val="24"/>
          <w:szCs w:val="24"/>
        </w:rPr>
        <w:t>. Образовательная область «Социально-коммуникативное развитие»</w:t>
      </w:r>
    </w:p>
    <w:p w:rsidR="00B008DE" w:rsidRPr="00A87654" w:rsidRDefault="00B008DE" w:rsidP="00AB2D64">
      <w:pPr>
        <w:pStyle w:val="120"/>
        <w:shd w:val="clear" w:color="auto" w:fill="auto"/>
        <w:spacing w:before="0" w:line="240" w:lineRule="auto"/>
        <w:ind w:left="20" w:firstLine="454"/>
        <w:rPr>
          <w:rFonts w:ascii="Times New Roman" w:hAnsi="Times New Roman"/>
          <w:sz w:val="24"/>
          <w:szCs w:val="24"/>
        </w:rPr>
      </w:pPr>
      <w:r w:rsidRPr="00A87654">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w:t>
      </w:r>
      <w:r w:rsidRPr="00A87654">
        <w:rPr>
          <w:rFonts w:ascii="Times New Roman" w:hAnsi="Times New Roman"/>
          <w:sz w:val="24"/>
          <w:szCs w:val="24"/>
        </w:rPr>
        <w:softHyphen/>
        <w:t>ности; развитие общения и взаимодействия ребенка со взрослыми и сверс</w:t>
      </w:r>
      <w:r w:rsidRPr="00A87654">
        <w:rPr>
          <w:rFonts w:ascii="Times New Roman" w:hAnsi="Times New Roman"/>
          <w:sz w:val="24"/>
          <w:szCs w:val="24"/>
        </w:rPr>
        <w:softHyphen/>
        <w:t>тниками; становление самостоятельности, целенаправленности и саморе</w:t>
      </w:r>
      <w:r w:rsidRPr="00A87654">
        <w:rPr>
          <w:rFonts w:ascii="Times New Roman" w:hAnsi="Times New Roman"/>
          <w:sz w:val="24"/>
          <w:szCs w:val="24"/>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A87654">
        <w:rPr>
          <w:rFonts w:ascii="Times New Roman" w:hAnsi="Times New Roman"/>
          <w:sz w:val="24"/>
          <w:szCs w:val="24"/>
        </w:rPr>
        <w:softHyphen/>
        <w:t>обществу детей и взрослых в Организации; формирование позитивных ус</w:t>
      </w:r>
      <w:r w:rsidRPr="00A87654">
        <w:rPr>
          <w:rFonts w:ascii="Times New Roman" w:hAnsi="Times New Roman"/>
          <w:sz w:val="24"/>
          <w:szCs w:val="24"/>
        </w:rPr>
        <w:softHyphen/>
        <w:t>тановок к различным видам труда и творчества; формирование основ безо</w:t>
      </w:r>
      <w:r w:rsidRPr="00A87654">
        <w:rPr>
          <w:rFonts w:ascii="Times New Roman" w:hAnsi="Times New Roman"/>
          <w:sz w:val="24"/>
          <w:szCs w:val="24"/>
        </w:rPr>
        <w:softHyphen/>
        <w:t>пасного поведения в быту, социуме, природе.</w:t>
      </w:r>
    </w:p>
    <w:p w:rsidR="00B008DE" w:rsidRPr="00AB2D64" w:rsidRDefault="00B008DE" w:rsidP="00AB2D64">
      <w:pPr>
        <w:pStyle w:val="7"/>
        <w:shd w:val="clear" w:color="auto" w:fill="auto"/>
        <w:spacing w:after="0" w:line="240" w:lineRule="auto"/>
        <w:ind w:left="20" w:firstLine="454"/>
        <w:contextualSpacing/>
        <w:jc w:val="both"/>
        <w:rPr>
          <w:sz w:val="24"/>
          <w:szCs w:val="24"/>
        </w:rPr>
      </w:pPr>
      <w:r w:rsidRPr="00AB2D64">
        <w:rPr>
          <w:rStyle w:val="af1"/>
          <w:sz w:val="24"/>
          <w:szCs w:val="24"/>
        </w:rPr>
        <w:t xml:space="preserve">Социализация, развитие общения, нравственное воспитание. </w:t>
      </w:r>
      <w:r w:rsidRPr="00AB2D64">
        <w:rPr>
          <w:sz w:val="24"/>
          <w:szCs w:val="24"/>
        </w:rPr>
        <w:t>Ус</w:t>
      </w:r>
      <w:r w:rsidRPr="00AB2D64">
        <w:rPr>
          <w:sz w:val="24"/>
          <w:szCs w:val="24"/>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AB2D64">
        <w:rPr>
          <w:sz w:val="24"/>
          <w:szCs w:val="24"/>
        </w:rPr>
        <w:softHyphen/>
        <w:t>нивать свои поступки и поступки сверстников.</w:t>
      </w:r>
    </w:p>
    <w:p w:rsidR="00B008DE" w:rsidRPr="00AB2D64" w:rsidRDefault="00B008DE" w:rsidP="00AB2D64">
      <w:pPr>
        <w:pStyle w:val="7"/>
        <w:shd w:val="clear" w:color="auto" w:fill="auto"/>
        <w:spacing w:after="0" w:line="240" w:lineRule="auto"/>
        <w:ind w:left="20" w:firstLine="454"/>
        <w:contextualSpacing/>
        <w:jc w:val="both"/>
        <w:rPr>
          <w:sz w:val="24"/>
          <w:szCs w:val="24"/>
        </w:rPr>
      </w:pPr>
      <w:r w:rsidRPr="00AB2D64">
        <w:rPr>
          <w:sz w:val="24"/>
          <w:szCs w:val="24"/>
        </w:rPr>
        <w:t>Развитие общения и взаимодействия ребенка с взрослыми и сверстни</w:t>
      </w:r>
      <w:r w:rsidRPr="00AB2D64">
        <w:rPr>
          <w:sz w:val="24"/>
          <w:szCs w:val="24"/>
        </w:rPr>
        <w:softHyphen/>
        <w:t>ками, развитие социального и эмоционального интеллекта, эмоциональ</w:t>
      </w:r>
      <w:r w:rsidRPr="00AB2D64">
        <w:rPr>
          <w:sz w:val="24"/>
          <w:szCs w:val="24"/>
        </w:rPr>
        <w:softHyphen/>
        <w:t>ной отзывчивости, сопереживания, уважительного и доброжелательного отношения к окружающим.</w:t>
      </w:r>
    </w:p>
    <w:p w:rsidR="00B008DE" w:rsidRPr="00AB2D64" w:rsidRDefault="00B008DE" w:rsidP="00AB2D64">
      <w:pPr>
        <w:pStyle w:val="7"/>
        <w:shd w:val="clear" w:color="auto" w:fill="auto"/>
        <w:spacing w:after="0" w:line="240" w:lineRule="auto"/>
        <w:ind w:left="20" w:firstLine="454"/>
        <w:contextualSpacing/>
        <w:jc w:val="both"/>
        <w:rPr>
          <w:sz w:val="24"/>
          <w:szCs w:val="24"/>
        </w:rPr>
      </w:pPr>
      <w:r w:rsidRPr="00AB2D64">
        <w:rPr>
          <w:sz w:val="24"/>
          <w:szCs w:val="24"/>
        </w:rPr>
        <w:t>Формирование готовности детей к совместной деятельности, развитие умения договариваться, самостоятельно разрешать конфликты со сверс</w:t>
      </w:r>
      <w:r w:rsidRPr="00AB2D64">
        <w:rPr>
          <w:sz w:val="24"/>
          <w:szCs w:val="24"/>
        </w:rPr>
        <w:softHyphen/>
        <w:t>тниками.</w:t>
      </w:r>
    </w:p>
    <w:p w:rsidR="00B008DE" w:rsidRPr="00AB2D64" w:rsidRDefault="00B008DE" w:rsidP="00AB2D64">
      <w:pPr>
        <w:pStyle w:val="7"/>
        <w:shd w:val="clear" w:color="auto" w:fill="auto"/>
        <w:spacing w:after="0" w:line="240" w:lineRule="auto"/>
        <w:ind w:left="20" w:firstLine="454"/>
        <w:contextualSpacing/>
        <w:jc w:val="both"/>
        <w:rPr>
          <w:sz w:val="24"/>
          <w:szCs w:val="24"/>
        </w:rPr>
      </w:pPr>
      <w:r w:rsidRPr="00AB2D64">
        <w:rPr>
          <w:rStyle w:val="af1"/>
          <w:sz w:val="24"/>
          <w:szCs w:val="24"/>
        </w:rPr>
        <w:t xml:space="preserve">Ребенок в семье и сообществе. </w:t>
      </w:r>
      <w:r w:rsidRPr="00AB2D64">
        <w:rPr>
          <w:sz w:val="24"/>
          <w:szCs w:val="24"/>
        </w:rPr>
        <w:t>Формирование образа Я, уважитель</w:t>
      </w:r>
      <w:r w:rsidRPr="00AB2D64">
        <w:rPr>
          <w:sz w:val="24"/>
          <w:szCs w:val="24"/>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B008DE" w:rsidRPr="00AB2D64" w:rsidRDefault="00B008DE" w:rsidP="00AB2D64">
      <w:pPr>
        <w:pStyle w:val="7"/>
        <w:shd w:val="clear" w:color="auto" w:fill="auto"/>
        <w:spacing w:after="0" w:line="240" w:lineRule="auto"/>
        <w:ind w:left="20" w:firstLine="454"/>
        <w:contextualSpacing/>
        <w:jc w:val="both"/>
        <w:rPr>
          <w:sz w:val="24"/>
          <w:szCs w:val="24"/>
        </w:rPr>
      </w:pPr>
      <w:r w:rsidRPr="00AB2D64">
        <w:rPr>
          <w:rStyle w:val="af1"/>
          <w:sz w:val="24"/>
          <w:szCs w:val="24"/>
        </w:rPr>
        <w:t xml:space="preserve">Самообслуживание, самостоятельность, трудовое воспитание. </w:t>
      </w:r>
      <w:r w:rsidRPr="00AB2D64">
        <w:rPr>
          <w:sz w:val="24"/>
          <w:szCs w:val="24"/>
        </w:rPr>
        <w:t>Раз</w:t>
      </w:r>
      <w:r w:rsidRPr="00AB2D64">
        <w:rPr>
          <w:sz w:val="24"/>
          <w:szCs w:val="24"/>
        </w:rPr>
        <w:softHyphen/>
        <w:t>витие навыков самообслуживания; становление самостоятельности, целе</w:t>
      </w:r>
      <w:r w:rsidRPr="00AB2D64">
        <w:rPr>
          <w:sz w:val="24"/>
          <w:szCs w:val="24"/>
        </w:rPr>
        <w:softHyphen/>
        <w:t>направленности и саморегуляции собственных действий.</w:t>
      </w:r>
    </w:p>
    <w:p w:rsidR="00B008DE" w:rsidRPr="00AB2D64" w:rsidRDefault="00B008DE" w:rsidP="00AB2D64">
      <w:pPr>
        <w:pStyle w:val="7"/>
        <w:shd w:val="clear" w:color="auto" w:fill="auto"/>
        <w:spacing w:after="0" w:line="240" w:lineRule="auto"/>
        <w:ind w:left="20" w:firstLine="454"/>
        <w:contextualSpacing/>
        <w:jc w:val="both"/>
        <w:rPr>
          <w:sz w:val="24"/>
          <w:szCs w:val="24"/>
        </w:rPr>
      </w:pPr>
      <w:r w:rsidRPr="00AB2D64">
        <w:rPr>
          <w:sz w:val="24"/>
          <w:szCs w:val="24"/>
        </w:rPr>
        <w:t>Воспитание культурно-гигиенических навыков.</w:t>
      </w:r>
    </w:p>
    <w:p w:rsidR="00B008DE" w:rsidRPr="00AB2D64" w:rsidRDefault="00B008DE" w:rsidP="00AB2D64">
      <w:pPr>
        <w:pStyle w:val="7"/>
        <w:shd w:val="clear" w:color="auto" w:fill="auto"/>
        <w:spacing w:after="0" w:line="240" w:lineRule="auto"/>
        <w:ind w:left="20" w:firstLine="454"/>
        <w:contextualSpacing/>
        <w:jc w:val="both"/>
        <w:rPr>
          <w:sz w:val="24"/>
          <w:szCs w:val="24"/>
        </w:rPr>
      </w:pPr>
      <w:r w:rsidRPr="00AB2D64">
        <w:rPr>
          <w:sz w:val="24"/>
          <w:szCs w:val="24"/>
        </w:rPr>
        <w:t>Формирование позитивных установок к различным видам труда и твор</w:t>
      </w:r>
      <w:r w:rsidRPr="00AB2D64">
        <w:rPr>
          <w:sz w:val="24"/>
          <w:szCs w:val="24"/>
        </w:rPr>
        <w:softHyphen/>
        <w:t>чества, воспитание положительного отношения к труду, желания трудиться.</w:t>
      </w:r>
    </w:p>
    <w:p w:rsidR="00B008DE" w:rsidRPr="00AB2D64" w:rsidRDefault="00B008DE" w:rsidP="00AB2D64">
      <w:pPr>
        <w:pStyle w:val="7"/>
        <w:shd w:val="clear" w:color="auto" w:fill="auto"/>
        <w:spacing w:after="0" w:line="240" w:lineRule="auto"/>
        <w:ind w:left="20" w:firstLine="454"/>
        <w:contextualSpacing/>
        <w:jc w:val="both"/>
        <w:rPr>
          <w:sz w:val="24"/>
          <w:szCs w:val="24"/>
        </w:rPr>
      </w:pPr>
      <w:r w:rsidRPr="00AB2D64">
        <w:rPr>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B008DE" w:rsidRPr="00AB2D64" w:rsidRDefault="00B008DE" w:rsidP="00AB2D64">
      <w:pPr>
        <w:pStyle w:val="7"/>
        <w:shd w:val="clear" w:color="auto" w:fill="auto"/>
        <w:spacing w:after="0" w:line="240" w:lineRule="auto"/>
        <w:ind w:left="20" w:firstLine="454"/>
        <w:contextualSpacing/>
        <w:jc w:val="both"/>
        <w:rPr>
          <w:sz w:val="24"/>
          <w:szCs w:val="24"/>
        </w:rPr>
      </w:pPr>
      <w:r w:rsidRPr="00AB2D64">
        <w:rPr>
          <w:sz w:val="24"/>
          <w:szCs w:val="24"/>
        </w:rPr>
        <w:t>Формирование первичных представлений о труде взрослых, его роли в обществе и жизни каждого человека.</w:t>
      </w:r>
    </w:p>
    <w:p w:rsidR="00B008DE" w:rsidRPr="00AB2D64" w:rsidRDefault="00B008DE" w:rsidP="00AB2D64">
      <w:pPr>
        <w:pStyle w:val="7"/>
        <w:shd w:val="clear" w:color="auto" w:fill="auto"/>
        <w:spacing w:after="0" w:line="240" w:lineRule="auto"/>
        <w:ind w:left="20" w:firstLine="454"/>
        <w:contextualSpacing/>
        <w:jc w:val="both"/>
        <w:rPr>
          <w:sz w:val="24"/>
          <w:szCs w:val="24"/>
        </w:rPr>
      </w:pPr>
      <w:r w:rsidRPr="00AB2D64">
        <w:rPr>
          <w:rStyle w:val="af1"/>
          <w:sz w:val="24"/>
          <w:szCs w:val="24"/>
        </w:rPr>
        <w:t xml:space="preserve">Формирование основ безопасности. </w:t>
      </w:r>
      <w:r w:rsidRPr="00AB2D64">
        <w:rPr>
          <w:sz w:val="24"/>
          <w:szCs w:val="24"/>
        </w:rPr>
        <w:t>Формирование первичных пред</w:t>
      </w:r>
      <w:r w:rsidRPr="00AB2D64">
        <w:rPr>
          <w:sz w:val="24"/>
          <w:szCs w:val="24"/>
        </w:rPr>
        <w:softHyphen/>
        <w:t>ставлений о безопасном поведении в быту, социуме, природе. Воспитание осознанного отношения к выполнению правил безопасности.</w:t>
      </w:r>
    </w:p>
    <w:p w:rsidR="00B008DE" w:rsidRPr="00AB2D64" w:rsidRDefault="00B008DE" w:rsidP="00AB2D64">
      <w:pPr>
        <w:pStyle w:val="7"/>
        <w:shd w:val="clear" w:color="auto" w:fill="auto"/>
        <w:spacing w:after="0" w:line="240" w:lineRule="auto"/>
        <w:ind w:firstLine="454"/>
        <w:contextualSpacing/>
        <w:jc w:val="both"/>
        <w:rPr>
          <w:sz w:val="24"/>
          <w:szCs w:val="24"/>
        </w:rPr>
      </w:pPr>
      <w:r w:rsidRPr="00AB2D64">
        <w:rPr>
          <w:sz w:val="24"/>
          <w:szCs w:val="24"/>
        </w:rPr>
        <w:t>Формирование осторожного и осмотрительного отношения к по</w:t>
      </w:r>
      <w:r w:rsidRPr="00AB2D64">
        <w:rPr>
          <w:sz w:val="24"/>
          <w:szCs w:val="24"/>
        </w:rPr>
        <w:softHyphen/>
        <w:t>тенциально опасным для человека и окружающего мира природы си</w:t>
      </w:r>
      <w:r w:rsidRPr="00AB2D64">
        <w:rPr>
          <w:sz w:val="24"/>
          <w:szCs w:val="24"/>
        </w:rPr>
        <w:softHyphen/>
        <w:t>туациям.</w:t>
      </w:r>
    </w:p>
    <w:p w:rsidR="00B008DE" w:rsidRPr="00AB2D64" w:rsidRDefault="00B008DE" w:rsidP="00AB2D64">
      <w:pPr>
        <w:pStyle w:val="7"/>
        <w:shd w:val="clear" w:color="auto" w:fill="auto"/>
        <w:spacing w:after="0" w:line="240" w:lineRule="auto"/>
        <w:ind w:firstLine="454"/>
        <w:contextualSpacing/>
        <w:jc w:val="both"/>
        <w:rPr>
          <w:sz w:val="24"/>
          <w:szCs w:val="24"/>
        </w:rPr>
      </w:pPr>
      <w:r w:rsidRPr="00AB2D64">
        <w:rPr>
          <w:sz w:val="24"/>
          <w:szCs w:val="24"/>
        </w:rPr>
        <w:t>Формирование представлений о некоторых типичных опасных ситу</w:t>
      </w:r>
      <w:r w:rsidRPr="00AB2D64">
        <w:rPr>
          <w:sz w:val="24"/>
          <w:szCs w:val="24"/>
        </w:rPr>
        <w:softHyphen/>
        <w:t>ациях и способах поведения в них.</w:t>
      </w:r>
    </w:p>
    <w:p w:rsidR="00B008DE" w:rsidRPr="00AB2D64" w:rsidRDefault="00B008DE" w:rsidP="00AB2D64">
      <w:pPr>
        <w:pStyle w:val="7"/>
        <w:shd w:val="clear" w:color="auto" w:fill="auto"/>
        <w:spacing w:after="0" w:line="240" w:lineRule="auto"/>
        <w:ind w:firstLine="454"/>
        <w:contextualSpacing/>
        <w:jc w:val="both"/>
        <w:rPr>
          <w:sz w:val="24"/>
          <w:szCs w:val="24"/>
        </w:rPr>
      </w:pPr>
      <w:r w:rsidRPr="00AB2D64">
        <w:rPr>
          <w:sz w:val="24"/>
          <w:szCs w:val="24"/>
        </w:rPr>
        <w:t>Формирование элементарных представлений о правилах безопасности дорожного движения; воспитание осознанного отношения к необходимос</w:t>
      </w:r>
      <w:r w:rsidRPr="00AB2D64">
        <w:rPr>
          <w:sz w:val="24"/>
          <w:szCs w:val="24"/>
        </w:rPr>
        <w:softHyphen/>
        <w:t>ти выполнения этих правил.</w:t>
      </w:r>
    </w:p>
    <w:p w:rsidR="00C53A86" w:rsidRPr="00213FDF" w:rsidRDefault="00C53A86" w:rsidP="00C53A86">
      <w:pPr>
        <w:pStyle w:val="af6"/>
        <w:widowControl w:val="0"/>
        <w:ind w:firstLine="709"/>
        <w:jc w:val="both"/>
        <w:rPr>
          <w:rFonts w:ascii="Times New Roman" w:eastAsiaTheme="minorHAnsi" w:hAnsi="Times New Roman"/>
          <w:sz w:val="24"/>
          <w:szCs w:val="24"/>
          <w:lang w:eastAsia="en-US"/>
        </w:rPr>
      </w:pPr>
      <w:r w:rsidRPr="00213FDF">
        <w:rPr>
          <w:rFonts w:ascii="Times New Roman" w:eastAsiaTheme="minorHAnsi" w:hAnsi="Times New Roman"/>
          <w:b/>
          <w:sz w:val="24"/>
          <w:szCs w:val="24"/>
          <w:lang w:eastAsia="en-US"/>
        </w:rPr>
        <w:t xml:space="preserve">В области социально-коммуникативного развития </w:t>
      </w:r>
      <w:r w:rsidR="00213FDF" w:rsidRPr="00213FDF">
        <w:rPr>
          <w:rFonts w:ascii="Times New Roman" w:eastAsiaTheme="minorHAnsi" w:hAnsi="Times New Roman"/>
          <w:b/>
          <w:sz w:val="24"/>
          <w:szCs w:val="24"/>
          <w:lang w:eastAsia="en-US"/>
        </w:rPr>
        <w:t xml:space="preserve">слабовидящего </w:t>
      </w:r>
      <w:r w:rsidRPr="00213FDF">
        <w:rPr>
          <w:rFonts w:ascii="Times New Roman" w:eastAsiaTheme="minorHAnsi" w:hAnsi="Times New Roman"/>
          <w:b/>
          <w:sz w:val="24"/>
          <w:szCs w:val="24"/>
          <w:lang w:eastAsia="en-US"/>
        </w:rPr>
        <w:t>ребенка</w:t>
      </w:r>
      <w:r w:rsidRPr="00213FDF">
        <w:rPr>
          <w:rFonts w:ascii="Times New Roman" w:eastAsiaTheme="minorHAnsi" w:hAnsi="Times New Roman"/>
          <w:sz w:val="24"/>
          <w:szCs w:val="24"/>
          <w:lang w:eastAsia="en-US"/>
        </w:rPr>
        <w:t xml:space="preserve">  основными задачами образовательной деятельности являются создание условий: </w:t>
      </w:r>
    </w:p>
    <w:p w:rsidR="00C53A86" w:rsidRPr="00C53A86" w:rsidRDefault="00C53A86" w:rsidP="00C53A86">
      <w:pPr>
        <w:pStyle w:val="af6"/>
        <w:widowControl w:val="0"/>
        <w:ind w:firstLine="709"/>
        <w:jc w:val="both"/>
        <w:rPr>
          <w:rFonts w:ascii="Times New Roman" w:eastAsiaTheme="minorHAnsi" w:hAnsi="Times New Roman"/>
          <w:sz w:val="24"/>
          <w:szCs w:val="24"/>
          <w:lang w:eastAsia="en-US"/>
        </w:rPr>
      </w:pPr>
      <w:r w:rsidRPr="00C53A86">
        <w:rPr>
          <w:rFonts w:ascii="Times New Roman" w:eastAsiaTheme="minorHAnsi" w:hAnsi="Times New Roman"/>
          <w:sz w:val="24"/>
          <w:szCs w:val="24"/>
          <w:lang w:eastAsia="en-US"/>
        </w:rPr>
        <w:t xml:space="preserve">- для развития положительного отношения ребенка к себе и другим людям; </w:t>
      </w:r>
    </w:p>
    <w:p w:rsidR="00C53A86" w:rsidRPr="00C53A86" w:rsidRDefault="00C53A86" w:rsidP="00C53A86">
      <w:pPr>
        <w:pStyle w:val="af6"/>
        <w:widowControl w:val="0"/>
        <w:ind w:firstLine="709"/>
        <w:jc w:val="both"/>
        <w:rPr>
          <w:rFonts w:ascii="Times New Roman" w:eastAsiaTheme="minorHAnsi" w:hAnsi="Times New Roman"/>
          <w:sz w:val="24"/>
          <w:szCs w:val="24"/>
          <w:lang w:eastAsia="en-US"/>
        </w:rPr>
      </w:pPr>
      <w:r w:rsidRPr="00C53A86">
        <w:rPr>
          <w:rFonts w:ascii="Times New Roman" w:eastAsiaTheme="minorHAnsi" w:hAnsi="Times New Roman"/>
          <w:sz w:val="24"/>
          <w:szCs w:val="24"/>
          <w:lang w:eastAsia="en-US"/>
        </w:rPr>
        <w:t xml:space="preserve">- развития коммуникативной и социальной компетентности; </w:t>
      </w:r>
    </w:p>
    <w:p w:rsidR="00C53A86" w:rsidRPr="00C53A86" w:rsidRDefault="00C53A86" w:rsidP="00C53A86">
      <w:pPr>
        <w:pStyle w:val="af6"/>
        <w:widowControl w:val="0"/>
        <w:ind w:firstLine="709"/>
        <w:jc w:val="both"/>
        <w:rPr>
          <w:rFonts w:ascii="Times New Roman" w:eastAsiaTheme="minorHAnsi" w:hAnsi="Times New Roman"/>
          <w:sz w:val="24"/>
          <w:szCs w:val="24"/>
          <w:lang w:eastAsia="en-US"/>
        </w:rPr>
      </w:pPr>
      <w:r w:rsidRPr="00C53A86">
        <w:rPr>
          <w:rFonts w:ascii="Times New Roman" w:eastAsiaTheme="minorHAnsi" w:hAnsi="Times New Roman"/>
          <w:sz w:val="24"/>
          <w:szCs w:val="24"/>
          <w:lang w:eastAsia="en-US"/>
        </w:rPr>
        <w:t xml:space="preserve">- развития игровой деятельности; </w:t>
      </w:r>
    </w:p>
    <w:p w:rsidR="00C53A86" w:rsidRPr="00C53A86" w:rsidRDefault="00C53A86" w:rsidP="00C53A86">
      <w:pPr>
        <w:pStyle w:val="af6"/>
        <w:widowControl w:val="0"/>
        <w:ind w:firstLine="709"/>
        <w:jc w:val="both"/>
        <w:rPr>
          <w:rFonts w:ascii="Times New Roman" w:eastAsiaTheme="minorHAnsi" w:hAnsi="Times New Roman"/>
          <w:sz w:val="24"/>
          <w:szCs w:val="24"/>
          <w:lang w:eastAsia="en-US"/>
        </w:rPr>
      </w:pPr>
      <w:r w:rsidRPr="00C53A86">
        <w:rPr>
          <w:rFonts w:ascii="Times New Roman" w:eastAsiaTheme="minorHAnsi" w:hAnsi="Times New Roman"/>
          <w:sz w:val="24"/>
          <w:szCs w:val="24"/>
          <w:lang w:eastAsia="en-US"/>
        </w:rPr>
        <w:t>- обеспечения развития у слабовидящего ребенка компенсаторно-адаптивных механизмов освоения социальных сред в их многообразии.</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Для социально-коммуникативного развития слабовидящих детей важны следующие знания:</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lastRenderedPageBreak/>
        <w:t>- имена, фамилии детей группы, собственное имя, отчество, фамилия, имена, отчества, фамилии родителей; элементарные знания о своем имени (как и в каких ситуациях оно может звучать);</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xml:space="preserve">- элементарные правила вербального общения; </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названия базовых эмоций;</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точные правила игр и требования к безопасному передвижению и действиям в совместных играх;</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возможные опасные ситуации в быту, в разных видах деятельности, на улице, связанные с наличием препятствий в предметно-пространственной среде;</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препятствия, встречающиеся в предметно-пространственной организации помещений, на улице, способы их преодоления;</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возможное поведение взрослого, предупреждающего об опасности;</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названия цветов, имеющих в жизнедеятельности сигнальное значение;</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ориентиры (зрительные, тактильные, слуховые, предметные) и их месторасположение, обеспечивающие регуляцию и контроль движений, действий, ориентировкув помещении Организации, на участке;</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источники и характер звуков, имеющих сигнальное значение;</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предметы одежды, их назначение, возможную принадлежность, детали, застежки;</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w:t>
      </w:r>
      <w:r w:rsidRPr="00C53A86">
        <w:rPr>
          <w:rStyle w:val="s4"/>
          <w:rFonts w:ascii="Times New Roman" w:hAnsi="Times New Roman"/>
          <w:sz w:val="24"/>
          <w:szCs w:val="24"/>
          <w:lang w:val="en-US"/>
        </w:rPr>
        <w:t> </w:t>
      </w:r>
      <w:r w:rsidRPr="00C53A86">
        <w:rPr>
          <w:rStyle w:val="s4"/>
          <w:rFonts w:ascii="Times New Roman" w:hAnsi="Times New Roman"/>
          <w:sz w:val="24"/>
          <w:szCs w:val="24"/>
        </w:rPr>
        <w:t>предметы мебели, их назначение, части и детали, способы их безопасного использования;</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w:t>
      </w:r>
      <w:r w:rsidRPr="00C53A86">
        <w:rPr>
          <w:rStyle w:val="s4"/>
          <w:rFonts w:ascii="Times New Roman" w:hAnsi="Times New Roman"/>
          <w:sz w:val="24"/>
          <w:szCs w:val="24"/>
          <w:lang w:val="en-US"/>
        </w:rPr>
        <w:t> </w:t>
      </w:r>
      <w:r w:rsidRPr="00C53A86">
        <w:rPr>
          <w:rStyle w:val="s4"/>
          <w:rFonts w:ascii="Times New Roman" w:hAnsi="Times New Roman"/>
          <w:sz w:val="24"/>
          <w:szCs w:val="24"/>
        </w:rPr>
        <w:t>предметы посуды, их назначение, части и детали, способы их безопасного использования;</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w:t>
      </w:r>
      <w:r w:rsidRPr="00C53A86">
        <w:rPr>
          <w:rStyle w:val="s4"/>
          <w:rFonts w:ascii="Times New Roman" w:hAnsi="Times New Roman"/>
          <w:sz w:val="24"/>
          <w:szCs w:val="24"/>
          <w:lang w:val="en-US"/>
        </w:rPr>
        <w:t> </w:t>
      </w:r>
      <w:r w:rsidRPr="00C53A86">
        <w:rPr>
          <w:rStyle w:val="s4"/>
          <w:rFonts w:ascii="Times New Roman" w:hAnsi="Times New Roman"/>
          <w:sz w:val="24"/>
          <w:szCs w:val="24"/>
        </w:rP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w:t>
      </w:r>
      <w:r w:rsidRPr="00C53A86">
        <w:rPr>
          <w:rStyle w:val="s4"/>
          <w:rFonts w:ascii="Times New Roman" w:hAnsi="Times New Roman"/>
          <w:sz w:val="24"/>
          <w:szCs w:val="24"/>
          <w:lang w:val="en-US"/>
        </w:rPr>
        <w:t> </w:t>
      </w:r>
      <w:r w:rsidRPr="00C53A86">
        <w:rPr>
          <w:rStyle w:val="s4"/>
          <w:rFonts w:ascii="Times New Roman" w:hAnsi="Times New Roman"/>
          <w:sz w:val="24"/>
          <w:szCs w:val="24"/>
        </w:rPr>
        <w:t xml:space="preserve">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 </w:t>
      </w:r>
    </w:p>
    <w:p w:rsidR="00C53A86" w:rsidRPr="00C53A86" w:rsidRDefault="00C53A86" w:rsidP="00C53A86">
      <w:pPr>
        <w:pStyle w:val="af6"/>
        <w:ind w:firstLine="709"/>
        <w:jc w:val="both"/>
        <w:rPr>
          <w:rFonts w:ascii="Times New Roman" w:hAnsi="Times New Roman"/>
          <w:sz w:val="24"/>
          <w:szCs w:val="24"/>
        </w:rPr>
      </w:pPr>
      <w:r w:rsidRPr="00C53A86">
        <w:rPr>
          <w:rStyle w:val="s4"/>
          <w:rFonts w:ascii="Times New Roman" w:hAnsi="Times New Roman"/>
          <w:sz w:val="24"/>
          <w:szCs w:val="24"/>
        </w:rPr>
        <w:t>-</w:t>
      </w:r>
      <w:r w:rsidRPr="00C53A86">
        <w:rPr>
          <w:rStyle w:val="s4"/>
          <w:rFonts w:ascii="Times New Roman" w:hAnsi="Times New Roman"/>
          <w:sz w:val="24"/>
          <w:szCs w:val="24"/>
          <w:lang w:val="en-US"/>
        </w:rPr>
        <w:t> </w:t>
      </w:r>
      <w:r w:rsidRPr="00C53A86">
        <w:rPr>
          <w:rStyle w:val="s4"/>
          <w:rFonts w:ascii="Times New Roman" w:hAnsi="Times New Roman"/>
          <w:sz w:val="24"/>
          <w:szCs w:val="24"/>
        </w:rPr>
        <w:t>простейшие правила бережного отношения к очкам.</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Для социально-коммуникативного развития слабовидящих детей важны следующие умения:</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w:t>
      </w:r>
      <w:r w:rsidRPr="00C53A86">
        <w:rPr>
          <w:rStyle w:val="s4"/>
          <w:rFonts w:ascii="Times New Roman" w:hAnsi="Times New Roman"/>
          <w:sz w:val="24"/>
          <w:szCs w:val="24"/>
          <w:lang w:val="en-US"/>
        </w:rPr>
        <w:t> </w:t>
      </w:r>
      <w:r w:rsidRPr="00C53A86">
        <w:rPr>
          <w:rStyle w:val="s4"/>
          <w:rFonts w:ascii="Times New Roman" w:hAnsi="Times New Roman"/>
          <w:sz w:val="24"/>
          <w:szCs w:val="24"/>
        </w:rPr>
        <w:t>придерживаться последовательности правил организации вербального общения;</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xml:space="preserve">- рассматривать сюжетные, сюжетно-иллюстративные картинки, придерживаясь алгоритма: </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1. Кто изображен? Как узнал (по одежде, по росту, прическе, по предметам)?</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2. Что делает(ют)? Как определил (поза, выражающая действие, мимика, орудия действия, обстановка, состояние одежды)?</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3. Как относятся к тому, что происходит? Как узнал (выражение лица, жесты, поза)?;</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по установке (вербальной, визуальной) показывать, менять мимику, позу, жесты; выражать (показывать) базовые эмоции;</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обращаться к взрослому за помощью в ситуации чувства опасности, боязни и др.;</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следовать правилам игры, вести роль, уметь быть ведущим колонны, организатором простой игры;</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w:t>
      </w:r>
      <w:r w:rsidRPr="00C53A86">
        <w:rPr>
          <w:rStyle w:val="s4"/>
          <w:rFonts w:ascii="Times New Roman" w:hAnsi="Times New Roman"/>
          <w:sz w:val="24"/>
          <w:szCs w:val="24"/>
          <w:lang w:val="en-US"/>
        </w:rPr>
        <w:t> </w:t>
      </w:r>
      <w:r w:rsidRPr="00C53A86">
        <w:rPr>
          <w:rStyle w:val="s4"/>
          <w:rFonts w:ascii="Times New Roman" w:hAnsi="Times New Roman"/>
          <w:sz w:val="24"/>
          <w:szCs w:val="24"/>
        </w:rPr>
        <w:t>расставлять мелкие предметы быта для занятий, игры на ограниченной площади, используя компенсаторные способы выполнения действия;</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lastRenderedPageBreak/>
        <w:t>- 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 и др.</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Для социально-коммуникативного развития слабовидящим детям  важно овладеть следующим:</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пониманием на элементарном уровне того, для чего человеку дается имя;</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первичными представлениями о социальных эталонах, информационно-опознавательных признаках;</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 и др.;</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опытом коммуникативного общения с использованием культурно-фиксированных жестов;</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опытом быть ведущим колонны, организатором игр;</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опытом совместного выполнения трудовых операций, конструирования, рассматривания объектов, опытом делового общения с взрослым;</w:t>
      </w:r>
    </w:p>
    <w:p w:rsidR="00C53A86" w:rsidRPr="00C53A86" w:rsidRDefault="00C53A86" w:rsidP="00C53A86">
      <w:pPr>
        <w:pStyle w:val="af6"/>
        <w:jc w:val="both"/>
        <w:rPr>
          <w:rStyle w:val="s4"/>
          <w:rFonts w:ascii="Times New Roman" w:hAnsi="Times New Roman"/>
          <w:sz w:val="24"/>
          <w:szCs w:val="24"/>
        </w:rPr>
      </w:pPr>
      <w:r w:rsidRPr="00C53A86">
        <w:rPr>
          <w:rStyle w:val="s4"/>
          <w:rFonts w:ascii="Times New Roman" w:hAnsi="Times New Roman"/>
          <w:sz w:val="24"/>
          <w:szCs w:val="24"/>
        </w:rPr>
        <w:tab/>
        <w:t>- опытом прямого взаимодействия со сверстниками;</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опытом участия в театрализованных играх, играх-драматизациях;</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способностью к самовыражению в группе других;</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умениями соблюдать дистанции при передвижении в колонне, преодолевать известные препятствия, делать остановки по слову взрослого,  использовать ориентиры  в передвижении;</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опытом оценки и ориентации в пространстве до начала передвижения или действия в нем;</w:t>
      </w:r>
    </w:p>
    <w:p w:rsidR="005F41DF" w:rsidRDefault="00C53A86" w:rsidP="005F41DF">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опытом уверенного свободного передвижения в знакомом пространстве с ориентацией в его предметно-пространственной организации;</w:t>
      </w:r>
    </w:p>
    <w:p w:rsidR="005F41DF" w:rsidRDefault="00C53A86" w:rsidP="005F41DF">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опытом ходьбы по пересеченной местности с преодолением препятствий, умением сохранять равновесие, устойчивость позы;</w:t>
      </w:r>
    </w:p>
    <w:p w:rsidR="00213FDF" w:rsidRDefault="00C53A86" w:rsidP="005F41DF">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пониманием обращения взрослого, предупреждающего об опасности.</w:t>
      </w:r>
    </w:p>
    <w:p w:rsidR="00C53A86" w:rsidRPr="00C53A86" w:rsidRDefault="00C53A86" w:rsidP="00213FDF">
      <w:pPr>
        <w:pStyle w:val="af6"/>
        <w:keepNext/>
        <w:keepLines/>
        <w:ind w:firstLine="709"/>
        <w:contextualSpacing/>
        <w:jc w:val="both"/>
        <w:rPr>
          <w:rFonts w:ascii="Times New Roman" w:hAnsi="Times New Roman"/>
          <w:b/>
          <w:sz w:val="24"/>
          <w:szCs w:val="24"/>
        </w:rPr>
      </w:pPr>
      <w:r w:rsidRPr="00C53A86">
        <w:rPr>
          <w:rFonts w:ascii="Times New Roman" w:hAnsi="Times New Roman"/>
          <w:b/>
          <w:sz w:val="24"/>
          <w:szCs w:val="24"/>
        </w:rPr>
        <w:lastRenderedPageBreak/>
        <w:t>Программныекоррекционно-компенсаторные задачи образовательной области «Социально-коммуникативное развитие» с развитием у слабовидящего ребенка компенсаторно-адаптивных механизмов освоения новых социальных и предметных сред и удовлетворением особых образовательных потребностейпонаправлениям педагогической деятельности</w:t>
      </w:r>
    </w:p>
    <w:p w:rsidR="00C53A86" w:rsidRPr="00C53A86" w:rsidRDefault="00C53A86" w:rsidP="00213FDF">
      <w:pPr>
        <w:pStyle w:val="af6"/>
        <w:keepNext/>
        <w:keepLines/>
        <w:ind w:firstLine="709"/>
        <w:contextualSpacing/>
        <w:jc w:val="both"/>
        <w:rPr>
          <w:rFonts w:ascii="Times New Roman" w:hAnsi="Times New Roman"/>
          <w:sz w:val="24"/>
          <w:szCs w:val="24"/>
        </w:rPr>
      </w:pPr>
    </w:p>
    <w:p w:rsidR="00C53A86" w:rsidRPr="00C53A86" w:rsidRDefault="00C53A86" w:rsidP="00213FDF">
      <w:pPr>
        <w:pStyle w:val="p11"/>
        <w:keepNext/>
        <w:keepLines/>
        <w:spacing w:before="0" w:beforeAutospacing="0" w:after="0" w:afterAutospacing="0"/>
        <w:contextualSpacing/>
        <w:jc w:val="both"/>
        <w:rPr>
          <w:rStyle w:val="FontStyle64"/>
          <w:b/>
          <w:sz w:val="24"/>
          <w:szCs w:val="24"/>
        </w:rPr>
      </w:pPr>
      <w:r w:rsidRPr="00C53A86">
        <w:rPr>
          <w:rStyle w:val="FontStyle64"/>
          <w:b/>
          <w:sz w:val="24"/>
          <w:szCs w:val="24"/>
        </w:rPr>
        <w:tab/>
        <w:t>Развитие социальных представлений, коммуникативно-языкового и моторно-поведенческого потенциала общения слабовидящего ребенка</w:t>
      </w:r>
    </w:p>
    <w:p w:rsidR="00C53A86" w:rsidRPr="00C53A86" w:rsidRDefault="00C53A86" w:rsidP="00213FDF">
      <w:pPr>
        <w:pStyle w:val="p11"/>
        <w:keepNext/>
        <w:keepLines/>
        <w:spacing w:before="0" w:beforeAutospacing="0" w:after="0" w:afterAutospacing="0"/>
        <w:ind w:firstLine="709"/>
        <w:contextualSpacing/>
        <w:jc w:val="both"/>
      </w:pPr>
      <w:r w:rsidRPr="00C53A86">
        <w:rPr>
          <w:i/>
        </w:rPr>
        <w:t>Развитие невербальных средств общения</w:t>
      </w:r>
    </w:p>
    <w:p w:rsidR="00C53A86" w:rsidRPr="00C53A86" w:rsidRDefault="00C53A86" w:rsidP="00213FDF">
      <w:pPr>
        <w:pStyle w:val="p11"/>
        <w:keepNext/>
        <w:keepLines/>
        <w:spacing w:before="0" w:beforeAutospacing="0" w:after="0" w:afterAutospacing="0"/>
        <w:ind w:firstLine="709"/>
        <w:contextualSpacing/>
        <w:jc w:val="both"/>
      </w:pPr>
      <w:r w:rsidRPr="00C53A86">
        <w:t>Организация и вовлечение слабовидящих детей в эмоционально насыщенные ситуации общения, взаимодействия, совместной деятельности свзрослым, сверстниками, побуждающие ребенка  проявлять чувства и эмоции иприсваивать опыт их мимического, пантомимического, речедвигательного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ее зрительного восприятия, эмоционально заразительно выражать свое отношение к происходящему, используяинтонацию, тембр голоса, экспрессию речи. Взрослый помогает слабовидящему ребенку  понимать экспрессивные  проявления других детей.</w:t>
      </w:r>
    </w:p>
    <w:p w:rsidR="00C53A86" w:rsidRPr="00C53A86" w:rsidRDefault="00C53A86" w:rsidP="00C53A86">
      <w:pPr>
        <w:pStyle w:val="p11"/>
        <w:spacing w:before="0" w:beforeAutospacing="0" w:after="0" w:afterAutospacing="0"/>
        <w:ind w:firstLine="709"/>
        <w:jc w:val="both"/>
        <w:rPr>
          <w:rStyle w:val="s4"/>
        </w:rPr>
      </w:pPr>
      <w:r w:rsidRPr="00C53A86">
        <w:t>Развитие социальных эталонов (представлений о мимике, пантомимике, позах) о</w:t>
      </w:r>
      <w:r w:rsidRPr="00C53A86">
        <w:rPr>
          <w:rStyle w:val="s4"/>
        </w:rPr>
        <w:t xml:space="preserve"> базовых эмоциях (интерес, горе, радость, удивление, страх) с расширением их ряда и </w:t>
      </w:r>
      <w:r w:rsidRPr="00C53A86">
        <w:t>обогащением опыта</w:t>
      </w:r>
      <w:r w:rsidRPr="00C53A86">
        <w:rPr>
          <w:rStyle w:val="s4"/>
        </w:rPr>
        <w:t xml:space="preserve"> произвольного воспроизведения (по просьбе взрослого, в играх).</w:t>
      </w:r>
      <w:r w:rsidRPr="00C53A86">
        <w:t xml:space="preserve">Знакомство и разучивание ребенком </w:t>
      </w:r>
      <w:r w:rsidRPr="00C53A86">
        <w:rPr>
          <w:rStyle w:val="s4"/>
        </w:rPr>
        <w:t xml:space="preserve">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C53A86" w:rsidRPr="00C53A86" w:rsidRDefault="00C53A86" w:rsidP="00C53A86">
      <w:pPr>
        <w:pStyle w:val="p11"/>
        <w:spacing w:before="0" w:beforeAutospacing="0" w:after="0" w:afterAutospacing="0"/>
        <w:ind w:firstLine="709"/>
        <w:jc w:val="both"/>
        <w:rPr>
          <w:rStyle w:val="s4"/>
        </w:rPr>
      </w:pPr>
      <w:r w:rsidRPr="00C53A86">
        <w:rPr>
          <w:rStyle w:val="s4"/>
        </w:rPr>
        <w:t>1. Кто изображен? Как узнал (особенности тела, его частей, одежды, по росту, прическе, по предметам, которые относятся к объекту восприятия)?</w:t>
      </w:r>
    </w:p>
    <w:p w:rsidR="00C53A86" w:rsidRPr="00C53A86" w:rsidRDefault="00C53A86" w:rsidP="00C53A86">
      <w:pPr>
        <w:pStyle w:val="p11"/>
        <w:spacing w:before="0" w:beforeAutospacing="0" w:after="0" w:afterAutospacing="0"/>
        <w:ind w:firstLine="709"/>
        <w:jc w:val="both"/>
        <w:rPr>
          <w:rStyle w:val="s4"/>
        </w:rPr>
      </w:pPr>
      <w:r w:rsidRPr="00C53A86">
        <w:rPr>
          <w:rStyle w:val="s4"/>
        </w:rPr>
        <w:t>2. Где находится (какие предметы и объекты изображены рядом)?</w:t>
      </w:r>
    </w:p>
    <w:p w:rsidR="00C53A86" w:rsidRPr="00C53A86" w:rsidRDefault="00C53A86" w:rsidP="00C53A86">
      <w:pPr>
        <w:pStyle w:val="p11"/>
        <w:spacing w:before="0" w:beforeAutospacing="0" w:after="0" w:afterAutospacing="0"/>
        <w:ind w:firstLine="709"/>
        <w:jc w:val="both"/>
        <w:rPr>
          <w:rStyle w:val="s4"/>
        </w:rPr>
      </w:pPr>
      <w:r w:rsidRPr="00C53A86">
        <w:rPr>
          <w:rStyle w:val="s4"/>
        </w:rPr>
        <w:t>3. С кем взаимодействует, разговаривает?</w:t>
      </w:r>
    </w:p>
    <w:p w:rsidR="00C53A86" w:rsidRPr="00C53A86" w:rsidRDefault="00C53A86" w:rsidP="00C53A86">
      <w:pPr>
        <w:pStyle w:val="p11"/>
        <w:spacing w:before="0" w:beforeAutospacing="0" w:after="0" w:afterAutospacing="0"/>
        <w:ind w:firstLine="709"/>
        <w:jc w:val="both"/>
        <w:rPr>
          <w:rStyle w:val="s4"/>
        </w:rPr>
      </w:pPr>
      <w:r w:rsidRPr="00C53A86">
        <w:rPr>
          <w:rStyle w:val="s4"/>
        </w:rPr>
        <w:t xml:space="preserve">4. Какое настроение у героя(ев)? </w:t>
      </w:r>
    </w:p>
    <w:p w:rsidR="00C53A86" w:rsidRPr="00C53A86" w:rsidRDefault="00C53A86" w:rsidP="00C53A86">
      <w:pPr>
        <w:pStyle w:val="p11"/>
        <w:spacing w:before="0" w:beforeAutospacing="0" w:after="0" w:afterAutospacing="0"/>
        <w:ind w:firstLine="709"/>
        <w:jc w:val="both"/>
        <w:rPr>
          <w:rStyle w:val="s4"/>
        </w:rPr>
      </w:pPr>
      <w:r w:rsidRPr="00C53A86">
        <w:rPr>
          <w:rStyle w:val="s4"/>
        </w:rPr>
        <w:t>5. Что делает(ют)?</w:t>
      </w:r>
    </w:p>
    <w:p w:rsidR="00C53A86" w:rsidRPr="00C53A86" w:rsidRDefault="00C53A86" w:rsidP="00C53A86">
      <w:pPr>
        <w:pStyle w:val="p11"/>
        <w:spacing w:before="0" w:beforeAutospacing="0" w:after="0" w:afterAutospacing="0"/>
        <w:ind w:firstLine="709"/>
        <w:jc w:val="both"/>
        <w:rPr>
          <w:rStyle w:val="s4"/>
        </w:rPr>
      </w:pPr>
      <w:r w:rsidRPr="00C53A86">
        <w:rPr>
          <w:rStyle w:val="s4"/>
        </w:rPr>
        <w:t>6. Как определил? (Поза,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w:t>
      </w:r>
    </w:p>
    <w:p w:rsidR="00C53A86" w:rsidRPr="00C53A86" w:rsidRDefault="00C53A86" w:rsidP="00C53A86">
      <w:pPr>
        <w:pStyle w:val="p11"/>
        <w:spacing w:before="0" w:beforeAutospacing="0" w:after="0" w:afterAutospacing="0"/>
        <w:ind w:firstLine="709"/>
        <w:jc w:val="both"/>
        <w:rPr>
          <w:rStyle w:val="s4"/>
        </w:rPr>
      </w:pPr>
      <w:r w:rsidRPr="00C53A86">
        <w:rPr>
          <w:rStyle w:val="s4"/>
        </w:rPr>
        <w:t>Развитие интереса к рассматриванию  книг, книжных иллюстраций с последующим обсуждением воспринятого.</w:t>
      </w:r>
      <w:r w:rsidRPr="00C53A86">
        <w:rPr>
          <w:rStyle w:val="s4"/>
          <w:rFonts w:eastAsia="Times New Roman"/>
          <w:lang w:eastAsia="ru-RU"/>
        </w:rPr>
        <w:t>Р</w:t>
      </w:r>
      <w:r w:rsidRPr="00C53A86">
        <w:t xml:space="preserve">асширение опыта  эмоционального отношения к происходящему, </w:t>
      </w:r>
      <w:r w:rsidRPr="00C53A86">
        <w:rPr>
          <w:rStyle w:val="s4"/>
        </w:rPr>
        <w:t xml:space="preserve"> эмоционально-моторного поведения.</w:t>
      </w:r>
    </w:p>
    <w:p w:rsidR="00C53A86" w:rsidRPr="00C53A86" w:rsidRDefault="00C53A86" w:rsidP="00C53A86">
      <w:pPr>
        <w:pStyle w:val="p11"/>
        <w:spacing w:before="0" w:beforeAutospacing="0" w:after="0" w:afterAutospacing="0"/>
        <w:ind w:firstLine="709"/>
        <w:jc w:val="both"/>
      </w:pPr>
      <w:r w:rsidRPr="00C53A86">
        <w:rPr>
          <w:i/>
        </w:rPr>
        <w:t>Развитие вербальных средств общения</w:t>
      </w:r>
    </w:p>
    <w:p w:rsidR="00C53A86" w:rsidRPr="00C53A86" w:rsidRDefault="00C53A86" w:rsidP="00C53A86">
      <w:pPr>
        <w:pStyle w:val="p11"/>
        <w:spacing w:before="0" w:beforeAutospacing="0" w:after="0" w:afterAutospacing="0"/>
        <w:ind w:firstLine="709"/>
        <w:jc w:val="both"/>
      </w:pPr>
      <w:r w:rsidRPr="00C53A86">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C53A86" w:rsidRPr="00C53A86" w:rsidRDefault="00C53A86" w:rsidP="00C53A86">
      <w:pPr>
        <w:pStyle w:val="p11"/>
        <w:spacing w:before="0" w:beforeAutospacing="0" w:after="0" w:afterAutospacing="0"/>
        <w:ind w:firstLine="709"/>
        <w:jc w:val="both"/>
      </w:pPr>
      <w:r w:rsidRPr="00C53A86">
        <w:rPr>
          <w:i/>
        </w:rPr>
        <w:t>Обеспечение  коммуникативной адаптации, развитие навыков взаимодействия</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xml:space="preserve">2. Громким голосом обратиться по имени. </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lastRenderedPageBreak/>
        <w:t xml:space="preserve">3. Четко высказать (изложить) суть обращения. </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xml:space="preserve">4. Обратить внимание на внешнее выражение (мимика, жесты, поза), проявленное партнером отношение к ситуации общения. </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xml:space="preserve">5. Дождаться вербального ответа, продолжить общение. </w:t>
      </w:r>
    </w:p>
    <w:p w:rsidR="00C53A86" w:rsidRPr="00C53A86" w:rsidRDefault="00C53A86" w:rsidP="00C53A86">
      <w:pPr>
        <w:pStyle w:val="af6"/>
        <w:ind w:firstLine="709"/>
        <w:jc w:val="both"/>
        <w:rPr>
          <w:rStyle w:val="s4"/>
          <w:rFonts w:ascii="Times New Roman" w:hAnsi="Times New Roman"/>
          <w:b/>
          <w:sz w:val="24"/>
          <w:szCs w:val="24"/>
        </w:rPr>
      </w:pPr>
      <w:r w:rsidRPr="00C53A86">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t xml:space="preserve">Расширение и уточнение представлений о социуме </w:t>
      </w:r>
      <w:r w:rsidR="005F41DF">
        <w:rPr>
          <w:rFonts w:ascii="Times New Roman" w:hAnsi="Times New Roman"/>
          <w:sz w:val="24"/>
          <w:szCs w:val="24"/>
        </w:rPr>
        <w:t>дошкольных групп</w:t>
      </w:r>
      <w:r w:rsidRPr="00C53A86">
        <w:rPr>
          <w:rFonts w:ascii="Times New Roman" w:hAnsi="Times New Roman"/>
          <w:sz w:val="24"/>
          <w:szCs w:val="24"/>
        </w:rPr>
        <w:t xml:space="preserve">,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w:t>
      </w:r>
      <w:r w:rsidRPr="00C53A86">
        <w:rPr>
          <w:rStyle w:val="s4"/>
          <w:rFonts w:ascii="Times New Roman" w:hAnsi="Times New Roman"/>
          <w:sz w:val="24"/>
          <w:szCs w:val="24"/>
        </w:rPr>
        <w:t>опытаобращения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w:t>
      </w:r>
    </w:p>
    <w:p w:rsidR="00C53A86" w:rsidRPr="00C53A86" w:rsidRDefault="00C53A86" w:rsidP="00C53A86">
      <w:pPr>
        <w:pStyle w:val="af6"/>
        <w:ind w:firstLine="709"/>
        <w:jc w:val="both"/>
        <w:rPr>
          <w:rFonts w:ascii="Times New Roman" w:hAnsi="Times New Roman"/>
          <w:i/>
          <w:sz w:val="24"/>
          <w:szCs w:val="24"/>
        </w:rPr>
      </w:pP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i/>
          <w:sz w:val="24"/>
          <w:szCs w:val="24"/>
        </w:rPr>
        <w:t>Развитие знаний о социальных сторонах жизнедеятельности человека</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Уточнение общих представлений о семье и ее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характеризующих его/ее организацию как пространства с помещениями (входная дверь, прихожая, кухня, коридор, комната, окна, ванная и туалетные комнаты. Домашние предметы и вещи, необходимые для жизни членов семьи.</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C53A86" w:rsidRPr="00C53A86" w:rsidRDefault="00C53A86" w:rsidP="00C53A86">
      <w:pPr>
        <w:spacing w:line="240" w:lineRule="auto"/>
        <w:ind w:firstLine="709"/>
        <w:jc w:val="both"/>
        <w:rPr>
          <w:rFonts w:ascii="Times New Roman" w:hAnsi="Times New Roman" w:cs="Times New Roman"/>
          <w:sz w:val="24"/>
          <w:szCs w:val="24"/>
        </w:rPr>
      </w:pPr>
      <w:r w:rsidRPr="00C53A86">
        <w:rPr>
          <w:rFonts w:ascii="Times New Roman" w:hAnsi="Times New Roman" w:cs="Times New Roman"/>
          <w:i/>
          <w:sz w:val="24"/>
          <w:szCs w:val="24"/>
        </w:rPr>
        <w:t>Развитие ребенком образа «Я» как субъекта общения</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t xml:space="preserve">Развитие умений </w:t>
      </w:r>
      <w:r w:rsidRPr="00C53A86">
        <w:rPr>
          <w:rStyle w:val="s4"/>
          <w:rFonts w:ascii="Times New Roman" w:hAnsi="Times New Roman"/>
          <w:sz w:val="24"/>
          <w:szCs w:val="24"/>
        </w:rPr>
        <w:t xml:space="preserve">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Формирование собственного зрительного образа с уточнением представлений об индивидуальных особенностях, привлекательности черт лица и внешнего облика.</w:t>
      </w:r>
    </w:p>
    <w:p w:rsidR="00C53A86" w:rsidRPr="00C53A86" w:rsidRDefault="00C53A86" w:rsidP="00C53A86">
      <w:pPr>
        <w:pStyle w:val="af6"/>
        <w:ind w:firstLine="709"/>
        <w:jc w:val="both"/>
        <w:rPr>
          <w:rFonts w:ascii="Times New Roman" w:hAnsi="Times New Roman"/>
          <w:sz w:val="24"/>
          <w:szCs w:val="24"/>
        </w:rPr>
      </w:pPr>
      <w:r w:rsidRPr="00C53A86">
        <w:rPr>
          <w:rStyle w:val="s4"/>
          <w:rFonts w:ascii="Times New Roman" w:hAnsi="Times New Roman"/>
          <w:sz w:val="24"/>
          <w:szCs w:val="24"/>
        </w:rPr>
        <w:t xml:space="preserve">Развитие интереса к выразительности речи, собственной и других. </w:t>
      </w:r>
      <w:r w:rsidRPr="00C53A86">
        <w:rPr>
          <w:rFonts w:ascii="Times New Roman" w:hAnsi="Times New Roman"/>
          <w:sz w:val="24"/>
          <w:szCs w:val="24"/>
        </w:rPr>
        <w:t>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t xml:space="preserve">Развитие первичных представлений о </w:t>
      </w:r>
      <w:r w:rsidRPr="00C53A86">
        <w:rPr>
          <w:rStyle w:val="s4"/>
          <w:rFonts w:ascii="Times New Roman" w:hAnsi="Times New Roman"/>
          <w:sz w:val="24"/>
          <w:szCs w:val="24"/>
        </w:rPr>
        <w:t xml:space="preserve">роли зрения, речи в общении и взаимодействии с другими людьми. </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Развитие опыта быть ведущим колонны, расширение опыта участия в различных подвижных играх, совместного выполнения трудовых операций с взрослым, сверстником.</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lastRenderedPageBreak/>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C53A86" w:rsidRPr="00C53A86" w:rsidRDefault="00C53A86" w:rsidP="00C53A86">
      <w:pPr>
        <w:pStyle w:val="af6"/>
        <w:ind w:firstLine="709"/>
        <w:jc w:val="both"/>
        <w:rPr>
          <w:rFonts w:ascii="Times New Roman" w:hAnsi="Times New Roman"/>
          <w:sz w:val="24"/>
          <w:szCs w:val="24"/>
        </w:rPr>
      </w:pPr>
      <w:r w:rsidRPr="00C53A86">
        <w:rPr>
          <w:rStyle w:val="s4"/>
          <w:rFonts w:ascii="Times New Roman" w:hAnsi="Times New Roman"/>
          <w:sz w:val="24"/>
          <w:szCs w:val="24"/>
        </w:rPr>
        <w:t>Формирование умения писать (печатать) и читать свое имя.</w:t>
      </w:r>
    </w:p>
    <w:p w:rsidR="00C53A86" w:rsidRPr="00C53A86" w:rsidRDefault="00C53A86" w:rsidP="00C53A86">
      <w:pPr>
        <w:pStyle w:val="p11"/>
        <w:spacing w:before="0" w:beforeAutospacing="0" w:after="0" w:afterAutospacing="0"/>
        <w:jc w:val="both"/>
      </w:pPr>
    </w:p>
    <w:p w:rsidR="00C53A86" w:rsidRPr="00C53A86" w:rsidRDefault="00C53A86" w:rsidP="00C53A86">
      <w:pPr>
        <w:pStyle w:val="p11"/>
        <w:spacing w:before="0" w:beforeAutospacing="0" w:after="0" w:afterAutospacing="0"/>
        <w:jc w:val="both"/>
        <w:rPr>
          <w:rStyle w:val="FontStyle64"/>
          <w:b/>
          <w:iCs w:val="0"/>
          <w:sz w:val="24"/>
          <w:szCs w:val="24"/>
        </w:rPr>
      </w:pPr>
      <w:r w:rsidRPr="00C53A86">
        <w:rPr>
          <w:rStyle w:val="FontStyle64"/>
          <w:b/>
          <w:sz w:val="24"/>
          <w:szCs w:val="24"/>
        </w:rPr>
        <w:tab/>
        <w:t>Социально-предметное развитие</w:t>
      </w:r>
    </w:p>
    <w:p w:rsidR="00C53A86" w:rsidRPr="00C53A86" w:rsidRDefault="00C53A86" w:rsidP="00C53A86">
      <w:pPr>
        <w:pStyle w:val="p11"/>
        <w:spacing w:before="0" w:beforeAutospacing="0" w:after="0" w:afterAutospacing="0"/>
        <w:ind w:firstLine="709"/>
        <w:jc w:val="both"/>
        <w:rPr>
          <w:i/>
        </w:rPr>
      </w:pPr>
      <w:r w:rsidRPr="00C53A86">
        <w:t>Обеспечение слабовидящему ребенку объектно-предметной, предметно-пространственной адаптации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C53A86" w:rsidRPr="00C53A86" w:rsidRDefault="00C53A86" w:rsidP="00C53A86">
      <w:pPr>
        <w:pStyle w:val="p11"/>
        <w:spacing w:before="0" w:beforeAutospacing="0" w:after="0" w:afterAutospacing="0"/>
        <w:ind w:firstLine="709"/>
        <w:jc w:val="both"/>
      </w:pPr>
      <w:r w:rsidRPr="00C53A86">
        <w:t>- </w:t>
      </w:r>
      <w:r w:rsidRPr="00C53A86">
        <w:rPr>
          <w:b/>
        </w:rPr>
        <w:t>Бытовые объекты</w:t>
      </w:r>
      <w:r w:rsidRPr="00C53A86">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C53A86" w:rsidRPr="00C53A86" w:rsidRDefault="00C53A86" w:rsidP="00C53A86">
      <w:pPr>
        <w:pStyle w:val="p11"/>
        <w:spacing w:before="0" w:beforeAutospacing="0" w:after="0" w:afterAutospacing="0"/>
        <w:ind w:firstLine="709"/>
        <w:jc w:val="both"/>
      </w:pPr>
      <w:r w:rsidRPr="00C53A86">
        <w:rPr>
          <w:i/>
        </w:rPr>
        <w:t>Содержание знаний:</w:t>
      </w:r>
      <w:r w:rsidRPr="00C53A86">
        <w:t xml:space="preserve"> предметы частого использования  ребенком–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C53A86" w:rsidRPr="00C53A86" w:rsidRDefault="00C53A86" w:rsidP="00C53A86">
      <w:pPr>
        <w:pStyle w:val="p11"/>
        <w:spacing w:before="0" w:beforeAutospacing="0" w:after="0" w:afterAutospacing="0"/>
        <w:ind w:firstLine="709"/>
        <w:jc w:val="both"/>
      </w:pPr>
      <w:r w:rsidRPr="00C53A86">
        <w:rPr>
          <w:i/>
        </w:rPr>
        <w:t>Содержание умений и навыков:</w:t>
      </w:r>
      <w:r w:rsidRPr="00C53A86">
        <w:t xml:space="preserve"> сесть, встать с- и рядом с-,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 </w:t>
      </w:r>
    </w:p>
    <w:p w:rsidR="00C53A86" w:rsidRPr="00C53A86" w:rsidRDefault="00C53A86" w:rsidP="00C53A86">
      <w:pPr>
        <w:pStyle w:val="p11"/>
        <w:spacing w:before="0" w:beforeAutospacing="0" w:after="0" w:afterAutospacing="0"/>
        <w:ind w:firstLine="709"/>
        <w:jc w:val="both"/>
      </w:pPr>
      <w:r w:rsidRPr="00C53A86">
        <w:t xml:space="preserve">- </w:t>
      </w:r>
      <w:r w:rsidRPr="00C53A86">
        <w:rPr>
          <w:b/>
        </w:rPr>
        <w:t>Предметные объекты,</w:t>
      </w:r>
      <w:r w:rsidRPr="00C53A86">
        <w:t xml:space="preserve">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 п.); предметные объекты, организующие связь между пространствами – лестничные пролеты: ступени, площадка, ограждение, перила. </w:t>
      </w:r>
    </w:p>
    <w:p w:rsidR="00C53A86" w:rsidRPr="00C53A86" w:rsidRDefault="00C53A86" w:rsidP="00C53A86">
      <w:pPr>
        <w:pStyle w:val="p11"/>
        <w:spacing w:before="0" w:beforeAutospacing="0" w:after="0" w:afterAutospacing="0"/>
        <w:ind w:firstLine="709"/>
        <w:jc w:val="both"/>
      </w:pPr>
      <w:r w:rsidRPr="00C53A86">
        <w:rPr>
          <w:i/>
        </w:rPr>
        <w:t>Содержание знаний:</w:t>
      </w:r>
      <w:r w:rsidRPr="00C53A86">
        <w:t xml:space="preserve"> знать названия, представлять, как выглядят, из чего сделаны. </w:t>
      </w:r>
    </w:p>
    <w:p w:rsidR="00C53A86" w:rsidRPr="00C53A86" w:rsidRDefault="00C53A86" w:rsidP="00C53A86">
      <w:pPr>
        <w:pStyle w:val="p11"/>
        <w:spacing w:before="0" w:beforeAutospacing="0" w:after="0" w:afterAutospacing="0"/>
        <w:ind w:firstLine="709"/>
        <w:jc w:val="both"/>
      </w:pPr>
      <w:r w:rsidRPr="00C53A86">
        <w:rPr>
          <w:i/>
        </w:rPr>
        <w:t>Содержание умений</w:t>
      </w:r>
      <w:r w:rsidRPr="00C53A86">
        <w:t>: открыть, закрыть дверь; умения и навыки подниматься и спускаться по лестнице.</w:t>
      </w:r>
    </w:p>
    <w:p w:rsidR="00C53A86" w:rsidRPr="00C53A86" w:rsidRDefault="00C53A86" w:rsidP="00C53A86">
      <w:pPr>
        <w:pStyle w:val="p11"/>
        <w:spacing w:before="0" w:beforeAutospacing="0" w:after="0" w:afterAutospacing="0"/>
        <w:ind w:firstLine="709"/>
        <w:jc w:val="both"/>
      </w:pPr>
      <w:r w:rsidRPr="00C53A86">
        <w:t xml:space="preserve">- </w:t>
      </w:r>
      <w:r w:rsidRPr="00C53A86">
        <w:rPr>
          <w:b/>
        </w:rPr>
        <w:t>Предметы и объекты, обеспечивающие индивидуально-личностные проявления слабовидящего ребенка  посредством предметно-практических действий в игровой деятельности</w:t>
      </w:r>
      <w:r w:rsidRPr="00C53A86">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C53A86" w:rsidRPr="00C53A86" w:rsidRDefault="00C53A86" w:rsidP="00C53A86">
      <w:pPr>
        <w:pStyle w:val="p11"/>
        <w:spacing w:before="0" w:beforeAutospacing="0" w:after="0" w:afterAutospacing="0"/>
        <w:ind w:firstLine="709"/>
        <w:jc w:val="both"/>
      </w:pPr>
      <w:r w:rsidRPr="00C53A86">
        <w:rPr>
          <w:i/>
        </w:rPr>
        <w:t>Содержание знаний:</w:t>
      </w:r>
      <w:r w:rsidRPr="00C53A86">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rsidR="00C53A86" w:rsidRPr="00C53A86" w:rsidRDefault="00C53A86" w:rsidP="00C53A86">
      <w:pPr>
        <w:pStyle w:val="p11"/>
        <w:spacing w:before="0" w:beforeAutospacing="0" w:after="0" w:afterAutospacing="0"/>
        <w:jc w:val="both"/>
        <w:rPr>
          <w:b/>
          <w:i/>
        </w:rPr>
      </w:pPr>
      <w:r w:rsidRPr="00C53A86">
        <w:rPr>
          <w:b/>
          <w:i/>
        </w:rPr>
        <w:tab/>
      </w:r>
    </w:p>
    <w:p w:rsidR="00C53A86" w:rsidRPr="00C53A86" w:rsidRDefault="00C53A86" w:rsidP="00C53A86">
      <w:pPr>
        <w:pStyle w:val="p11"/>
        <w:spacing w:before="0" w:beforeAutospacing="0" w:after="0" w:afterAutospacing="0"/>
        <w:ind w:firstLine="709"/>
        <w:jc w:val="both"/>
      </w:pPr>
      <w:r w:rsidRPr="00C53A86">
        <w:rPr>
          <w:b/>
          <w:i/>
        </w:rPr>
        <w:t>Развитие трудовых действий и деятельности</w:t>
      </w:r>
    </w:p>
    <w:p w:rsidR="00C53A86" w:rsidRPr="00C53A86" w:rsidRDefault="00C53A86" w:rsidP="00C53A86">
      <w:pPr>
        <w:pStyle w:val="p11"/>
        <w:spacing w:before="0" w:beforeAutospacing="0" w:after="0" w:afterAutospacing="0"/>
        <w:ind w:firstLine="709"/>
        <w:jc w:val="both"/>
      </w:pPr>
      <w:r w:rsidRPr="00C53A86">
        <w:lastRenderedPageBreak/>
        <w:t>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w:t>
      </w:r>
    </w:p>
    <w:p w:rsidR="00C53A86" w:rsidRPr="00C53A86" w:rsidRDefault="00C53A86" w:rsidP="00C53A86">
      <w:pPr>
        <w:pStyle w:val="p11"/>
        <w:spacing w:before="0" w:beforeAutospacing="0" w:after="0" w:afterAutospacing="0"/>
        <w:ind w:firstLine="709"/>
        <w:jc w:val="both"/>
      </w:pPr>
      <w:r w:rsidRPr="00C53A86">
        <w:t>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 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C53A86" w:rsidRPr="00C53A86" w:rsidRDefault="00C53A86" w:rsidP="00C53A86">
      <w:pPr>
        <w:pStyle w:val="p11"/>
        <w:spacing w:before="0" w:beforeAutospacing="0" w:after="0" w:afterAutospacing="0"/>
        <w:ind w:firstLine="709"/>
        <w:jc w:val="both"/>
      </w:pPr>
      <w:r w:rsidRPr="00C53A86">
        <w:t>Развитие знаний и представлений:</w:t>
      </w:r>
    </w:p>
    <w:p w:rsidR="00C53A86" w:rsidRPr="00C53A86" w:rsidRDefault="00C53A86" w:rsidP="00C53A86">
      <w:pPr>
        <w:pStyle w:val="p11"/>
        <w:spacing w:before="0" w:beforeAutospacing="0" w:after="0" w:afterAutospacing="0"/>
        <w:ind w:firstLine="709"/>
        <w:jc w:val="both"/>
      </w:pPr>
      <w:r w:rsidRPr="00C53A86">
        <w:t xml:space="preserve">- 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 </w:t>
      </w:r>
    </w:p>
    <w:p w:rsidR="00C53A86" w:rsidRPr="00C53A86" w:rsidRDefault="00C53A86" w:rsidP="00C53A86">
      <w:pPr>
        <w:pStyle w:val="p11"/>
        <w:spacing w:before="0" w:beforeAutospacing="0" w:after="0" w:afterAutospacing="0"/>
        <w:ind w:firstLine="709"/>
        <w:jc w:val="both"/>
      </w:pPr>
      <w:r w:rsidRPr="00C53A86">
        <w:t>- о труде взрослых: знакомить ребенка с видами труда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w:t>
      </w:r>
    </w:p>
    <w:p w:rsidR="00C53A86" w:rsidRPr="00C53A86" w:rsidRDefault="00C53A86" w:rsidP="00C53A86">
      <w:pPr>
        <w:pStyle w:val="p11"/>
        <w:spacing w:before="0" w:beforeAutospacing="0" w:after="0" w:afterAutospacing="0"/>
        <w:ind w:firstLine="709"/>
        <w:jc w:val="both"/>
      </w:pPr>
      <w:r w:rsidRPr="00C53A86">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w:t>
      </w:r>
    </w:p>
    <w:p w:rsidR="00C53A86" w:rsidRPr="00C53A86" w:rsidRDefault="00C53A86" w:rsidP="00C53A86">
      <w:pPr>
        <w:pStyle w:val="p11"/>
        <w:spacing w:before="0" w:beforeAutospacing="0" w:after="0" w:afterAutospacing="0"/>
        <w:jc w:val="both"/>
        <w:rPr>
          <w:rStyle w:val="FontStyle64"/>
          <w:sz w:val="24"/>
          <w:szCs w:val="24"/>
        </w:rPr>
      </w:pPr>
      <w:r w:rsidRPr="00C53A86">
        <w:rPr>
          <w:rStyle w:val="FontStyle64"/>
          <w:sz w:val="24"/>
          <w:szCs w:val="24"/>
        </w:rPr>
        <w:tab/>
      </w:r>
    </w:p>
    <w:p w:rsidR="00C53A86" w:rsidRPr="00C53A86" w:rsidRDefault="00C53A86" w:rsidP="00C53A86">
      <w:pPr>
        <w:pStyle w:val="p11"/>
        <w:spacing w:before="0" w:beforeAutospacing="0" w:after="0" w:afterAutospacing="0"/>
        <w:ind w:firstLine="709"/>
        <w:jc w:val="both"/>
        <w:rPr>
          <w:rStyle w:val="FontStyle64"/>
          <w:b/>
          <w:sz w:val="24"/>
          <w:szCs w:val="24"/>
        </w:rPr>
      </w:pPr>
      <w:r w:rsidRPr="00C53A86">
        <w:rPr>
          <w:rStyle w:val="FontStyle64"/>
          <w:b/>
          <w:sz w:val="24"/>
          <w:szCs w:val="24"/>
        </w:rPr>
        <w:t xml:space="preserve">Формирование основ безопасности собственной жизнедеятельности  в предметно-пространственной среде </w:t>
      </w:r>
      <w:r w:rsidR="00F97632">
        <w:rPr>
          <w:rStyle w:val="FontStyle64"/>
          <w:b/>
          <w:sz w:val="24"/>
          <w:szCs w:val="24"/>
        </w:rPr>
        <w:t>дошкольных групп</w:t>
      </w:r>
    </w:p>
    <w:p w:rsidR="00C53A86" w:rsidRPr="00C53A86" w:rsidRDefault="00C53A86" w:rsidP="00C53A86">
      <w:pPr>
        <w:pStyle w:val="p11"/>
        <w:spacing w:before="0" w:beforeAutospacing="0" w:after="0" w:afterAutospacing="0"/>
        <w:ind w:firstLine="709"/>
        <w:jc w:val="both"/>
        <w:rPr>
          <w:rStyle w:val="FontStyle67"/>
          <w:bCs w:val="0"/>
          <w:i/>
          <w:iCs/>
          <w:sz w:val="24"/>
          <w:szCs w:val="24"/>
        </w:rPr>
      </w:pPr>
      <w:r w:rsidRPr="00C53A86">
        <w:t xml:space="preserve">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r w:rsidRPr="00C53A86">
        <w:rPr>
          <w:rStyle w:val="FontStyle65"/>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C53A86" w:rsidRPr="00C53A86" w:rsidRDefault="00C53A86" w:rsidP="00C53A86">
      <w:pPr>
        <w:pStyle w:val="p11"/>
        <w:spacing w:before="0" w:beforeAutospacing="0" w:after="0" w:afterAutospacing="0"/>
        <w:ind w:firstLine="709"/>
        <w:jc w:val="both"/>
        <w:rPr>
          <w:rStyle w:val="s4"/>
        </w:rPr>
      </w:pPr>
      <w:r w:rsidRPr="00C53A86">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lastRenderedPageBreak/>
        <w:t>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C53A86" w:rsidRPr="00C53A86" w:rsidRDefault="00C53A86" w:rsidP="00C53A86">
      <w:pPr>
        <w:spacing w:after="0" w:line="240" w:lineRule="auto"/>
        <w:jc w:val="both"/>
        <w:rPr>
          <w:rFonts w:ascii="Times New Roman" w:hAnsi="Times New Roman" w:cs="Times New Roman"/>
          <w:b/>
          <w:i/>
          <w:sz w:val="24"/>
          <w:szCs w:val="24"/>
        </w:rPr>
      </w:pPr>
      <w:r w:rsidRPr="00C53A86">
        <w:rPr>
          <w:rFonts w:ascii="Times New Roman" w:hAnsi="Times New Roman" w:cs="Times New Roman"/>
          <w:b/>
          <w:i/>
          <w:sz w:val="24"/>
          <w:szCs w:val="24"/>
        </w:rPr>
        <w:tab/>
      </w:r>
    </w:p>
    <w:p w:rsidR="00C53A86" w:rsidRPr="00C53A86" w:rsidRDefault="00C53A86" w:rsidP="00C53A86">
      <w:pPr>
        <w:spacing w:after="0" w:line="240" w:lineRule="auto"/>
        <w:ind w:firstLine="709"/>
        <w:jc w:val="both"/>
        <w:rPr>
          <w:rFonts w:ascii="Times New Roman" w:hAnsi="Times New Roman" w:cs="Times New Roman"/>
          <w:sz w:val="24"/>
          <w:szCs w:val="24"/>
        </w:rPr>
      </w:pPr>
      <w:r w:rsidRPr="00C53A86">
        <w:rPr>
          <w:rFonts w:ascii="Times New Roman" w:hAnsi="Times New Roman" w:cs="Times New Roman"/>
          <w:b/>
          <w:i/>
          <w:sz w:val="24"/>
          <w:szCs w:val="24"/>
        </w:rPr>
        <w:t>Развитие личностнойготовности к обучению в школе</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в сюжетной игре «В школу».</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Формирование общих представлений о школьных принадлежностях, предметах, необходимых ученику.</w:t>
      </w:r>
    </w:p>
    <w:p w:rsidR="00C53A86" w:rsidRPr="00C53A86" w:rsidRDefault="00C53A86" w:rsidP="00C53A86">
      <w:pPr>
        <w:pStyle w:val="af6"/>
        <w:ind w:firstLine="709"/>
        <w:jc w:val="both"/>
        <w:rPr>
          <w:rStyle w:val="s4"/>
          <w:rFonts w:ascii="Times New Roman" w:hAnsi="Times New Roman"/>
          <w:b/>
          <w:sz w:val="24"/>
          <w:szCs w:val="24"/>
        </w:rPr>
      </w:pPr>
      <w:r w:rsidRPr="00C53A86">
        <w:rPr>
          <w:rFonts w:ascii="Times New Roman" w:hAnsi="Times New Roman"/>
          <w:sz w:val="24"/>
          <w:szCs w:val="24"/>
        </w:rPr>
        <w:t>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C53A86" w:rsidRPr="00C53A86" w:rsidRDefault="00C53A86" w:rsidP="00C53A86">
      <w:pPr>
        <w:pStyle w:val="af6"/>
        <w:ind w:firstLine="709"/>
        <w:jc w:val="both"/>
        <w:rPr>
          <w:rFonts w:ascii="Times New Roman" w:hAnsi="Times New Roman"/>
          <w:b/>
          <w:sz w:val="24"/>
          <w:szCs w:val="24"/>
        </w:rPr>
      </w:pPr>
      <w:r w:rsidRPr="00C53A86">
        <w:rPr>
          <w:rStyle w:val="s4"/>
          <w:rFonts w:ascii="Times New Roman" w:hAnsi="Times New Roman"/>
          <w:b/>
          <w:sz w:val="24"/>
          <w:szCs w:val="24"/>
        </w:rPr>
        <w:t>Виды детской деятельности</w:t>
      </w:r>
    </w:p>
    <w:p w:rsidR="00C53A86" w:rsidRPr="00C53A86" w:rsidRDefault="00C53A86" w:rsidP="00C53A86">
      <w:pPr>
        <w:pStyle w:val="af6"/>
        <w:ind w:firstLine="709"/>
        <w:jc w:val="both"/>
        <w:rPr>
          <w:rStyle w:val="s4"/>
          <w:rFonts w:ascii="Times New Roman" w:hAnsi="Times New Roman"/>
          <w:i/>
          <w:sz w:val="24"/>
          <w:szCs w:val="24"/>
        </w:rPr>
      </w:pPr>
      <w:r w:rsidRPr="00C53A86">
        <w:rPr>
          <w:rStyle w:val="s4"/>
          <w:rFonts w:ascii="Times New Roman" w:hAnsi="Times New Roman"/>
          <w:i/>
          <w:sz w:val="24"/>
          <w:szCs w:val="24"/>
        </w:rPr>
        <w:t>Виды детской деятельности в условиях непосредственно</w:t>
      </w:r>
      <w:r w:rsidR="005F41DF">
        <w:rPr>
          <w:rStyle w:val="s4"/>
          <w:rFonts w:ascii="Times New Roman" w:hAnsi="Times New Roman"/>
          <w:i/>
          <w:sz w:val="24"/>
          <w:szCs w:val="24"/>
        </w:rPr>
        <w:t>-</w:t>
      </w:r>
      <w:r w:rsidRPr="00C53A86">
        <w:rPr>
          <w:rStyle w:val="s4"/>
          <w:rFonts w:ascii="Times New Roman" w:hAnsi="Times New Roman"/>
          <w:i/>
          <w:sz w:val="24"/>
          <w:szCs w:val="24"/>
        </w:rPr>
        <w:t>образовательной деятельности</w:t>
      </w:r>
      <w:r w:rsidR="005F41DF">
        <w:rPr>
          <w:rStyle w:val="s4"/>
          <w:rFonts w:ascii="Times New Roman" w:hAnsi="Times New Roman"/>
          <w:i/>
          <w:sz w:val="24"/>
          <w:szCs w:val="24"/>
        </w:rPr>
        <w:t xml:space="preserve">  (далее – НОД)</w:t>
      </w:r>
      <w:r w:rsidRPr="00C53A86">
        <w:rPr>
          <w:rStyle w:val="s4"/>
          <w:rFonts w:ascii="Times New Roman" w:hAnsi="Times New Roman"/>
          <w:i/>
          <w:sz w:val="24"/>
          <w:szCs w:val="24"/>
        </w:rPr>
        <w:t xml:space="preserve"> с обеспечением социально-коммуникативного развития слабовидящего дошкольника:</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t>- </w:t>
      </w:r>
      <w:r w:rsidRPr="00C53A86">
        <w:rPr>
          <w:rStyle w:val="s4"/>
          <w:rFonts w:ascii="Times New Roman" w:hAnsi="Times New Roman"/>
          <w:sz w:val="24"/>
          <w:szCs w:val="24"/>
        </w:rP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t>- </w:t>
      </w:r>
      <w:r w:rsidRPr="00C53A86">
        <w:rPr>
          <w:rStyle w:val="s4"/>
          <w:rFonts w:ascii="Times New Roman" w:hAnsi="Times New Roman"/>
          <w:sz w:val="24"/>
          <w:szCs w:val="24"/>
        </w:rPr>
        <w:t>труд;</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t>- </w:t>
      </w:r>
      <w:r w:rsidRPr="00C53A86">
        <w:rPr>
          <w:rStyle w:val="s4"/>
          <w:rFonts w:ascii="Times New Roman" w:hAnsi="Times New Roman"/>
          <w:sz w:val="24"/>
          <w:szCs w:val="24"/>
        </w:rPr>
        <w:t>игры-тренинги на коммуникативную деятельность;</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t>- </w:t>
      </w:r>
      <w:r w:rsidRPr="00C53A86">
        <w:rPr>
          <w:rStyle w:val="s4"/>
          <w:rFonts w:ascii="Times New Roman" w:hAnsi="Times New Roman"/>
          <w:sz w:val="24"/>
          <w:szCs w:val="24"/>
        </w:rPr>
        <w:t>игры: сюжетные, театрализованные, драматизации, подвижные;</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t>- </w:t>
      </w:r>
      <w:r w:rsidRPr="00C53A86">
        <w:rPr>
          <w:rStyle w:val="s4"/>
          <w:rFonts w:ascii="Times New Roman" w:hAnsi="Times New Roman"/>
          <w:sz w:val="24"/>
          <w:szCs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t>- </w:t>
      </w:r>
      <w:r w:rsidRPr="00C53A86">
        <w:rPr>
          <w:rStyle w:val="s4"/>
          <w:rFonts w:ascii="Times New Roman" w:hAnsi="Times New Roman"/>
          <w:sz w:val="24"/>
          <w:szCs w:val="24"/>
        </w:rPr>
        <w:t>физические упражнения: статические; на равновесие с сохранением позы; на моторику рук, кистей, пальцев; в ходьбе в группе.</w:t>
      </w:r>
    </w:p>
    <w:p w:rsidR="00C53A86" w:rsidRPr="00C53A86" w:rsidRDefault="00C53A86" w:rsidP="00C53A86">
      <w:pPr>
        <w:pStyle w:val="af6"/>
        <w:ind w:firstLine="709"/>
        <w:jc w:val="both"/>
        <w:rPr>
          <w:rStyle w:val="s4"/>
          <w:rFonts w:ascii="Times New Roman" w:hAnsi="Times New Roman"/>
          <w:i/>
          <w:sz w:val="24"/>
          <w:szCs w:val="24"/>
        </w:rPr>
      </w:pPr>
    </w:p>
    <w:p w:rsidR="00C53A86" w:rsidRPr="00C53A86" w:rsidRDefault="00C53A86" w:rsidP="00C53A86">
      <w:pPr>
        <w:pStyle w:val="af6"/>
        <w:ind w:firstLine="709"/>
        <w:jc w:val="both"/>
        <w:rPr>
          <w:rStyle w:val="s4"/>
          <w:rFonts w:ascii="Times New Roman" w:hAnsi="Times New Roman"/>
          <w:i/>
          <w:sz w:val="24"/>
          <w:szCs w:val="24"/>
        </w:rPr>
      </w:pPr>
      <w:r w:rsidRPr="00C53A86">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lastRenderedPageBreak/>
        <w:t xml:space="preserve">- </w:t>
      </w:r>
      <w:r w:rsidRPr="00C53A86">
        <w:rPr>
          <w:rStyle w:val="s4"/>
          <w:rFonts w:ascii="Times New Roman" w:hAnsi="Times New Roman"/>
          <w:sz w:val="24"/>
          <w:szCs w:val="24"/>
        </w:rPr>
        <w:t>самообслуживание;</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t xml:space="preserve">- </w:t>
      </w:r>
      <w:r w:rsidRPr="00C53A86">
        <w:rPr>
          <w:rStyle w:val="s4"/>
          <w:rFonts w:ascii="Times New Roman" w:hAnsi="Times New Roman"/>
          <w:sz w:val="24"/>
          <w:szCs w:val="24"/>
        </w:rPr>
        <w:t>спонтанные игры: предметные, сюжетно-ролевые;</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t>- </w:t>
      </w:r>
      <w:r w:rsidRPr="00C53A86">
        <w:rPr>
          <w:rStyle w:val="s4"/>
          <w:rFonts w:ascii="Times New Roman" w:hAnsi="Times New Roman"/>
          <w:sz w:val="24"/>
          <w:szCs w:val="24"/>
        </w:rPr>
        <w:t>спонтанная двигательная деятельность: игры со сверстниками в мячи, с использованием другой атрибутики;</w:t>
      </w:r>
    </w:p>
    <w:p w:rsidR="00C53A86" w:rsidRPr="00C53A86" w:rsidRDefault="00C53A86" w:rsidP="00C53A86">
      <w:pPr>
        <w:pStyle w:val="af6"/>
        <w:ind w:firstLine="709"/>
        <w:jc w:val="both"/>
        <w:rPr>
          <w:rStyle w:val="s4"/>
          <w:rFonts w:ascii="Times New Roman" w:hAnsi="Times New Roman"/>
          <w:sz w:val="24"/>
          <w:szCs w:val="24"/>
        </w:rPr>
      </w:pPr>
      <w:r w:rsidRPr="00C53A86">
        <w:rPr>
          <w:rFonts w:ascii="Times New Roman" w:hAnsi="Times New Roman"/>
          <w:sz w:val="24"/>
          <w:szCs w:val="24"/>
        </w:rPr>
        <w:t>-</w:t>
      </w:r>
      <w:r w:rsidRPr="00C53A86">
        <w:rPr>
          <w:rStyle w:val="s4"/>
          <w:rFonts w:ascii="Times New Roman" w:hAnsi="Times New Roman"/>
          <w:sz w:val="24"/>
          <w:szCs w:val="24"/>
        </w:rPr>
        <w:t> спонтанная познавательная деятельность: рассматривание книг, альбомов, иллюстраций;</w:t>
      </w:r>
    </w:p>
    <w:p w:rsidR="00C53A86" w:rsidRPr="00C53A86" w:rsidRDefault="00C53A86" w:rsidP="00C53A86">
      <w:pPr>
        <w:pStyle w:val="af6"/>
        <w:widowControl w:val="0"/>
        <w:ind w:firstLine="709"/>
        <w:jc w:val="both"/>
        <w:rPr>
          <w:rStyle w:val="s4"/>
          <w:rFonts w:ascii="Times New Roman" w:hAnsi="Times New Roman"/>
          <w:sz w:val="24"/>
          <w:szCs w:val="24"/>
        </w:rPr>
      </w:pPr>
      <w:r w:rsidRPr="00C53A86">
        <w:rPr>
          <w:rFonts w:ascii="Times New Roman" w:hAnsi="Times New Roman"/>
          <w:sz w:val="24"/>
          <w:szCs w:val="24"/>
        </w:rPr>
        <w:t>- </w:t>
      </w:r>
      <w:r w:rsidRPr="00C53A86">
        <w:rPr>
          <w:rStyle w:val="s4"/>
          <w:rFonts w:ascii="Times New Roman" w:hAnsi="Times New Roman"/>
          <w:sz w:val="24"/>
          <w:szCs w:val="24"/>
        </w:rPr>
        <w:t>деятельность и взаимодействие детей на прогулке: предметно-практическая, игровая, коммуникативная (свободное общение).</w:t>
      </w:r>
    </w:p>
    <w:p w:rsidR="00C53A86" w:rsidRPr="00AB2D64" w:rsidRDefault="00C53A86" w:rsidP="00C53A86">
      <w:pPr>
        <w:widowControl w:val="0"/>
        <w:tabs>
          <w:tab w:val="left" w:pos="567"/>
          <w:tab w:val="left" w:pos="709"/>
          <w:tab w:val="left" w:pos="9639"/>
        </w:tabs>
        <w:spacing w:line="240" w:lineRule="auto"/>
        <w:ind w:firstLine="709"/>
        <w:contextualSpacing/>
        <w:jc w:val="both"/>
        <w:rPr>
          <w:rFonts w:ascii="Times New Roman" w:hAnsi="Times New Roman" w:cs="Times New Roman"/>
          <w:sz w:val="24"/>
          <w:szCs w:val="24"/>
        </w:rPr>
      </w:pPr>
    </w:p>
    <w:p w:rsidR="00C53A86" w:rsidRPr="00AB2D64" w:rsidRDefault="00C53A86" w:rsidP="00C53A86">
      <w:pPr>
        <w:shd w:val="clear" w:color="auto" w:fill="FFFFFF"/>
        <w:spacing w:line="240" w:lineRule="auto"/>
        <w:ind w:firstLine="454"/>
        <w:contextualSpacing/>
        <w:jc w:val="both"/>
        <w:rPr>
          <w:rFonts w:ascii="Times New Roman" w:hAnsi="Times New Roman" w:cs="Times New Roman"/>
          <w:b/>
          <w:i/>
          <w:color w:val="000000"/>
          <w:sz w:val="24"/>
          <w:szCs w:val="24"/>
          <w:u w:val="single"/>
        </w:rPr>
      </w:pPr>
      <w:r w:rsidRPr="00AB2D64">
        <w:rPr>
          <w:rFonts w:ascii="Times New Roman" w:hAnsi="Times New Roman" w:cs="Times New Roman"/>
          <w:b/>
          <w:i/>
          <w:color w:val="000000"/>
          <w:sz w:val="24"/>
          <w:szCs w:val="24"/>
          <w:u w:val="single"/>
        </w:rPr>
        <w:t>Методическое обеспечение  данной образовательной области:</w:t>
      </w:r>
    </w:p>
    <w:p w:rsidR="00C53A86" w:rsidRPr="00AB2D64" w:rsidRDefault="00C53A86" w:rsidP="005F0A37">
      <w:pPr>
        <w:numPr>
          <w:ilvl w:val="0"/>
          <w:numId w:val="2"/>
        </w:numPr>
        <w:shd w:val="clear" w:color="auto" w:fill="FFFFFF"/>
        <w:suppressAutoHyphens/>
        <w:spacing w:after="0" w:line="240" w:lineRule="auto"/>
        <w:contextualSpacing/>
        <w:jc w:val="both"/>
        <w:rPr>
          <w:rFonts w:ascii="Times New Roman" w:hAnsi="Times New Roman" w:cs="Times New Roman"/>
          <w:b/>
          <w:i/>
          <w:color w:val="000000"/>
          <w:sz w:val="24"/>
          <w:szCs w:val="24"/>
        </w:rPr>
      </w:pPr>
      <w:r w:rsidRPr="00AB2D64">
        <w:rPr>
          <w:rFonts w:ascii="Times New Roman" w:hAnsi="Times New Roman" w:cs="Times New Roman"/>
          <w:b/>
          <w:i/>
          <w:color w:val="000000"/>
          <w:sz w:val="24"/>
          <w:szCs w:val="24"/>
        </w:rPr>
        <w:t>Обязательная часть:</w:t>
      </w:r>
    </w:p>
    <w:p w:rsidR="00C53A86" w:rsidRPr="00AB2D64" w:rsidRDefault="00C53A86" w:rsidP="00C53A86">
      <w:pPr>
        <w:pStyle w:val="27"/>
        <w:ind w:left="0" w:firstLine="360"/>
        <w:contextualSpacing/>
        <w:jc w:val="both"/>
      </w:pPr>
      <w:r w:rsidRPr="00AB2D64">
        <w:t>Комплексные занятия. По программе «От рождения до школы» под редакцией  Н. Е. Вераксы, Т. С. Комаровой, М. А. Васильевой. Для 2-й младшей группы.      Автор - составитель З. А. Ефанова. Волгоград.  Издательство «Учитель» 2013г.</w:t>
      </w:r>
    </w:p>
    <w:p w:rsidR="00C53A86" w:rsidRPr="00AB2D64" w:rsidRDefault="00C53A86" w:rsidP="00C53A86">
      <w:pPr>
        <w:pStyle w:val="27"/>
        <w:ind w:left="0" w:firstLine="360"/>
        <w:contextualSpacing/>
        <w:jc w:val="both"/>
      </w:pPr>
      <w:r w:rsidRPr="00AB2D64">
        <w:t xml:space="preserve">Комплексные занятия. По программе «От рождения до школы» под редакцией </w:t>
      </w:r>
    </w:p>
    <w:p w:rsidR="00C53A86" w:rsidRPr="00AB2D64" w:rsidRDefault="00C53A86" w:rsidP="00C53A86">
      <w:pPr>
        <w:spacing w:after="0" w:line="240" w:lineRule="auto"/>
        <w:contextualSpacing/>
        <w:jc w:val="both"/>
        <w:rPr>
          <w:rFonts w:ascii="Times New Roman" w:hAnsi="Times New Roman" w:cs="Times New Roman"/>
          <w:sz w:val="24"/>
          <w:szCs w:val="24"/>
        </w:rPr>
      </w:pPr>
      <w:r w:rsidRPr="00AB2D64">
        <w:rPr>
          <w:rFonts w:ascii="Times New Roman" w:hAnsi="Times New Roman" w:cs="Times New Roman"/>
          <w:sz w:val="24"/>
          <w:szCs w:val="24"/>
        </w:rPr>
        <w:t xml:space="preserve">Н. Е. Вераксы, Т. С. Комаровой, М. А. Васильевой.  Для средней  группы. Автор -                                                </w:t>
      </w:r>
    </w:p>
    <w:p w:rsidR="00C53A86" w:rsidRPr="00AB2D64" w:rsidRDefault="00C53A86" w:rsidP="00C53A86">
      <w:pPr>
        <w:spacing w:after="0" w:line="240" w:lineRule="auto"/>
        <w:contextualSpacing/>
        <w:jc w:val="both"/>
        <w:rPr>
          <w:rFonts w:ascii="Times New Roman" w:hAnsi="Times New Roman" w:cs="Times New Roman"/>
          <w:sz w:val="24"/>
          <w:szCs w:val="24"/>
        </w:rPr>
      </w:pPr>
      <w:r w:rsidRPr="00AB2D64">
        <w:rPr>
          <w:rFonts w:ascii="Times New Roman" w:hAnsi="Times New Roman" w:cs="Times New Roman"/>
          <w:sz w:val="24"/>
          <w:szCs w:val="24"/>
        </w:rPr>
        <w:t>составитель З. А. Ефанова. Волгоград.  Издательство «Учитель» 2013г.</w:t>
      </w:r>
    </w:p>
    <w:p w:rsidR="00B008DE" w:rsidRPr="00AB2D64" w:rsidRDefault="00C53A86" w:rsidP="00C53A86">
      <w:pPr>
        <w:pStyle w:val="27"/>
        <w:ind w:left="0" w:firstLine="708"/>
        <w:contextualSpacing/>
        <w:jc w:val="both"/>
      </w:pPr>
      <w:r w:rsidRPr="00AB2D64">
        <w:t xml:space="preserve">Комплексное планирование прогулок с детьми 2,5-7лет. Прогулочные карты. Автор - составитель О. Р. Меремьянина. </w:t>
      </w:r>
      <w:r w:rsidR="00B008DE" w:rsidRPr="00AB2D64">
        <w:t>-составители Г. Д. Беляевскова, Е. А. Мартынова, О. Н. Сирченко, Э. Г. Шамаева. Волгоград. Издательство «Учитель» 2013г.</w:t>
      </w:r>
    </w:p>
    <w:p w:rsidR="00B008DE" w:rsidRPr="00AB2D64" w:rsidRDefault="00B008DE" w:rsidP="00AB2D64">
      <w:pPr>
        <w:pStyle w:val="27"/>
        <w:ind w:left="0" w:firstLine="708"/>
        <w:contextualSpacing/>
        <w:jc w:val="both"/>
      </w:pPr>
      <w:r w:rsidRPr="00AB2D64">
        <w:t>Развитие речи детей 6-7 лет: программа, методические рекомендации, конспекты занятий, игры и упражнения. О.С.Ушакова, Е.М.Струнина – М.: Вентана – Грав, 2014г</w:t>
      </w:r>
    </w:p>
    <w:p w:rsidR="00B008DE" w:rsidRPr="00AB2D64" w:rsidRDefault="00B008DE" w:rsidP="00AB2D64">
      <w:pPr>
        <w:pStyle w:val="27"/>
        <w:ind w:left="0" w:firstLine="708"/>
        <w:contextualSpacing/>
        <w:jc w:val="both"/>
      </w:pPr>
      <w:r w:rsidRPr="00AB2D64">
        <w:t>ФГОС Ознакомление с предметным и социальным окружением, подготовительная группа. О.В. Дыбина.- М.:МОЗАИКА-СИНТЕЗ, 2015</w:t>
      </w:r>
    </w:p>
    <w:p w:rsidR="00B008DE" w:rsidRPr="00AB2D64" w:rsidRDefault="00B008DE" w:rsidP="00AB2D64">
      <w:pPr>
        <w:pStyle w:val="27"/>
        <w:ind w:left="0" w:firstLine="708"/>
        <w:contextualSpacing/>
        <w:jc w:val="both"/>
      </w:pPr>
      <w:r w:rsidRPr="00AB2D64">
        <w:t>ФГОС Социально-нравственное воспитание дошкольников. Р.С.Буре.- М.:МОЗАИКА-СИНТЕЗ, 2015</w:t>
      </w:r>
    </w:p>
    <w:p w:rsidR="00B008DE" w:rsidRPr="00AB2D64" w:rsidRDefault="00B008DE" w:rsidP="00AB2D64">
      <w:pPr>
        <w:pStyle w:val="27"/>
        <w:ind w:left="0" w:firstLine="708"/>
        <w:contextualSpacing/>
        <w:jc w:val="both"/>
      </w:pPr>
      <w:r w:rsidRPr="00AB2D64">
        <w:t>ФГОС Сборник дидактических игр по ознакомлению с окружающим миром. Л.Ю.Павлова. - М.:МОЗАИКА-СИНТЕЗ, 2015</w:t>
      </w:r>
    </w:p>
    <w:p w:rsidR="00B008DE" w:rsidRPr="00AB2D64" w:rsidRDefault="00B008DE" w:rsidP="00AB2D64">
      <w:pPr>
        <w:pStyle w:val="27"/>
        <w:ind w:left="0" w:firstLine="360"/>
        <w:contextualSpacing/>
        <w:jc w:val="both"/>
      </w:pPr>
      <w:r w:rsidRPr="00AB2D64">
        <w:t>ФГОС Ознакомление с природой в детском саду, подготовительная к школе группа (6-7). О.А.Соломенникова. – М.:МОЗАИКА-СИНТЕЗ, 2015</w:t>
      </w:r>
    </w:p>
    <w:p w:rsidR="00B008DE" w:rsidRPr="00AB2D64" w:rsidRDefault="00B008DE" w:rsidP="005F0A37">
      <w:pPr>
        <w:pStyle w:val="27"/>
        <w:numPr>
          <w:ilvl w:val="0"/>
          <w:numId w:val="2"/>
        </w:numPr>
        <w:contextualSpacing/>
        <w:jc w:val="both"/>
        <w:rPr>
          <w:b/>
          <w:i/>
        </w:rPr>
      </w:pPr>
      <w:r w:rsidRPr="00AB2D64">
        <w:rPr>
          <w:b/>
          <w:i/>
        </w:rPr>
        <w:t>Часть, формируемая участниками образовательных отношений:</w:t>
      </w:r>
    </w:p>
    <w:p w:rsidR="00B008DE" w:rsidRPr="00AB2D64" w:rsidRDefault="00B008DE" w:rsidP="00AB2D64">
      <w:pPr>
        <w:pStyle w:val="27"/>
        <w:ind w:left="0" w:firstLine="360"/>
        <w:contextualSpacing/>
        <w:jc w:val="both"/>
      </w:pPr>
      <w:r w:rsidRPr="00AB2D64">
        <w:t>Знакомим  с окружающим миром детей 3-5 лет. Авторы-составители Т. Н. Вострухина, Л. А. Кондрыкинская. Москва. Творческий центр «Сфера» 2013г.</w:t>
      </w:r>
    </w:p>
    <w:p w:rsidR="00B008DE" w:rsidRPr="00AB2D64" w:rsidRDefault="00B008DE" w:rsidP="00AB2D64">
      <w:pPr>
        <w:pStyle w:val="27"/>
        <w:ind w:left="0"/>
        <w:contextualSpacing/>
        <w:jc w:val="both"/>
      </w:pPr>
      <w:r w:rsidRPr="00AB2D64">
        <w:tab/>
        <w:t>Формирование целостной картины мира у детей. Занятия с применением технологии ТРИ3. Вторая младшая группа. Автор-составитель О. М. Подгорных. Волгоград. Издательство «Учитель» 2015г.</w:t>
      </w:r>
    </w:p>
    <w:p w:rsidR="00B008DE" w:rsidRPr="00AB2D64" w:rsidRDefault="00B008DE" w:rsidP="00AB2D64">
      <w:pPr>
        <w:pStyle w:val="27"/>
        <w:ind w:left="0" w:firstLine="708"/>
        <w:contextualSpacing/>
        <w:jc w:val="both"/>
      </w:pPr>
      <w:r w:rsidRPr="00AB2D64">
        <w:t xml:space="preserve">Развивающиеся игры «Вместе с малышом». От 2-х до 3-х лет. Авторы-составители </w:t>
      </w:r>
    </w:p>
    <w:p w:rsidR="00B008DE" w:rsidRPr="00AB2D64" w:rsidRDefault="00B008DE" w:rsidP="00AB2D64">
      <w:pPr>
        <w:pStyle w:val="27"/>
        <w:ind w:left="0"/>
        <w:contextualSpacing/>
        <w:jc w:val="both"/>
      </w:pPr>
      <w:r w:rsidRPr="00AB2D64">
        <w:t>А. С. Галанов, А. А. Галанова. Минск «Букмастер» 2014г.</w:t>
      </w:r>
    </w:p>
    <w:p w:rsidR="00B008DE" w:rsidRPr="00AB2D64" w:rsidRDefault="00B008DE" w:rsidP="00AB2D64">
      <w:pPr>
        <w:spacing w:line="240" w:lineRule="auto"/>
        <w:ind w:firstLine="708"/>
        <w:contextualSpacing/>
        <w:jc w:val="both"/>
        <w:rPr>
          <w:rFonts w:ascii="Times New Roman" w:hAnsi="Times New Roman" w:cs="Times New Roman"/>
          <w:sz w:val="24"/>
          <w:szCs w:val="24"/>
        </w:rPr>
      </w:pPr>
      <w:r w:rsidRPr="00AB2D64">
        <w:rPr>
          <w:rFonts w:ascii="Times New Roman" w:hAnsi="Times New Roman" w:cs="Times New Roman"/>
          <w:sz w:val="24"/>
          <w:szCs w:val="24"/>
        </w:rPr>
        <w:t>Учебно-методический кабинет (http://doshvozrast.ru/konspekt/konspekt.htm).</w:t>
      </w:r>
    </w:p>
    <w:p w:rsidR="00B008DE" w:rsidRPr="00AB2D64" w:rsidRDefault="00B008DE" w:rsidP="00AB2D64">
      <w:pPr>
        <w:spacing w:line="240" w:lineRule="auto"/>
        <w:ind w:firstLine="708"/>
        <w:contextualSpacing/>
        <w:jc w:val="both"/>
        <w:rPr>
          <w:rFonts w:ascii="Times New Roman" w:hAnsi="Times New Roman" w:cs="Times New Roman"/>
          <w:sz w:val="24"/>
          <w:szCs w:val="24"/>
        </w:rPr>
      </w:pPr>
      <w:r w:rsidRPr="00AB2D64">
        <w:rPr>
          <w:rFonts w:ascii="Times New Roman" w:hAnsi="Times New Roman" w:cs="Times New Roman"/>
          <w:sz w:val="24"/>
          <w:szCs w:val="24"/>
        </w:rPr>
        <w:t xml:space="preserve"> Ребенок в детском саду (http://deti-club.ru/category/zaniatia).</w:t>
      </w:r>
    </w:p>
    <w:p w:rsidR="00B008DE" w:rsidRPr="00AB2D64" w:rsidRDefault="00B008DE" w:rsidP="00AB2D64">
      <w:pPr>
        <w:spacing w:line="240" w:lineRule="auto"/>
        <w:ind w:firstLine="708"/>
        <w:contextualSpacing/>
        <w:jc w:val="both"/>
        <w:rPr>
          <w:rFonts w:ascii="Times New Roman" w:hAnsi="Times New Roman" w:cs="Times New Roman"/>
          <w:sz w:val="24"/>
          <w:szCs w:val="24"/>
        </w:rPr>
      </w:pPr>
      <w:r w:rsidRPr="00AB2D64">
        <w:rPr>
          <w:rFonts w:ascii="Times New Roman" w:hAnsi="Times New Roman" w:cs="Times New Roman"/>
          <w:sz w:val="24"/>
          <w:szCs w:val="24"/>
        </w:rPr>
        <w:t>Мир дошкольников (http://mirdoshkolnikov.ru/vospitatelyam/metodiki-prepodavaniya).</w:t>
      </w:r>
    </w:p>
    <w:p w:rsidR="00B008DE" w:rsidRPr="00AB2D64" w:rsidRDefault="00B008DE" w:rsidP="00AB2D64">
      <w:pPr>
        <w:spacing w:line="240" w:lineRule="auto"/>
        <w:contextualSpacing/>
        <w:jc w:val="both"/>
        <w:rPr>
          <w:rFonts w:ascii="Times New Roman" w:hAnsi="Times New Roman" w:cs="Times New Roman"/>
          <w:sz w:val="24"/>
          <w:szCs w:val="24"/>
        </w:rPr>
      </w:pPr>
      <w:r w:rsidRPr="00AB2D64">
        <w:rPr>
          <w:rFonts w:ascii="Times New Roman" w:hAnsi="Times New Roman" w:cs="Times New Roman"/>
          <w:sz w:val="24"/>
          <w:szCs w:val="24"/>
        </w:rPr>
        <w:tab/>
        <w:t>Дошколенок.ру (https://dohcolonoc.ru/conspect.html).</w:t>
      </w:r>
    </w:p>
    <w:p w:rsidR="00B008DE" w:rsidRPr="00AB2D64" w:rsidRDefault="00B008DE" w:rsidP="00AB2D64">
      <w:pPr>
        <w:spacing w:line="240" w:lineRule="auto"/>
        <w:contextualSpacing/>
        <w:jc w:val="both"/>
        <w:rPr>
          <w:rFonts w:ascii="Times New Roman" w:hAnsi="Times New Roman" w:cs="Times New Roman"/>
          <w:sz w:val="24"/>
          <w:szCs w:val="24"/>
        </w:rPr>
      </w:pPr>
      <w:r w:rsidRPr="00AB2D64">
        <w:rPr>
          <w:rFonts w:ascii="Times New Roman" w:hAnsi="Times New Roman" w:cs="Times New Roman"/>
          <w:sz w:val="24"/>
          <w:szCs w:val="24"/>
        </w:rPr>
        <w:tab/>
        <w:t>Маам.ру (http://www.maam.ru/obrazovanie/konspekty-zanyatij).</w:t>
      </w:r>
    </w:p>
    <w:p w:rsidR="00B008DE" w:rsidRPr="00AB2D64" w:rsidRDefault="00B008DE" w:rsidP="00AB2D64">
      <w:pPr>
        <w:spacing w:line="240" w:lineRule="auto"/>
        <w:contextualSpacing/>
        <w:jc w:val="both"/>
        <w:rPr>
          <w:rFonts w:ascii="Times New Roman" w:hAnsi="Times New Roman" w:cs="Times New Roman"/>
          <w:sz w:val="24"/>
          <w:szCs w:val="24"/>
        </w:rPr>
      </w:pPr>
      <w:r w:rsidRPr="00AB2D64">
        <w:rPr>
          <w:rFonts w:ascii="Times New Roman" w:hAnsi="Times New Roman" w:cs="Times New Roman"/>
          <w:sz w:val="24"/>
          <w:szCs w:val="24"/>
        </w:rPr>
        <w:tab/>
        <w:t>"Воспитатель" (http://vospitatel.com.ua/).</w:t>
      </w:r>
    </w:p>
    <w:p w:rsidR="00B008DE" w:rsidRPr="00AB2D64" w:rsidRDefault="00B008DE" w:rsidP="00AB2D64">
      <w:pPr>
        <w:spacing w:line="240" w:lineRule="auto"/>
        <w:contextualSpacing/>
        <w:jc w:val="both"/>
        <w:rPr>
          <w:rFonts w:ascii="Times New Roman" w:hAnsi="Times New Roman" w:cs="Times New Roman"/>
          <w:sz w:val="24"/>
          <w:szCs w:val="24"/>
        </w:rPr>
      </w:pPr>
      <w:r w:rsidRPr="00AB2D64">
        <w:rPr>
          <w:rFonts w:ascii="Times New Roman" w:hAnsi="Times New Roman" w:cs="Times New Roman"/>
          <w:sz w:val="24"/>
          <w:szCs w:val="24"/>
        </w:rPr>
        <w:tab/>
        <w:t>"Дошкольный возраст, Дошкольное воспитание" (http://doshvozrast.ru/konspekt/konspekt.htm).</w:t>
      </w:r>
    </w:p>
    <w:p w:rsidR="00B008DE" w:rsidRPr="00AB2D64" w:rsidRDefault="00B008DE" w:rsidP="00AB2D64">
      <w:pPr>
        <w:spacing w:line="240" w:lineRule="auto"/>
        <w:contextualSpacing/>
        <w:jc w:val="both"/>
        <w:rPr>
          <w:rFonts w:ascii="Times New Roman" w:hAnsi="Times New Roman" w:cs="Times New Roman"/>
          <w:sz w:val="24"/>
          <w:szCs w:val="24"/>
        </w:rPr>
      </w:pPr>
      <w:r w:rsidRPr="00AB2D64">
        <w:rPr>
          <w:rFonts w:ascii="Times New Roman" w:hAnsi="Times New Roman" w:cs="Times New Roman"/>
          <w:sz w:val="24"/>
          <w:szCs w:val="24"/>
        </w:rPr>
        <w:tab/>
        <w:t>Педпортал (</w:t>
      </w:r>
      <w:hyperlink r:id="rId9" w:history="1">
        <w:r w:rsidRPr="00AB2D64">
          <w:rPr>
            <w:rStyle w:val="a3"/>
            <w:rFonts w:ascii="Times New Roman" w:hAnsi="Times New Roman" w:cs="Times New Roman"/>
            <w:sz w:val="24"/>
            <w:szCs w:val="24"/>
          </w:rPr>
          <w:t>https://pedportal.net/doshkolnoe-obrazovanie/fizkultura/konspekty-zanyatiy-starshey-gruppy-programma-quot-detstvo-quot-s-fgos-618144</w:t>
        </w:r>
      </w:hyperlink>
      <w:r w:rsidRPr="00AB2D64">
        <w:rPr>
          <w:rFonts w:ascii="Times New Roman" w:hAnsi="Times New Roman" w:cs="Times New Roman"/>
          <w:sz w:val="24"/>
          <w:szCs w:val="24"/>
        </w:rPr>
        <w:t>).</w:t>
      </w:r>
    </w:p>
    <w:p w:rsidR="00B008DE" w:rsidRPr="00354A46" w:rsidRDefault="00B008DE" w:rsidP="00354A46">
      <w:pPr>
        <w:spacing w:after="0" w:line="240" w:lineRule="auto"/>
        <w:contextualSpacing/>
        <w:jc w:val="both"/>
        <w:rPr>
          <w:rFonts w:ascii="Times New Roman" w:hAnsi="Times New Roman" w:cs="Times New Roman"/>
          <w:sz w:val="24"/>
          <w:szCs w:val="24"/>
        </w:rPr>
      </w:pPr>
    </w:p>
    <w:p w:rsidR="00354A46" w:rsidRPr="00354A46" w:rsidRDefault="008651C7" w:rsidP="00354A46">
      <w:pPr>
        <w:pStyle w:val="34"/>
        <w:tabs>
          <w:tab w:val="left" w:pos="9639"/>
        </w:tabs>
        <w:spacing w:line="240" w:lineRule="auto"/>
        <w:contextualSpacing/>
        <w:rPr>
          <w:b/>
          <w:color w:val="auto"/>
        </w:rPr>
      </w:pPr>
      <w:r>
        <w:rPr>
          <w:b/>
          <w:color w:val="auto"/>
        </w:rPr>
        <w:t xml:space="preserve">а) </w:t>
      </w:r>
      <w:r w:rsidR="00354A46" w:rsidRPr="00354A46">
        <w:rPr>
          <w:b/>
          <w:color w:val="auto"/>
        </w:rPr>
        <w:t>2. Образовательная область: Познавательное развитие</w:t>
      </w:r>
    </w:p>
    <w:p w:rsidR="00354A46" w:rsidRPr="00354A46" w:rsidRDefault="00354A46" w:rsidP="00354A46">
      <w:pPr>
        <w:pStyle w:val="34"/>
        <w:tabs>
          <w:tab w:val="left" w:pos="9639"/>
        </w:tabs>
        <w:spacing w:line="240" w:lineRule="auto"/>
        <w:contextualSpacing/>
      </w:pPr>
    </w:p>
    <w:p w:rsidR="00354A46" w:rsidRPr="00354A46" w:rsidRDefault="00354A46" w:rsidP="00354A46">
      <w:pPr>
        <w:pStyle w:val="120"/>
        <w:shd w:val="clear" w:color="auto" w:fill="auto"/>
        <w:spacing w:before="0" w:line="240" w:lineRule="auto"/>
        <w:ind w:left="20" w:firstLine="454"/>
        <w:contextualSpacing/>
        <w:rPr>
          <w:rFonts w:ascii="Times New Roman" w:hAnsi="Times New Roman" w:cs="Times New Roman"/>
          <w:sz w:val="24"/>
          <w:szCs w:val="24"/>
        </w:rPr>
      </w:pPr>
      <w:r w:rsidRPr="00354A46">
        <w:rPr>
          <w:rFonts w:ascii="Times New Roman" w:hAnsi="Times New Roman" w:cs="Times New Roman"/>
          <w:sz w:val="24"/>
          <w:szCs w:val="24"/>
        </w:rPr>
        <w:t xml:space="preserve">«Познавательное развитие предполагает развитие интересов детей, любознательности </w:t>
      </w:r>
      <w:r w:rsidRPr="00354A46">
        <w:rPr>
          <w:rFonts w:ascii="Times New Roman" w:hAnsi="Times New Roman" w:cs="Times New Roman"/>
          <w:sz w:val="24"/>
          <w:szCs w:val="24"/>
        </w:rPr>
        <w:lastRenderedPageBreak/>
        <w:t>и познавательной мотивации; формирование познава</w:t>
      </w:r>
      <w:r w:rsidRPr="00354A46">
        <w:rPr>
          <w:rFonts w:ascii="Times New Roman" w:hAnsi="Times New Roman" w:cs="Times New Roman"/>
          <w:sz w:val="24"/>
          <w:szCs w:val="24"/>
        </w:rPr>
        <w:softHyphen/>
        <w:t>тельных действий, становление сознания; развитие воображения и твор</w:t>
      </w:r>
      <w:r w:rsidRPr="00354A46">
        <w:rPr>
          <w:rFonts w:ascii="Times New Roman" w:hAnsi="Times New Roman" w:cs="Times New Roman"/>
          <w:sz w:val="24"/>
          <w:szCs w:val="24"/>
        </w:rPr>
        <w:softHyphen/>
        <w:t>ческой активности; формирование первичных представлений о себе, дру</w:t>
      </w:r>
      <w:r w:rsidRPr="00354A46">
        <w:rPr>
          <w:rFonts w:ascii="Times New Roman" w:hAnsi="Times New Roman" w:cs="Times New Roman"/>
          <w:sz w:val="24"/>
          <w:szCs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354A46">
        <w:rPr>
          <w:rFonts w:ascii="Times New Roman" w:hAnsi="Times New Roman" w:cs="Times New Roman"/>
          <w:sz w:val="24"/>
          <w:szCs w:val="24"/>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354A46">
        <w:rPr>
          <w:rFonts w:ascii="Times New Roman" w:hAnsi="Times New Roman" w:cs="Times New Roman"/>
          <w:sz w:val="24"/>
          <w:szCs w:val="24"/>
        </w:rPr>
        <w:softHyphen/>
        <w:t>венных традициях и праздниках, о планете Земля как общем доме людей, об особенностях ее природы, многообразии стран и народов мира».</w:t>
      </w:r>
    </w:p>
    <w:p w:rsidR="00354A46" w:rsidRPr="00354A46" w:rsidRDefault="00354A46" w:rsidP="00354A46">
      <w:pPr>
        <w:pStyle w:val="620"/>
        <w:keepNext/>
        <w:keepLines/>
        <w:shd w:val="clear" w:color="auto" w:fill="auto"/>
        <w:spacing w:before="0" w:after="0" w:line="240" w:lineRule="auto"/>
        <w:ind w:left="1160" w:firstLine="454"/>
        <w:contextualSpacing/>
        <w:rPr>
          <w:rFonts w:ascii="Times New Roman" w:hAnsi="Times New Roman" w:cs="Times New Roman"/>
          <w:b w:val="0"/>
          <w:i/>
          <w:sz w:val="24"/>
          <w:szCs w:val="24"/>
          <w:u w:val="single"/>
        </w:rPr>
      </w:pPr>
      <w:r w:rsidRPr="00354A46">
        <w:rPr>
          <w:rFonts w:ascii="Times New Roman" w:hAnsi="Times New Roman" w:cs="Times New Roman"/>
          <w:b w:val="0"/>
          <w:i/>
          <w:sz w:val="24"/>
          <w:szCs w:val="24"/>
          <w:u w:val="single"/>
        </w:rPr>
        <w:t>Основные цели и задачи</w:t>
      </w:r>
    </w:p>
    <w:p w:rsidR="00354A46" w:rsidRPr="00354A46" w:rsidRDefault="00354A46" w:rsidP="00354A46">
      <w:pPr>
        <w:pStyle w:val="7"/>
        <w:shd w:val="clear" w:color="auto" w:fill="auto"/>
        <w:spacing w:after="0" w:line="240" w:lineRule="auto"/>
        <w:ind w:left="20" w:firstLine="454"/>
        <w:contextualSpacing/>
        <w:jc w:val="both"/>
        <w:rPr>
          <w:sz w:val="24"/>
          <w:szCs w:val="24"/>
        </w:rPr>
      </w:pPr>
      <w:r w:rsidRPr="00354A46">
        <w:rPr>
          <w:rStyle w:val="af1"/>
          <w:sz w:val="24"/>
          <w:szCs w:val="24"/>
        </w:rPr>
        <w:t xml:space="preserve">Формирование элементарных математических представлений. </w:t>
      </w:r>
      <w:r w:rsidRPr="00354A46">
        <w:rPr>
          <w:sz w:val="24"/>
          <w:szCs w:val="24"/>
        </w:rPr>
        <w:t>Фор</w:t>
      </w:r>
      <w:r w:rsidRPr="00354A46">
        <w:rPr>
          <w:sz w:val="24"/>
          <w:szCs w:val="24"/>
        </w:rPr>
        <w:softHyphen/>
        <w:t>мирование элементарных математических представлений, первичных представлений об основных свойствах и отношениях объектов окружа</w:t>
      </w:r>
      <w:r w:rsidRPr="00354A46">
        <w:rPr>
          <w:sz w:val="24"/>
          <w:szCs w:val="24"/>
        </w:rPr>
        <w:softHyphen/>
        <w:t>ющего мира: форме, цвете, размере, количестве, числе, части и целом, пространстве и времени.</w:t>
      </w:r>
    </w:p>
    <w:p w:rsidR="00354A46" w:rsidRPr="00354A46" w:rsidRDefault="00354A46" w:rsidP="00354A46">
      <w:pPr>
        <w:pStyle w:val="7"/>
        <w:shd w:val="clear" w:color="auto" w:fill="auto"/>
        <w:spacing w:after="0" w:line="240" w:lineRule="auto"/>
        <w:ind w:firstLine="454"/>
        <w:contextualSpacing/>
        <w:jc w:val="both"/>
        <w:rPr>
          <w:sz w:val="24"/>
          <w:szCs w:val="24"/>
        </w:rPr>
      </w:pPr>
      <w:r w:rsidRPr="00354A46">
        <w:rPr>
          <w:rStyle w:val="af1"/>
          <w:sz w:val="24"/>
          <w:szCs w:val="24"/>
        </w:rPr>
        <w:t xml:space="preserve">Развитие познавательно-исследовательской деятельности. </w:t>
      </w:r>
      <w:r w:rsidRPr="00354A46">
        <w:rPr>
          <w:sz w:val="24"/>
          <w:szCs w:val="24"/>
        </w:rPr>
        <w:t>Развитие познавательных интересов детей, расширение опыта ориентировки в окру</w:t>
      </w:r>
      <w:r w:rsidRPr="00354A46">
        <w:rPr>
          <w:sz w:val="24"/>
          <w:szCs w:val="24"/>
        </w:rPr>
        <w:softHyphen/>
        <w:t>жающем, сенсорное развитие, развитие любознательности и познаватель</w:t>
      </w:r>
      <w:r w:rsidRPr="00354A46">
        <w:rPr>
          <w:sz w:val="24"/>
          <w:szCs w:val="24"/>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354A46">
        <w:rPr>
          <w:sz w:val="24"/>
          <w:szCs w:val="24"/>
        </w:rPr>
        <w:softHyphen/>
        <w:t>риале, звучании, ритме, темпе, причинах и следствиях и др.).</w:t>
      </w:r>
    </w:p>
    <w:p w:rsidR="00354A46" w:rsidRPr="00354A46" w:rsidRDefault="00354A46" w:rsidP="00354A46">
      <w:pPr>
        <w:pStyle w:val="7"/>
        <w:shd w:val="clear" w:color="auto" w:fill="auto"/>
        <w:spacing w:after="0" w:line="240" w:lineRule="auto"/>
        <w:ind w:firstLine="454"/>
        <w:contextualSpacing/>
        <w:jc w:val="both"/>
        <w:rPr>
          <w:sz w:val="24"/>
          <w:szCs w:val="24"/>
        </w:rPr>
      </w:pPr>
      <w:r w:rsidRPr="00354A46">
        <w:rPr>
          <w:sz w:val="24"/>
          <w:szCs w:val="24"/>
        </w:rPr>
        <w:t>Развитие восприятия, внимания, памяти, наблюдательности, спо</w:t>
      </w:r>
      <w:r w:rsidRPr="00354A46">
        <w:rPr>
          <w:sz w:val="24"/>
          <w:szCs w:val="24"/>
        </w:rPr>
        <w:softHyphen/>
        <w:t>собности анализировать, сравнивать, выделять характерные, сущес</w:t>
      </w:r>
      <w:r w:rsidRPr="00354A46">
        <w:rPr>
          <w:sz w:val="24"/>
          <w:szCs w:val="24"/>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54A46" w:rsidRPr="00354A46" w:rsidRDefault="00354A46" w:rsidP="00354A46">
      <w:pPr>
        <w:pStyle w:val="7"/>
        <w:shd w:val="clear" w:color="auto" w:fill="auto"/>
        <w:spacing w:after="0" w:line="240" w:lineRule="auto"/>
        <w:ind w:firstLine="454"/>
        <w:contextualSpacing/>
        <w:jc w:val="both"/>
        <w:rPr>
          <w:sz w:val="24"/>
          <w:szCs w:val="24"/>
        </w:rPr>
      </w:pPr>
      <w:r w:rsidRPr="00354A46">
        <w:rPr>
          <w:rStyle w:val="af1"/>
          <w:sz w:val="24"/>
          <w:szCs w:val="24"/>
        </w:rPr>
        <w:t xml:space="preserve">Ознакомление с предметным окружением. </w:t>
      </w:r>
      <w:r w:rsidRPr="00354A46">
        <w:rPr>
          <w:sz w:val="24"/>
          <w:szCs w:val="24"/>
        </w:rPr>
        <w:t>Ознакомление с пред</w:t>
      </w:r>
      <w:r w:rsidRPr="00354A46">
        <w:rPr>
          <w:sz w:val="24"/>
          <w:szCs w:val="24"/>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354A46" w:rsidRPr="00354A46" w:rsidRDefault="00354A46" w:rsidP="00354A46">
      <w:pPr>
        <w:pStyle w:val="7"/>
        <w:shd w:val="clear" w:color="auto" w:fill="auto"/>
        <w:spacing w:after="0" w:line="240" w:lineRule="auto"/>
        <w:ind w:firstLine="454"/>
        <w:contextualSpacing/>
        <w:jc w:val="both"/>
        <w:rPr>
          <w:sz w:val="24"/>
          <w:szCs w:val="24"/>
        </w:rPr>
      </w:pPr>
      <w:r w:rsidRPr="00354A46">
        <w:rPr>
          <w:sz w:val="24"/>
          <w:szCs w:val="24"/>
        </w:rPr>
        <w:t>Формирование первичных представлений о многообразии предметно</w:t>
      </w:r>
      <w:r w:rsidRPr="00354A46">
        <w:rPr>
          <w:sz w:val="24"/>
          <w:szCs w:val="24"/>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354A46" w:rsidRPr="00354A46" w:rsidRDefault="00354A46" w:rsidP="00354A46">
      <w:pPr>
        <w:pStyle w:val="7"/>
        <w:shd w:val="clear" w:color="auto" w:fill="auto"/>
        <w:spacing w:after="0" w:line="240" w:lineRule="auto"/>
        <w:ind w:firstLine="454"/>
        <w:contextualSpacing/>
        <w:jc w:val="both"/>
        <w:rPr>
          <w:sz w:val="24"/>
          <w:szCs w:val="24"/>
        </w:rPr>
      </w:pPr>
      <w:r w:rsidRPr="00354A46">
        <w:rPr>
          <w:rStyle w:val="af1"/>
          <w:sz w:val="24"/>
          <w:szCs w:val="24"/>
        </w:rPr>
        <w:t xml:space="preserve">Ознакомление с социальным миром. </w:t>
      </w:r>
      <w:r w:rsidRPr="00354A46">
        <w:rPr>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354A46" w:rsidRDefault="00354A46" w:rsidP="00354A46">
      <w:pPr>
        <w:pStyle w:val="7"/>
        <w:shd w:val="clear" w:color="auto" w:fill="auto"/>
        <w:spacing w:after="0" w:line="240" w:lineRule="auto"/>
        <w:ind w:firstLine="454"/>
        <w:contextualSpacing/>
        <w:jc w:val="both"/>
        <w:rPr>
          <w:sz w:val="24"/>
          <w:szCs w:val="24"/>
        </w:rPr>
      </w:pPr>
      <w:r w:rsidRPr="00354A46">
        <w:rPr>
          <w:rStyle w:val="af1"/>
          <w:sz w:val="24"/>
          <w:szCs w:val="24"/>
        </w:rPr>
        <w:t xml:space="preserve">Ознакомление с миром природы. </w:t>
      </w:r>
      <w:r w:rsidRPr="00354A46">
        <w:rPr>
          <w:sz w:val="24"/>
          <w:szCs w:val="24"/>
        </w:rPr>
        <w:t>Ознакомление с природой и природ</w:t>
      </w:r>
      <w:r w:rsidRPr="00354A46">
        <w:rPr>
          <w:sz w:val="24"/>
          <w:szCs w:val="24"/>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354A46">
        <w:rPr>
          <w:sz w:val="24"/>
          <w:szCs w:val="24"/>
        </w:rPr>
        <w:softHyphen/>
        <w:t>лений о природном многообразии планеты Земля. Формирование элемен</w:t>
      </w:r>
      <w:r w:rsidRPr="00354A46">
        <w:rPr>
          <w:sz w:val="24"/>
          <w:szCs w:val="24"/>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53A86" w:rsidRPr="000C0E70" w:rsidRDefault="000C0E70" w:rsidP="00C53A86">
      <w:pPr>
        <w:spacing w:after="0" w:line="240" w:lineRule="auto"/>
        <w:ind w:firstLine="709"/>
        <w:jc w:val="both"/>
        <w:rPr>
          <w:rFonts w:ascii="Times New Roman" w:hAnsi="Times New Roman" w:cs="Times New Roman"/>
          <w:b/>
          <w:sz w:val="24"/>
          <w:szCs w:val="24"/>
        </w:rPr>
      </w:pPr>
      <w:r w:rsidRPr="000C0E70">
        <w:rPr>
          <w:rFonts w:ascii="Times New Roman" w:hAnsi="Times New Roman" w:cs="Times New Roman"/>
          <w:b/>
          <w:sz w:val="24"/>
          <w:szCs w:val="24"/>
        </w:rPr>
        <w:t>Содержание работы со слабовидящими воспитанниками</w:t>
      </w:r>
    </w:p>
    <w:p w:rsidR="00C53A86" w:rsidRPr="00C53A86" w:rsidRDefault="00C53A86" w:rsidP="00C53A86">
      <w:pPr>
        <w:spacing w:after="0" w:line="240" w:lineRule="auto"/>
        <w:ind w:firstLine="709"/>
        <w:jc w:val="both"/>
        <w:rPr>
          <w:rFonts w:ascii="Times New Roman" w:hAnsi="Times New Roman" w:cs="Times New Roman"/>
          <w:sz w:val="24"/>
          <w:szCs w:val="24"/>
        </w:rPr>
      </w:pPr>
      <w:r w:rsidRPr="00C53A86">
        <w:rPr>
          <w:rFonts w:ascii="Times New Roman" w:hAnsi="Times New Roman" w:cs="Times New Roman"/>
          <w:sz w:val="24"/>
          <w:szCs w:val="24"/>
        </w:rPr>
        <w:t xml:space="preserve">В области познавательного развития ребенка основными задачами образовательной деятельности являются создание условий: </w:t>
      </w:r>
    </w:p>
    <w:p w:rsidR="00C53A86" w:rsidRPr="00C53A86" w:rsidRDefault="00C53A86" w:rsidP="00C53A86">
      <w:pPr>
        <w:spacing w:after="0" w:line="240" w:lineRule="auto"/>
        <w:ind w:firstLine="709"/>
        <w:jc w:val="both"/>
        <w:rPr>
          <w:rFonts w:ascii="Times New Roman" w:hAnsi="Times New Roman" w:cs="Times New Roman"/>
          <w:sz w:val="24"/>
          <w:szCs w:val="24"/>
        </w:rPr>
      </w:pPr>
      <w:r w:rsidRPr="00C53A86">
        <w:rPr>
          <w:rFonts w:ascii="Times New Roman" w:hAnsi="Times New Roman" w:cs="Times New Roman"/>
          <w:sz w:val="24"/>
          <w:szCs w:val="24"/>
        </w:rPr>
        <w:lastRenderedPageBreak/>
        <w:t>- для развития любознательности, познавательной активности, познавательных способностей детей;</w:t>
      </w:r>
    </w:p>
    <w:p w:rsidR="00C53A86" w:rsidRPr="00C53A86" w:rsidRDefault="00C53A86" w:rsidP="00C53A86">
      <w:pPr>
        <w:spacing w:after="0" w:line="240" w:lineRule="auto"/>
        <w:ind w:firstLine="709"/>
        <w:jc w:val="both"/>
        <w:rPr>
          <w:rFonts w:ascii="Times New Roman" w:hAnsi="Times New Roman" w:cs="Times New Roman"/>
          <w:b/>
          <w:sz w:val="24"/>
          <w:szCs w:val="24"/>
        </w:rPr>
      </w:pPr>
      <w:r w:rsidRPr="00C53A86">
        <w:rPr>
          <w:rFonts w:ascii="Times New Roman" w:hAnsi="Times New Roman" w:cs="Times New Roman"/>
          <w:sz w:val="24"/>
          <w:szCs w:val="24"/>
        </w:rPr>
        <w:t>- 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p>
    <w:p w:rsidR="00C53A86" w:rsidRPr="00C53A86" w:rsidRDefault="00C53A86" w:rsidP="00C53A86">
      <w:pPr>
        <w:pStyle w:val="p11"/>
        <w:spacing w:before="0" w:beforeAutospacing="0" w:after="0" w:afterAutospacing="0"/>
        <w:ind w:firstLine="709"/>
        <w:jc w:val="both"/>
      </w:pPr>
      <w:r w:rsidRPr="00C53A86">
        <w:t xml:space="preserve">Программные </w:t>
      </w:r>
      <w:r w:rsidRPr="00C53A86">
        <w:rPr>
          <w:b/>
        </w:rPr>
        <w:t>коррекционно-компенсаторные задачи</w:t>
      </w:r>
      <w:r w:rsidRPr="00C53A86">
        <w:t xml:space="preserve"> образовательной области «Познавательное развитие» с развитием у слабовидящего ребенка компенсаторно-адаптивных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C53A86">
        <w:rPr>
          <w:b/>
        </w:rPr>
        <w:t>направлениям педагогической деятельности.</w:t>
      </w:r>
    </w:p>
    <w:p w:rsidR="00C53A86" w:rsidRPr="00C53A86" w:rsidRDefault="00C53A86" w:rsidP="00C53A86">
      <w:pPr>
        <w:pStyle w:val="af6"/>
        <w:jc w:val="both"/>
        <w:rPr>
          <w:rFonts w:ascii="Times New Roman" w:hAnsi="Times New Roman"/>
          <w:b/>
          <w:i/>
          <w:sz w:val="24"/>
          <w:szCs w:val="24"/>
        </w:rPr>
      </w:pPr>
      <w:r w:rsidRPr="00C53A86">
        <w:rPr>
          <w:rFonts w:ascii="Times New Roman" w:hAnsi="Times New Roman"/>
          <w:b/>
          <w:i/>
          <w:sz w:val="24"/>
          <w:szCs w:val="24"/>
        </w:rPr>
        <w:tab/>
      </w:r>
    </w:p>
    <w:p w:rsidR="00C53A86" w:rsidRPr="00C53A86" w:rsidRDefault="00C53A86" w:rsidP="00C53A86">
      <w:pPr>
        <w:pStyle w:val="af6"/>
        <w:ind w:firstLine="709"/>
        <w:jc w:val="both"/>
        <w:rPr>
          <w:rFonts w:ascii="Times New Roman" w:hAnsi="Times New Roman"/>
          <w:b/>
          <w:i/>
          <w:sz w:val="24"/>
          <w:szCs w:val="24"/>
        </w:rPr>
      </w:pPr>
      <w:r w:rsidRPr="00C53A86">
        <w:rPr>
          <w:rFonts w:ascii="Times New Roman" w:hAnsi="Times New Roman"/>
          <w:b/>
          <w:i/>
          <w:sz w:val="24"/>
          <w:szCs w:val="24"/>
        </w:rPr>
        <w:t xml:space="preserve">Обогащение чувственного опыта </w:t>
      </w:r>
      <w:r w:rsidRPr="00C53A86">
        <w:rPr>
          <w:rFonts w:ascii="Times New Roman" w:hAnsi="Times New Roman"/>
          <w:b/>
          <w:i/>
          <w:sz w:val="24"/>
          <w:szCs w:val="24"/>
          <w:lang w:val="en-US"/>
        </w:rPr>
        <w:t>c</w:t>
      </w:r>
      <w:r w:rsidRPr="00C53A86">
        <w:rPr>
          <w:rFonts w:ascii="Times New Roman" w:hAnsi="Times New Roman"/>
          <w:b/>
          <w:i/>
          <w:sz w:val="24"/>
          <w:szCs w:val="24"/>
        </w:rPr>
        <w:t xml:space="preserve"> повышением способности к тонкой дифференциации зрительных ощущений, развитием осмысленности зрительного восприятия</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xml:space="preserve">Способствовать формированию слабовидящими дошкольниками сенсорных эталонов «форма», «цвет», «величина», «пространство». </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 п.). Развивать у ребенка умение в ситуациях рассматривания предметов или изображений </w:t>
      </w:r>
      <w:r w:rsidRPr="00C53A86">
        <w:rPr>
          <w:rFonts w:ascii="Times New Roman" w:hAnsi="Times New Roman"/>
          <w:sz w:val="24"/>
          <w:szCs w:val="24"/>
          <w:lang w:val="en-US"/>
        </w:rPr>
        <w:t>c</w:t>
      </w:r>
      <w:r w:rsidRPr="00C53A86">
        <w:rPr>
          <w:rFonts w:ascii="Times New Roman" w:hAnsi="Times New Roman"/>
          <w:sz w:val="24"/>
          <w:szCs w:val="24"/>
        </w:rPr>
        <w:t xml:space="preserve"> подключением осязания формировать полные, точные, детализированные и дифференцированные образы восприятия, учить устанавливать связи «целое</w:t>
      </w:r>
      <w:r w:rsidRPr="00C53A86">
        <w:rPr>
          <w:rFonts w:ascii="Times New Roman" w:hAnsi="Times New Roman"/>
          <w:sz w:val="24"/>
          <w:szCs w:val="24"/>
          <w:lang w:val="en-US"/>
        </w:rPr>
        <w:t> </w:t>
      </w:r>
      <w:r w:rsidRPr="00C53A86">
        <w:rPr>
          <w:rFonts w:ascii="Times New Roman" w:hAnsi="Times New Roman"/>
          <w:sz w:val="24"/>
          <w:szCs w:val="24"/>
        </w:rPr>
        <w:t>–</w:t>
      </w:r>
      <w:r w:rsidRPr="00C53A86">
        <w:rPr>
          <w:rFonts w:ascii="Times New Roman" w:hAnsi="Times New Roman"/>
          <w:sz w:val="24"/>
          <w:szCs w:val="24"/>
          <w:lang w:val="en-US"/>
        </w:rPr>
        <w:t> </w:t>
      </w:r>
      <w:r w:rsidRPr="00C53A86">
        <w:rPr>
          <w:rFonts w:ascii="Times New Roman" w:hAnsi="Times New Roman"/>
          <w:sz w:val="24"/>
          <w:szCs w:val="24"/>
        </w:rPr>
        <w:t xml:space="preserve">часть», развивать способность к аналитико-синтетической деятельности в процессе восприятия, обогащать опыт зрительного опознания. </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C53A86" w:rsidRPr="00C53A86" w:rsidRDefault="00C53A86" w:rsidP="00C53A86">
      <w:pPr>
        <w:pStyle w:val="af6"/>
        <w:ind w:firstLine="709"/>
        <w:jc w:val="both"/>
        <w:rPr>
          <w:rFonts w:ascii="Times New Roman" w:hAnsi="Times New Roman"/>
          <w:b/>
          <w:i/>
          <w:sz w:val="24"/>
          <w:szCs w:val="24"/>
        </w:rPr>
      </w:pP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b/>
          <w:i/>
          <w:sz w:val="24"/>
          <w:szCs w:val="24"/>
        </w:rPr>
        <w:t>Предметно-познавательное развитие, повышение перцептивно-интеллектуального и моторно-поведенческого потенциала познания</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знать название предмета, его частей и деталей;</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lastRenderedPageBreak/>
        <w:t>- уметь обследовать предмет с построением структурно-целостного образа, определением его формы, величины, цвета, материала;</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уметь узнавать предмет по частям и деталям, с изменением пространственных характеристик;</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уметь отвечать на вопросы, связанные с предметом.</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взрослым обогащение опыта обсуждения, какой предмет на ощупь, по форме, звучанию, величине, по твердости, цвету, на что похож. </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Повышение способности действовать по подражанию.</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Расширение знаний о предметном мире в его многообразии, обогащение опыта предметных игр, знакомство с предметами действительности,малодоступными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Клоковой, «Пес» А. Барто, «Кабачок» И. Белякова.</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b/>
          <w:i/>
          <w:sz w:val="24"/>
          <w:szCs w:val="24"/>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C53A86" w:rsidRPr="00C53A86" w:rsidRDefault="00C53A86" w:rsidP="00C53A86">
      <w:pPr>
        <w:pStyle w:val="af6"/>
        <w:ind w:firstLine="709"/>
        <w:jc w:val="both"/>
        <w:rPr>
          <w:rFonts w:ascii="Times New Roman" w:hAnsi="Times New Roman"/>
          <w:b/>
          <w:i/>
          <w:sz w:val="24"/>
          <w:szCs w:val="24"/>
        </w:rPr>
      </w:pPr>
      <w:r w:rsidRPr="00C53A86">
        <w:rPr>
          <w:rFonts w:ascii="Times New Roman" w:hAnsi="Times New Roman"/>
          <w:sz w:val="24"/>
          <w:szCs w:val="24"/>
        </w:rP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p>
    <w:p w:rsidR="00C53A86" w:rsidRPr="00C53A86" w:rsidRDefault="00C53A86" w:rsidP="00C53A86">
      <w:pPr>
        <w:pStyle w:val="af6"/>
        <w:ind w:left="360"/>
        <w:jc w:val="both"/>
        <w:rPr>
          <w:rFonts w:ascii="Times New Roman" w:hAnsi="Times New Roman"/>
          <w:b/>
          <w:i/>
          <w:sz w:val="24"/>
          <w:szCs w:val="24"/>
        </w:rPr>
      </w:pPr>
      <w:r w:rsidRPr="00C53A86">
        <w:rPr>
          <w:rFonts w:ascii="Times New Roman" w:hAnsi="Times New Roman"/>
          <w:b/>
          <w:i/>
          <w:sz w:val="24"/>
          <w:szCs w:val="24"/>
        </w:rPr>
        <w:tab/>
        <w:t>Формирование основ организации собственной познавательной деятельности в окружающей действительности</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Развитие интереса к рассматриванию книг и картинок (предметные, сюжетные изображения).</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Обогащение опыта конструирования (разные виды).</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Расширение опыта дидактических игр, развивающих предметность восприятия.</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Развитие умений и обогащение опыта создания новых предметных сред типа:</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действия по назначению с раскрасками, трафаретами;</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игры и действия с природным материалом (выкладывание, сортировка, заполнение емкостей и др.);</w:t>
      </w:r>
    </w:p>
    <w:p w:rsidR="00C53A86" w:rsidRPr="00C53A86" w:rsidRDefault="00C53A86" w:rsidP="000C0E70">
      <w:pPr>
        <w:pStyle w:val="af6"/>
        <w:ind w:firstLine="709"/>
        <w:jc w:val="both"/>
        <w:rPr>
          <w:rFonts w:ascii="Times New Roman" w:hAnsi="Times New Roman"/>
          <w:b/>
          <w:i/>
          <w:sz w:val="24"/>
          <w:szCs w:val="24"/>
        </w:rPr>
      </w:pPr>
      <w:r w:rsidRPr="00C53A86">
        <w:rPr>
          <w:rFonts w:ascii="Times New Roman" w:hAnsi="Times New Roman"/>
          <w:sz w:val="24"/>
          <w:szCs w:val="24"/>
        </w:rPr>
        <w:lastRenderedPageBreak/>
        <w:t>- создание отпечатков и др.</w:t>
      </w:r>
    </w:p>
    <w:p w:rsidR="00C53A86" w:rsidRPr="00C53A86" w:rsidRDefault="00C53A86" w:rsidP="00C53A86">
      <w:pPr>
        <w:spacing w:after="0" w:line="240" w:lineRule="auto"/>
        <w:ind w:left="360" w:firstLine="349"/>
        <w:jc w:val="both"/>
        <w:rPr>
          <w:rFonts w:ascii="Times New Roman" w:hAnsi="Times New Roman" w:cs="Times New Roman"/>
          <w:b/>
          <w:i/>
          <w:sz w:val="24"/>
          <w:szCs w:val="24"/>
        </w:rPr>
      </w:pPr>
      <w:r w:rsidRPr="00C53A86">
        <w:rPr>
          <w:rFonts w:ascii="Times New Roman" w:hAnsi="Times New Roman" w:cs="Times New Roman"/>
          <w:b/>
          <w:i/>
          <w:sz w:val="24"/>
          <w:szCs w:val="24"/>
        </w:rPr>
        <w:t>Развитие и обогащение познавательных чувств и эмоций</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Повышение осмысленности в отражении окружающего, расширение кругозора, побуждение к проявлению интеллектуальных чувств.</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rsidRPr="00C53A86">
        <w:rPr>
          <w:rFonts w:ascii="Times New Roman" w:hAnsi="Times New Roman"/>
          <w:sz w:val="24"/>
          <w:szCs w:val="24"/>
          <w:lang w:val="en-US"/>
        </w:rPr>
        <w:t>c</w:t>
      </w:r>
      <w:r w:rsidRPr="00C53A86">
        <w:rPr>
          <w:rFonts w:ascii="Times New Roman" w:hAnsi="Times New Roman"/>
          <w:sz w:val="24"/>
          <w:szCs w:val="24"/>
        </w:rPr>
        <w:t xml:space="preserve"> проявлением радостного, положительного отношения к воспринимаемому. </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xml:space="preserve">Формирование предметно-практических умений и навыков (трудовых, познавательных, коммуникативных, двигательных) </w:t>
      </w:r>
      <w:r w:rsidRPr="00C53A86">
        <w:rPr>
          <w:rFonts w:ascii="Times New Roman" w:hAnsi="Times New Roman"/>
          <w:sz w:val="24"/>
          <w:szCs w:val="24"/>
          <w:lang w:val="en-US"/>
        </w:rPr>
        <w:t>c</w:t>
      </w:r>
      <w:r w:rsidRPr="00C53A86">
        <w:rPr>
          <w:rFonts w:ascii="Times New Roman" w:hAnsi="Times New Roman"/>
          <w:sz w:val="24"/>
          <w:szCs w:val="24"/>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C53A86" w:rsidRPr="00C53A86" w:rsidRDefault="00C53A86" w:rsidP="00C53A86">
      <w:pPr>
        <w:spacing w:after="0" w:line="240" w:lineRule="auto"/>
        <w:ind w:left="360"/>
        <w:jc w:val="both"/>
        <w:rPr>
          <w:rFonts w:ascii="Times New Roman" w:hAnsi="Times New Roman" w:cs="Times New Roman"/>
          <w:b/>
          <w:i/>
          <w:sz w:val="24"/>
          <w:szCs w:val="24"/>
        </w:rPr>
      </w:pPr>
      <w:r w:rsidRPr="00C53A86">
        <w:rPr>
          <w:rFonts w:ascii="Times New Roman" w:hAnsi="Times New Roman" w:cs="Times New Roman"/>
          <w:b/>
          <w:i/>
          <w:sz w:val="24"/>
          <w:szCs w:val="24"/>
        </w:rPr>
        <w:tab/>
        <w:t>Развитие регуляторного компонента познавательной деятельности</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 – ребенок», «ребенок – ребенок». </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предмета(ов) деятельности, тактильно-осязательной локализацией деталей с концентрацией зрительного внимания и др.</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xml:space="preserve">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и т. п.; при ориентировке «от предмета»: на, между, над, под, выше, ниже, в ряд, в один ряд, в два ряда и т. п. (на слух, по заданию в деятельности), развитиенавыков ориентировки на </w:t>
      </w:r>
      <w:r w:rsidRPr="00C53A86">
        <w:rPr>
          <w:rFonts w:ascii="Times New Roman" w:hAnsi="Times New Roman"/>
          <w:sz w:val="24"/>
          <w:szCs w:val="24"/>
        </w:rPr>
        <w:lastRenderedPageBreak/>
        <w:t>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C53A86" w:rsidRPr="00C53A86" w:rsidRDefault="00C53A86" w:rsidP="00C53A86">
      <w:pPr>
        <w:pStyle w:val="af6"/>
        <w:ind w:firstLine="709"/>
        <w:jc w:val="both"/>
        <w:rPr>
          <w:rFonts w:ascii="Times New Roman" w:hAnsi="Times New Roman"/>
          <w:sz w:val="24"/>
          <w:szCs w:val="24"/>
        </w:rPr>
      </w:pPr>
      <w:r w:rsidRPr="00C53A86">
        <w:rPr>
          <w:rFonts w:ascii="Times New Roman" w:hAnsi="Times New Roman"/>
          <w:sz w:val="24"/>
          <w:szCs w:val="24"/>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 </w:t>
      </w:r>
    </w:p>
    <w:p w:rsidR="00C53A86" w:rsidRPr="00C53A86" w:rsidRDefault="00C53A86" w:rsidP="00C53A86">
      <w:pPr>
        <w:pStyle w:val="p11"/>
        <w:spacing w:before="0" w:beforeAutospacing="0" w:after="0" w:afterAutospacing="0"/>
        <w:ind w:firstLine="360"/>
        <w:jc w:val="both"/>
        <w:rPr>
          <w:b/>
          <w:i/>
        </w:rPr>
      </w:pPr>
      <w:r w:rsidRPr="00C53A86">
        <w:rPr>
          <w:b/>
          <w:i/>
        </w:rPr>
        <w:tab/>
        <w:t>Формирование  интеллектуальной  и специальной готовности к обучению в школе</w:t>
      </w:r>
    </w:p>
    <w:p w:rsidR="00C53A86" w:rsidRPr="00C53A86" w:rsidRDefault="00C53A86" w:rsidP="00C53A86">
      <w:pPr>
        <w:pStyle w:val="p11"/>
        <w:spacing w:before="0" w:beforeAutospacing="0" w:after="0" w:afterAutospacing="0"/>
        <w:ind w:firstLine="709"/>
        <w:jc w:val="both"/>
      </w:pPr>
      <w:r w:rsidRPr="00C53A86">
        <w:t>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C53A86" w:rsidRPr="00C53A86" w:rsidRDefault="00C53A86" w:rsidP="00C53A86">
      <w:pPr>
        <w:pStyle w:val="p11"/>
        <w:spacing w:before="0" w:beforeAutospacing="0" w:after="0" w:afterAutospacing="0"/>
        <w:ind w:firstLine="709"/>
        <w:jc w:val="both"/>
      </w:pPr>
      <w:r w:rsidRPr="00C53A86">
        <w:t>Развитие умений и обогащение опыта описания, пересказывания, рассказывания.</w:t>
      </w:r>
    </w:p>
    <w:p w:rsidR="00C53A86" w:rsidRPr="00C53A86" w:rsidRDefault="00C53A86" w:rsidP="00C53A86">
      <w:pPr>
        <w:pStyle w:val="p11"/>
        <w:spacing w:before="0" w:beforeAutospacing="0" w:after="0" w:afterAutospacing="0"/>
        <w:ind w:firstLine="709"/>
        <w:jc w:val="both"/>
      </w:pPr>
      <w:r w:rsidRPr="00C53A86">
        <w:t>Развитие конструктивных умений и навыков, способность к моделированию, копированию, освоение стратегии движения по пространству листа.</w:t>
      </w:r>
    </w:p>
    <w:p w:rsidR="00C53A86" w:rsidRPr="00C53A86" w:rsidRDefault="00C53A86" w:rsidP="00C53A86">
      <w:pPr>
        <w:pStyle w:val="p11"/>
        <w:spacing w:before="0" w:beforeAutospacing="0" w:after="0" w:afterAutospacing="0"/>
        <w:ind w:firstLine="709"/>
        <w:jc w:val="both"/>
      </w:pPr>
      <w:r w:rsidRPr="00C53A86">
        <w:t>Развитие умений и обогащение опыта д</w:t>
      </w:r>
      <w:r w:rsidRPr="00C53A86">
        <w:rPr>
          <w:rStyle w:val="s4"/>
        </w:rPr>
        <w:t xml:space="preserve">ействий с предметами учебной деятельности: действия с книгой, альбомом, тетрадью, орудийные действия. </w:t>
      </w:r>
    </w:p>
    <w:p w:rsidR="00C53A86" w:rsidRPr="00C53A86" w:rsidRDefault="00C53A86" w:rsidP="00C53A86">
      <w:pPr>
        <w:pStyle w:val="p11"/>
        <w:spacing w:before="0" w:beforeAutospacing="0" w:after="0" w:afterAutospacing="0"/>
        <w:ind w:firstLine="709"/>
        <w:jc w:val="both"/>
        <w:rPr>
          <w:rStyle w:val="s4"/>
        </w:rPr>
      </w:pPr>
      <w:r w:rsidRPr="00C53A86">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C53A86">
        <w:rPr>
          <w:rStyle w:val="s4"/>
        </w:rPr>
        <w:t xml:space="preserve"> Формирование внутреннего контроля над своими действиями.</w:t>
      </w:r>
    </w:p>
    <w:p w:rsidR="00C53A86" w:rsidRPr="00C53A86" w:rsidRDefault="00C53A86" w:rsidP="00C53A86">
      <w:pPr>
        <w:pStyle w:val="p11"/>
        <w:spacing w:before="0" w:beforeAutospacing="0" w:after="0" w:afterAutospacing="0"/>
        <w:ind w:firstLine="709"/>
        <w:jc w:val="both"/>
        <w:rPr>
          <w:rStyle w:val="s4"/>
        </w:rPr>
      </w:pPr>
      <w:r w:rsidRPr="00C53A86">
        <w:rPr>
          <w:rStyle w:val="s4"/>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C53A86" w:rsidRPr="00C53A86" w:rsidRDefault="00C53A86" w:rsidP="00C53A86">
      <w:pPr>
        <w:pStyle w:val="p11"/>
        <w:spacing w:before="0" w:beforeAutospacing="0" w:after="0" w:afterAutospacing="0"/>
        <w:ind w:firstLine="709"/>
        <w:jc w:val="both"/>
        <w:rPr>
          <w:rStyle w:val="s4"/>
        </w:rPr>
      </w:pPr>
      <w:r w:rsidRPr="00C53A86">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
    <w:p w:rsidR="00C53A86" w:rsidRPr="00C53A86" w:rsidRDefault="00C53A86" w:rsidP="00C53A86">
      <w:pPr>
        <w:pStyle w:val="p11"/>
        <w:spacing w:before="0" w:beforeAutospacing="0" w:after="0" w:afterAutospacing="0"/>
        <w:ind w:firstLine="709"/>
        <w:jc w:val="both"/>
        <w:rPr>
          <w:rStyle w:val="s4"/>
          <w:b/>
        </w:rPr>
      </w:pPr>
    </w:p>
    <w:p w:rsidR="00C53A86" w:rsidRPr="00C53A86" w:rsidRDefault="00C53A86" w:rsidP="00C53A86">
      <w:pPr>
        <w:pStyle w:val="p11"/>
        <w:spacing w:before="0" w:beforeAutospacing="0" w:after="0" w:afterAutospacing="0"/>
        <w:ind w:firstLine="709"/>
        <w:jc w:val="both"/>
        <w:rPr>
          <w:rStyle w:val="s4"/>
          <w:b/>
        </w:rPr>
      </w:pPr>
      <w:r w:rsidRPr="00C53A86">
        <w:rPr>
          <w:rStyle w:val="s4"/>
          <w:b/>
        </w:rPr>
        <w:t>Виды детской деятельности</w:t>
      </w:r>
    </w:p>
    <w:p w:rsidR="00C53A86" w:rsidRPr="00C53A86" w:rsidRDefault="00C53A86" w:rsidP="00C53A86">
      <w:pPr>
        <w:pStyle w:val="p11"/>
        <w:spacing w:before="0" w:beforeAutospacing="0" w:after="0" w:afterAutospacing="0"/>
        <w:ind w:firstLine="709"/>
        <w:jc w:val="both"/>
        <w:rPr>
          <w:rStyle w:val="s4"/>
          <w:i/>
        </w:rPr>
      </w:pPr>
      <w:r w:rsidRPr="00C53A86">
        <w:rPr>
          <w:rStyle w:val="s4"/>
          <w:i/>
        </w:rPr>
        <w:t>Виды детской деятельности в условиях непосредственно</w:t>
      </w:r>
      <w:r w:rsidR="00511B41">
        <w:rPr>
          <w:rStyle w:val="s4"/>
          <w:i/>
        </w:rPr>
        <w:t>-</w:t>
      </w:r>
      <w:r w:rsidRPr="00C53A86">
        <w:rPr>
          <w:rStyle w:val="s4"/>
          <w:i/>
        </w:rPr>
        <w:t>образовательной деятельности с обеспечением познавательного развития слабовидящего дошкольника:</w:t>
      </w:r>
    </w:p>
    <w:p w:rsidR="00C53A86" w:rsidRPr="00C53A86" w:rsidRDefault="00C53A86" w:rsidP="00C53A86">
      <w:pPr>
        <w:pStyle w:val="p11"/>
        <w:spacing w:before="0" w:beforeAutospacing="0" w:after="0" w:afterAutospacing="0"/>
        <w:ind w:firstLine="709"/>
        <w:jc w:val="both"/>
      </w:pPr>
      <w:r w:rsidRPr="00C53A86">
        <w:t>- 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C53A86" w:rsidRPr="00C53A86" w:rsidRDefault="00C53A86" w:rsidP="00C53A86">
      <w:pPr>
        <w:pStyle w:val="p11"/>
        <w:spacing w:before="0" w:beforeAutospacing="0" w:after="0" w:afterAutospacing="0"/>
        <w:ind w:firstLine="709"/>
        <w:jc w:val="both"/>
      </w:pPr>
      <w:r w:rsidRPr="00C53A86">
        <w:t>- занятия в сенсорной комнате;</w:t>
      </w:r>
    </w:p>
    <w:p w:rsidR="00C53A86" w:rsidRPr="00C53A86" w:rsidRDefault="00C53A86" w:rsidP="00C53A86">
      <w:pPr>
        <w:pStyle w:val="p11"/>
        <w:spacing w:before="0" w:beforeAutospacing="0" w:after="0" w:afterAutospacing="0"/>
        <w:ind w:firstLine="709"/>
        <w:jc w:val="both"/>
      </w:pPr>
      <w:r w:rsidRPr="00C53A86">
        <w:t>- 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C53A86" w:rsidRPr="00C53A86" w:rsidRDefault="00C53A86" w:rsidP="00C53A86">
      <w:pPr>
        <w:pStyle w:val="p11"/>
        <w:spacing w:before="0" w:beforeAutospacing="0" w:after="0" w:afterAutospacing="0"/>
        <w:ind w:firstLine="709"/>
        <w:jc w:val="both"/>
      </w:pPr>
      <w:r w:rsidRPr="00C53A86">
        <w:t>- познавательно-ориентировочная деятельность в пространстве Организации: «предметные экскурсии»  в помещениях и на участке;</w:t>
      </w:r>
    </w:p>
    <w:p w:rsidR="00C53A86" w:rsidRPr="00C53A86" w:rsidRDefault="00C53A86" w:rsidP="00C53A86">
      <w:pPr>
        <w:pStyle w:val="p11"/>
        <w:spacing w:before="0" w:beforeAutospacing="0" w:after="0" w:afterAutospacing="0"/>
        <w:ind w:firstLine="709"/>
        <w:jc w:val="both"/>
      </w:pPr>
      <w:r w:rsidRPr="00C53A86">
        <w:t>- продуктивная деятельность: конструирование, рисование, лепка, аппликация;</w:t>
      </w:r>
    </w:p>
    <w:p w:rsidR="00C53A86" w:rsidRPr="00C53A86" w:rsidRDefault="00C53A86" w:rsidP="00C53A86">
      <w:pPr>
        <w:pStyle w:val="p11"/>
        <w:spacing w:before="0" w:beforeAutospacing="0" w:after="0" w:afterAutospacing="0"/>
        <w:ind w:firstLine="709"/>
        <w:jc w:val="both"/>
      </w:pPr>
      <w:r w:rsidRPr="00C53A86">
        <w:lastRenderedPageBreak/>
        <w:t>- наблюдения в условиях тематических прогулок;</w:t>
      </w:r>
    </w:p>
    <w:p w:rsidR="00C53A86" w:rsidRPr="00C53A86" w:rsidRDefault="00C53A86" w:rsidP="00C53A86">
      <w:pPr>
        <w:pStyle w:val="p11"/>
        <w:spacing w:before="0" w:beforeAutospacing="0" w:after="0" w:afterAutospacing="0"/>
        <w:ind w:firstLine="709"/>
        <w:jc w:val="both"/>
      </w:pPr>
      <w:r w:rsidRPr="00C53A86">
        <w:t>- слушание чтения детских литературных произведений;</w:t>
      </w:r>
    </w:p>
    <w:p w:rsidR="00C53A86" w:rsidRPr="00C53A86" w:rsidRDefault="00C53A86" w:rsidP="00C53A86">
      <w:pPr>
        <w:pStyle w:val="p11"/>
        <w:spacing w:before="0" w:beforeAutospacing="0" w:after="0" w:afterAutospacing="0"/>
        <w:ind w:firstLine="709"/>
        <w:jc w:val="both"/>
      </w:pPr>
      <w:r w:rsidRPr="00C53A86">
        <w:t>- труд в быту, ручной труд, труд в природе;</w:t>
      </w:r>
    </w:p>
    <w:p w:rsidR="00C53A86" w:rsidRPr="00C53A86" w:rsidRDefault="00C53A86" w:rsidP="00C53A86">
      <w:pPr>
        <w:pStyle w:val="p11"/>
        <w:spacing w:before="0" w:beforeAutospacing="0" w:after="0" w:afterAutospacing="0"/>
        <w:ind w:firstLine="709"/>
        <w:jc w:val="both"/>
      </w:pPr>
      <w:r w:rsidRPr="00C53A86">
        <w:t>- игры на развитие зрительного восприятия;</w:t>
      </w:r>
    </w:p>
    <w:p w:rsidR="00C53A86" w:rsidRPr="00C53A86" w:rsidRDefault="00C53A86" w:rsidP="00C53A86">
      <w:pPr>
        <w:pStyle w:val="p11"/>
        <w:spacing w:before="0" w:beforeAutospacing="0" w:after="0" w:afterAutospacing="0"/>
        <w:ind w:firstLine="709"/>
        <w:jc w:val="both"/>
      </w:pPr>
      <w:r w:rsidRPr="00C53A86">
        <w:t>- физические упражнения на осанку, моторику рук.</w:t>
      </w:r>
    </w:p>
    <w:p w:rsidR="00C53A86" w:rsidRPr="00C53A86" w:rsidRDefault="00C53A86" w:rsidP="00C53A86">
      <w:pPr>
        <w:pStyle w:val="af6"/>
        <w:ind w:firstLine="709"/>
        <w:jc w:val="both"/>
        <w:rPr>
          <w:rStyle w:val="s4"/>
          <w:rFonts w:ascii="Times New Roman" w:hAnsi="Times New Roman"/>
          <w:i/>
          <w:sz w:val="24"/>
          <w:szCs w:val="24"/>
        </w:rPr>
      </w:pPr>
      <w:r w:rsidRPr="00C53A86">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спонтанные игры: предметные; с дидактическими, музыкальными игрушками; дидактические, сюжетно-ролевые; в сенсорном уголке;</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самообслуживание, культурно-гигиеническая деятельность;</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спонтанная познавательно-исследовательская деятельность;</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речевая деятельность: участие в беседах, обсуждениях;</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рассматривание книг, картинок, фотографий;</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спонтанная продуктивная деятельность;</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спонтанная двигательная деятельность;</w:t>
      </w:r>
    </w:p>
    <w:p w:rsidR="00C53A86" w:rsidRPr="00C53A86" w:rsidRDefault="00C53A86" w:rsidP="00C53A86">
      <w:pPr>
        <w:pStyle w:val="af6"/>
        <w:ind w:firstLine="709"/>
        <w:jc w:val="both"/>
        <w:rPr>
          <w:rStyle w:val="s4"/>
          <w:rFonts w:ascii="Times New Roman" w:hAnsi="Times New Roman"/>
          <w:sz w:val="24"/>
          <w:szCs w:val="24"/>
        </w:rPr>
      </w:pPr>
      <w:r w:rsidRPr="00C53A86">
        <w:rPr>
          <w:rStyle w:val="s4"/>
          <w:rFonts w:ascii="Times New Roman" w:hAnsi="Times New Roman"/>
          <w:sz w:val="24"/>
          <w:szCs w:val="24"/>
        </w:rPr>
        <w:t>-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C53A86" w:rsidRDefault="00C53A86" w:rsidP="000D0DA3">
      <w:pPr>
        <w:shd w:val="clear" w:color="auto" w:fill="FFFFFF"/>
        <w:tabs>
          <w:tab w:val="left" w:pos="9356"/>
        </w:tabs>
        <w:spacing w:after="0" w:line="240" w:lineRule="auto"/>
        <w:ind w:firstLine="454"/>
        <w:contextualSpacing/>
        <w:jc w:val="both"/>
        <w:rPr>
          <w:rFonts w:ascii="Times New Roman" w:eastAsia="Times New Roman" w:hAnsi="Times New Roman" w:cs="Times New Roman"/>
          <w:b/>
          <w:sz w:val="24"/>
          <w:szCs w:val="24"/>
        </w:rPr>
      </w:pPr>
    </w:p>
    <w:p w:rsidR="000D0DA3" w:rsidRPr="000D0DA3" w:rsidRDefault="000D0DA3" w:rsidP="000D0DA3">
      <w:pPr>
        <w:shd w:val="clear" w:color="auto" w:fill="FFFFFF"/>
        <w:tabs>
          <w:tab w:val="left" w:pos="9356"/>
        </w:tabs>
        <w:spacing w:after="0" w:line="240" w:lineRule="auto"/>
        <w:ind w:firstLine="454"/>
        <w:contextualSpacing/>
        <w:jc w:val="both"/>
        <w:rPr>
          <w:rFonts w:ascii="Times New Roman" w:hAnsi="Times New Roman" w:cs="Times New Roman"/>
          <w:i/>
          <w:color w:val="000000"/>
          <w:sz w:val="24"/>
          <w:szCs w:val="24"/>
          <w:u w:val="single"/>
        </w:rPr>
      </w:pPr>
      <w:r w:rsidRPr="000D0DA3">
        <w:rPr>
          <w:rFonts w:ascii="Times New Roman" w:hAnsi="Times New Roman" w:cs="Times New Roman"/>
          <w:b/>
          <w:i/>
          <w:color w:val="000000"/>
          <w:sz w:val="24"/>
          <w:szCs w:val="24"/>
          <w:u w:val="single"/>
        </w:rPr>
        <w:t>Методическое обеспечение  данной образовательной области</w:t>
      </w:r>
      <w:r w:rsidRPr="000D0DA3">
        <w:rPr>
          <w:rFonts w:ascii="Times New Roman" w:hAnsi="Times New Roman" w:cs="Times New Roman"/>
          <w:i/>
          <w:color w:val="000000"/>
          <w:sz w:val="24"/>
          <w:szCs w:val="24"/>
          <w:u w:val="single"/>
        </w:rPr>
        <w:t>.</w:t>
      </w:r>
    </w:p>
    <w:p w:rsidR="000D0DA3" w:rsidRPr="000D0DA3" w:rsidRDefault="000D0DA3" w:rsidP="000D0DA3">
      <w:pPr>
        <w:shd w:val="clear" w:color="auto" w:fill="FFFFFF"/>
        <w:tabs>
          <w:tab w:val="left" w:pos="9356"/>
        </w:tabs>
        <w:spacing w:after="0" w:line="240" w:lineRule="auto"/>
        <w:ind w:firstLine="454"/>
        <w:contextualSpacing/>
        <w:jc w:val="both"/>
        <w:rPr>
          <w:rFonts w:ascii="Times New Roman" w:hAnsi="Times New Roman" w:cs="Times New Roman"/>
          <w:i/>
          <w:color w:val="000000"/>
          <w:sz w:val="24"/>
          <w:szCs w:val="24"/>
          <w:u w:val="single"/>
        </w:rPr>
      </w:pPr>
    </w:p>
    <w:p w:rsidR="000D0DA3" w:rsidRPr="000D0DA3" w:rsidRDefault="000D0DA3" w:rsidP="005F0A37">
      <w:pPr>
        <w:numPr>
          <w:ilvl w:val="0"/>
          <w:numId w:val="3"/>
        </w:numPr>
        <w:shd w:val="clear" w:color="auto" w:fill="FFFFFF"/>
        <w:tabs>
          <w:tab w:val="left" w:pos="9356"/>
        </w:tabs>
        <w:suppressAutoHyphens/>
        <w:spacing w:after="0" w:line="240" w:lineRule="auto"/>
        <w:ind w:left="0"/>
        <w:contextualSpacing/>
        <w:jc w:val="both"/>
        <w:rPr>
          <w:rFonts w:ascii="Times New Roman" w:hAnsi="Times New Roman" w:cs="Times New Roman"/>
          <w:b/>
          <w:color w:val="000000"/>
          <w:sz w:val="24"/>
          <w:szCs w:val="24"/>
        </w:rPr>
      </w:pPr>
      <w:r w:rsidRPr="000D0DA3">
        <w:rPr>
          <w:rFonts w:ascii="Times New Roman" w:hAnsi="Times New Roman" w:cs="Times New Roman"/>
          <w:b/>
          <w:color w:val="000000"/>
          <w:sz w:val="24"/>
          <w:szCs w:val="24"/>
        </w:rPr>
        <w:t>Обязательная часть:</w:t>
      </w:r>
    </w:p>
    <w:p w:rsidR="000D0DA3" w:rsidRPr="000D0DA3" w:rsidRDefault="000D0DA3" w:rsidP="000D0DA3">
      <w:pPr>
        <w:tabs>
          <w:tab w:val="left" w:pos="9356"/>
        </w:tabs>
        <w:spacing w:after="0" w:line="240" w:lineRule="auto"/>
        <w:ind w:firstLine="360"/>
        <w:contextualSpacing/>
        <w:jc w:val="both"/>
        <w:rPr>
          <w:rFonts w:ascii="Times New Roman" w:hAnsi="Times New Roman" w:cs="Times New Roman"/>
          <w:color w:val="000000"/>
          <w:sz w:val="24"/>
          <w:szCs w:val="24"/>
        </w:rPr>
      </w:pPr>
      <w:r w:rsidRPr="000D0DA3">
        <w:rPr>
          <w:rFonts w:ascii="Times New Roman" w:hAnsi="Times New Roman" w:cs="Times New Roman"/>
          <w:color w:val="000000"/>
          <w:sz w:val="24"/>
          <w:szCs w:val="24"/>
        </w:rPr>
        <w:t>«Ознакомление с предметным и социальным окружением». О.В.Дыбина. Издательство Мозаика-Синтез. Москва 2014г.</w:t>
      </w:r>
    </w:p>
    <w:p w:rsidR="000D0DA3" w:rsidRPr="000D0DA3" w:rsidRDefault="000D0DA3" w:rsidP="000D0DA3">
      <w:pPr>
        <w:pStyle w:val="7"/>
        <w:shd w:val="clear" w:color="auto" w:fill="auto"/>
        <w:tabs>
          <w:tab w:val="left" w:pos="9356"/>
        </w:tabs>
        <w:spacing w:after="0" w:line="240" w:lineRule="auto"/>
        <w:ind w:firstLine="708"/>
        <w:contextualSpacing/>
        <w:jc w:val="both"/>
        <w:rPr>
          <w:sz w:val="24"/>
          <w:szCs w:val="24"/>
        </w:rPr>
      </w:pPr>
      <w:r w:rsidRPr="000D0DA3">
        <w:rPr>
          <w:sz w:val="24"/>
          <w:szCs w:val="24"/>
        </w:rPr>
        <w:t>«Формирование элементарных математических предствалений». Помораева И.А, В.А. Позина. Издательство «Мозаика-Синтез» Москва 2014.</w:t>
      </w:r>
    </w:p>
    <w:p w:rsidR="000D0DA3" w:rsidRPr="000D0DA3" w:rsidRDefault="000D0DA3" w:rsidP="000D0DA3">
      <w:pPr>
        <w:pStyle w:val="7"/>
        <w:shd w:val="clear" w:color="auto" w:fill="auto"/>
        <w:tabs>
          <w:tab w:val="left" w:pos="9356"/>
        </w:tabs>
        <w:spacing w:after="0" w:line="240" w:lineRule="auto"/>
        <w:ind w:firstLine="567"/>
        <w:contextualSpacing/>
        <w:jc w:val="both"/>
        <w:rPr>
          <w:sz w:val="24"/>
          <w:szCs w:val="24"/>
        </w:rPr>
      </w:pPr>
      <w:r w:rsidRPr="000D0DA3">
        <w:rPr>
          <w:sz w:val="24"/>
          <w:szCs w:val="24"/>
        </w:rPr>
        <w:t xml:space="preserve">«Занятия по конструированию из строительного материала в подготовительной к школе группе детского сада». Куцакова Л. В. Мозаика-Синтез, Москва, 2014.                                                                                                                                                                                                                                                                                                                                                                                                                                                                                 </w:t>
      </w:r>
    </w:p>
    <w:p w:rsidR="000D0DA3" w:rsidRPr="000D0DA3" w:rsidRDefault="000D0DA3" w:rsidP="000D0DA3">
      <w:pPr>
        <w:pStyle w:val="af4"/>
        <w:tabs>
          <w:tab w:val="left" w:pos="9356"/>
        </w:tabs>
        <w:spacing w:after="0" w:line="240" w:lineRule="auto"/>
        <w:ind w:firstLine="454"/>
        <w:contextualSpacing/>
        <w:jc w:val="both"/>
        <w:rPr>
          <w:rFonts w:cs="Times New Roman"/>
        </w:rPr>
      </w:pPr>
      <w:r w:rsidRPr="000D0DA3">
        <w:rPr>
          <w:rFonts w:cs="Times New Roman"/>
          <w:lang w:eastAsia="ru-RU"/>
        </w:rPr>
        <w:t>«Занятия по формированию элементарных математических представлений в подготовительной к школе группе детского сада» (Планы занятий)Помораева И. А., Позина В. А. Мозаика-Синтез, Москва, 2014.</w:t>
      </w:r>
    </w:p>
    <w:p w:rsidR="000D0DA3" w:rsidRPr="000D0DA3" w:rsidRDefault="000D0DA3" w:rsidP="000D0DA3">
      <w:pPr>
        <w:pStyle w:val="7"/>
        <w:shd w:val="clear" w:color="auto" w:fill="auto"/>
        <w:tabs>
          <w:tab w:val="left" w:pos="9356"/>
        </w:tabs>
        <w:spacing w:after="0" w:line="240" w:lineRule="auto"/>
        <w:ind w:firstLine="454"/>
        <w:contextualSpacing/>
        <w:jc w:val="both"/>
        <w:rPr>
          <w:sz w:val="24"/>
          <w:szCs w:val="24"/>
        </w:rPr>
      </w:pPr>
      <w:r w:rsidRPr="000D0DA3">
        <w:rPr>
          <w:sz w:val="24"/>
          <w:szCs w:val="24"/>
        </w:rPr>
        <w:t>«Занятия по конструированию из строительного материала в подготовительной к школе группе детского сада» Куцакова Л. В. Мозаика-Синтез, Москва, 2014</w:t>
      </w:r>
    </w:p>
    <w:p w:rsidR="000D0DA3" w:rsidRPr="000D0DA3" w:rsidRDefault="000D0DA3" w:rsidP="000D0DA3">
      <w:pPr>
        <w:pStyle w:val="7"/>
        <w:shd w:val="clear" w:color="auto" w:fill="auto"/>
        <w:tabs>
          <w:tab w:val="left" w:pos="9356"/>
        </w:tabs>
        <w:spacing w:after="0" w:line="240" w:lineRule="auto"/>
        <w:ind w:firstLine="454"/>
        <w:contextualSpacing/>
        <w:jc w:val="both"/>
        <w:rPr>
          <w:sz w:val="24"/>
          <w:szCs w:val="24"/>
        </w:rPr>
      </w:pPr>
      <w:r w:rsidRPr="000D0DA3">
        <w:rPr>
          <w:sz w:val="24"/>
          <w:szCs w:val="24"/>
        </w:rPr>
        <w:t xml:space="preserve">Л.В.Минкевич Математика в детском саду. Подготовительная к школе группа. – М.: «Скрипторий 2003» 2016г                                                                                                                                                                                                                                                                                                                                                                                                                                                                                </w:t>
      </w:r>
    </w:p>
    <w:p w:rsidR="000D0DA3" w:rsidRPr="000D0DA3" w:rsidRDefault="000D0DA3" w:rsidP="000D0DA3">
      <w:pPr>
        <w:shd w:val="clear" w:color="auto" w:fill="FFFFFF"/>
        <w:tabs>
          <w:tab w:val="left" w:pos="9356"/>
        </w:tabs>
        <w:spacing w:after="0" w:line="240" w:lineRule="auto"/>
        <w:ind w:firstLine="454"/>
        <w:contextualSpacing/>
        <w:jc w:val="both"/>
        <w:rPr>
          <w:rFonts w:ascii="Times New Roman" w:hAnsi="Times New Roman" w:cs="Times New Roman"/>
          <w:i/>
          <w:color w:val="000000"/>
          <w:sz w:val="24"/>
          <w:szCs w:val="24"/>
          <w:u w:val="single"/>
        </w:rPr>
      </w:pPr>
      <w:r w:rsidRPr="000D0DA3">
        <w:rPr>
          <w:rFonts w:ascii="Times New Roman" w:hAnsi="Times New Roman" w:cs="Times New Roman"/>
          <w:i/>
          <w:color w:val="000000"/>
          <w:sz w:val="24"/>
          <w:szCs w:val="24"/>
          <w:u w:val="single"/>
        </w:rPr>
        <w:t>Методическое обеспечение  данной образовательной области.</w:t>
      </w:r>
    </w:p>
    <w:p w:rsidR="000D0DA3" w:rsidRPr="000D0DA3" w:rsidRDefault="000D0DA3" w:rsidP="000D0DA3">
      <w:pPr>
        <w:shd w:val="clear" w:color="auto" w:fill="FFFFFF"/>
        <w:tabs>
          <w:tab w:val="left" w:pos="9356"/>
        </w:tabs>
        <w:spacing w:after="0" w:line="240" w:lineRule="auto"/>
        <w:ind w:firstLine="454"/>
        <w:contextualSpacing/>
        <w:jc w:val="both"/>
        <w:rPr>
          <w:rFonts w:ascii="Times New Roman" w:hAnsi="Times New Roman" w:cs="Times New Roman"/>
          <w:i/>
          <w:color w:val="000000"/>
          <w:sz w:val="24"/>
          <w:szCs w:val="24"/>
          <w:u w:val="single"/>
        </w:rPr>
      </w:pPr>
    </w:p>
    <w:p w:rsidR="000D0DA3" w:rsidRPr="000D0DA3" w:rsidRDefault="000D0DA3" w:rsidP="005F0A37">
      <w:pPr>
        <w:pStyle w:val="a5"/>
        <w:numPr>
          <w:ilvl w:val="0"/>
          <w:numId w:val="4"/>
        </w:numPr>
        <w:shd w:val="clear" w:color="auto" w:fill="FFFFFF"/>
        <w:tabs>
          <w:tab w:val="left" w:pos="9356"/>
        </w:tabs>
        <w:suppressAutoHyphens/>
        <w:spacing w:after="0" w:line="240" w:lineRule="auto"/>
        <w:ind w:left="0"/>
        <w:jc w:val="both"/>
        <w:rPr>
          <w:rFonts w:ascii="Times New Roman" w:hAnsi="Times New Roman" w:cs="Times New Roman"/>
          <w:b/>
          <w:color w:val="000000"/>
          <w:sz w:val="24"/>
          <w:szCs w:val="24"/>
        </w:rPr>
      </w:pPr>
      <w:r w:rsidRPr="000D0DA3">
        <w:rPr>
          <w:rFonts w:ascii="Times New Roman" w:hAnsi="Times New Roman" w:cs="Times New Roman"/>
          <w:b/>
          <w:color w:val="000000"/>
          <w:sz w:val="24"/>
          <w:szCs w:val="24"/>
        </w:rPr>
        <w:t>Обязательная часть:</w:t>
      </w:r>
    </w:p>
    <w:p w:rsidR="000D0DA3" w:rsidRPr="000D0DA3" w:rsidRDefault="000D0DA3" w:rsidP="000D0DA3">
      <w:pPr>
        <w:tabs>
          <w:tab w:val="left" w:pos="9356"/>
        </w:tabs>
        <w:spacing w:after="0" w:line="240" w:lineRule="auto"/>
        <w:ind w:firstLine="360"/>
        <w:contextualSpacing/>
        <w:jc w:val="both"/>
        <w:rPr>
          <w:rFonts w:ascii="Times New Roman" w:hAnsi="Times New Roman" w:cs="Times New Roman"/>
          <w:color w:val="000000"/>
          <w:sz w:val="24"/>
          <w:szCs w:val="24"/>
        </w:rPr>
      </w:pPr>
      <w:r w:rsidRPr="000D0DA3">
        <w:rPr>
          <w:rFonts w:ascii="Times New Roman" w:hAnsi="Times New Roman" w:cs="Times New Roman"/>
          <w:color w:val="000000"/>
          <w:sz w:val="24"/>
          <w:szCs w:val="24"/>
        </w:rPr>
        <w:t>«Ознакомление с предметным и социальным окружением». О.В.Дыбина. Издательство Мозаика-Синтез. Москва 2014г.</w:t>
      </w:r>
    </w:p>
    <w:p w:rsidR="000D0DA3" w:rsidRPr="000D0DA3" w:rsidRDefault="000D0DA3" w:rsidP="000D0DA3">
      <w:pPr>
        <w:pStyle w:val="7"/>
        <w:shd w:val="clear" w:color="auto" w:fill="auto"/>
        <w:tabs>
          <w:tab w:val="left" w:pos="9356"/>
        </w:tabs>
        <w:spacing w:after="0" w:line="240" w:lineRule="auto"/>
        <w:ind w:firstLine="708"/>
        <w:contextualSpacing/>
        <w:jc w:val="both"/>
        <w:rPr>
          <w:sz w:val="24"/>
          <w:szCs w:val="24"/>
        </w:rPr>
      </w:pPr>
      <w:r w:rsidRPr="000D0DA3">
        <w:rPr>
          <w:sz w:val="24"/>
          <w:szCs w:val="24"/>
        </w:rPr>
        <w:t>«Формирование элементарных математических предствалений». Помораева И.А, В.А. Позина. Издательство «Мозаика-Синтез» Москва 2014.</w:t>
      </w:r>
    </w:p>
    <w:p w:rsidR="000D0DA3" w:rsidRPr="000D0DA3" w:rsidRDefault="000D0DA3" w:rsidP="000D0DA3">
      <w:pPr>
        <w:pStyle w:val="7"/>
        <w:shd w:val="clear" w:color="auto" w:fill="auto"/>
        <w:tabs>
          <w:tab w:val="left" w:pos="9356"/>
        </w:tabs>
        <w:spacing w:after="0" w:line="240" w:lineRule="auto"/>
        <w:ind w:firstLine="454"/>
        <w:contextualSpacing/>
        <w:jc w:val="both"/>
        <w:rPr>
          <w:sz w:val="24"/>
          <w:szCs w:val="24"/>
        </w:rPr>
      </w:pPr>
      <w:r w:rsidRPr="000D0DA3">
        <w:rPr>
          <w:sz w:val="24"/>
          <w:szCs w:val="24"/>
        </w:rPr>
        <w:t xml:space="preserve">«Занятия по конструированию из строительного материала в подготовительной к школе группе детского сада». Куцакова Л. В. Мозаика-Синтез, Москва, 2014.                                                                                                                                                                                                                                                                                                                                                                                                                                                                                 </w:t>
      </w:r>
    </w:p>
    <w:p w:rsidR="000D0DA3" w:rsidRPr="000D0DA3" w:rsidRDefault="000D0DA3" w:rsidP="000D0DA3">
      <w:pPr>
        <w:pStyle w:val="af4"/>
        <w:tabs>
          <w:tab w:val="left" w:pos="9356"/>
        </w:tabs>
        <w:spacing w:after="0" w:line="240" w:lineRule="auto"/>
        <w:ind w:firstLine="454"/>
        <w:contextualSpacing/>
        <w:jc w:val="both"/>
        <w:rPr>
          <w:rFonts w:cs="Times New Roman"/>
        </w:rPr>
      </w:pPr>
      <w:r w:rsidRPr="000D0DA3">
        <w:rPr>
          <w:rFonts w:cs="Times New Roman"/>
          <w:lang w:eastAsia="ru-RU"/>
        </w:rPr>
        <w:t>«Занятия по формированию элементарных математических представлений в подготовительной к школе группе детского сада» (Планы занятий)Помораева И. А., Позина В. А. Мозаика-Синтез, Москва, 2014.</w:t>
      </w:r>
    </w:p>
    <w:p w:rsidR="000D0DA3" w:rsidRPr="000D0DA3" w:rsidRDefault="000D0DA3" w:rsidP="000D0DA3">
      <w:pPr>
        <w:pStyle w:val="7"/>
        <w:shd w:val="clear" w:color="auto" w:fill="auto"/>
        <w:tabs>
          <w:tab w:val="left" w:pos="9356"/>
        </w:tabs>
        <w:spacing w:after="0" w:line="240" w:lineRule="auto"/>
        <w:ind w:firstLine="454"/>
        <w:contextualSpacing/>
        <w:jc w:val="both"/>
        <w:rPr>
          <w:sz w:val="24"/>
          <w:szCs w:val="24"/>
        </w:rPr>
      </w:pPr>
      <w:r w:rsidRPr="000D0DA3">
        <w:rPr>
          <w:sz w:val="24"/>
          <w:szCs w:val="24"/>
        </w:rPr>
        <w:t>«Занятия по конструированию из строительного материала в подготовительной к школе группе детского сада» Куцакова Л. В. Мозаика-Синтез, Москва, 2014</w:t>
      </w:r>
    </w:p>
    <w:p w:rsidR="000D0DA3" w:rsidRPr="000D0DA3" w:rsidRDefault="000D0DA3" w:rsidP="000D0DA3">
      <w:pPr>
        <w:pStyle w:val="7"/>
        <w:shd w:val="clear" w:color="auto" w:fill="auto"/>
        <w:tabs>
          <w:tab w:val="left" w:pos="9356"/>
        </w:tabs>
        <w:spacing w:after="0" w:line="240" w:lineRule="auto"/>
        <w:ind w:firstLine="454"/>
        <w:contextualSpacing/>
        <w:jc w:val="both"/>
        <w:rPr>
          <w:sz w:val="24"/>
          <w:szCs w:val="24"/>
        </w:rPr>
      </w:pPr>
      <w:r w:rsidRPr="000D0DA3">
        <w:rPr>
          <w:sz w:val="24"/>
          <w:szCs w:val="24"/>
        </w:rPr>
        <w:t xml:space="preserve">Л.В.Минкевич Математика в детском саду. Подготовительная к школе группа. – М.: «Скрипторий 2003» 2016г                                                                                                                                                                                                                                                                                                                                                                                                                                                                                </w:t>
      </w:r>
    </w:p>
    <w:p w:rsidR="000D0DA3" w:rsidRPr="000D0DA3" w:rsidRDefault="000D0DA3" w:rsidP="005F0A37">
      <w:pPr>
        <w:pStyle w:val="27"/>
        <w:numPr>
          <w:ilvl w:val="0"/>
          <w:numId w:val="3"/>
        </w:numPr>
        <w:tabs>
          <w:tab w:val="left" w:pos="9356"/>
        </w:tabs>
        <w:ind w:left="0"/>
        <w:contextualSpacing/>
        <w:jc w:val="both"/>
        <w:rPr>
          <w:b/>
        </w:rPr>
      </w:pPr>
      <w:r w:rsidRPr="000D0DA3">
        <w:rPr>
          <w:b/>
        </w:rPr>
        <w:lastRenderedPageBreak/>
        <w:t xml:space="preserve"> Часть, формируемая участниками образовательных отношений:</w:t>
      </w:r>
    </w:p>
    <w:p w:rsidR="000D0DA3" w:rsidRPr="000D0DA3" w:rsidRDefault="000D0DA3" w:rsidP="000D0DA3">
      <w:pPr>
        <w:shd w:val="clear" w:color="auto" w:fill="FFFFFF"/>
        <w:tabs>
          <w:tab w:val="left" w:pos="9356"/>
        </w:tabs>
        <w:spacing w:after="0" w:line="240" w:lineRule="auto"/>
        <w:contextualSpacing/>
        <w:jc w:val="both"/>
        <w:rPr>
          <w:rFonts w:ascii="Times New Roman" w:hAnsi="Times New Roman" w:cs="Times New Roman"/>
          <w:b/>
          <w:color w:val="000000"/>
          <w:sz w:val="24"/>
          <w:szCs w:val="24"/>
        </w:rPr>
      </w:pPr>
    </w:p>
    <w:p w:rsidR="000D0DA3" w:rsidRPr="000D0DA3" w:rsidRDefault="000D0DA3" w:rsidP="000D0DA3">
      <w:pPr>
        <w:pStyle w:val="27"/>
        <w:tabs>
          <w:tab w:val="left" w:pos="9356"/>
        </w:tabs>
        <w:ind w:left="0" w:firstLine="360"/>
        <w:contextualSpacing/>
        <w:jc w:val="both"/>
      </w:pPr>
      <w:r w:rsidRPr="000D0DA3">
        <w:t>Развивающиеся игры «Вместе с малышом». От 2-х до 3-х лет. Авторы-составители А. С. Галанов, А. А. Галанова. Минск «Букмастер» 2014г.</w:t>
      </w:r>
    </w:p>
    <w:p w:rsidR="000D0DA3" w:rsidRPr="000D0DA3" w:rsidRDefault="000D0DA3" w:rsidP="000D0DA3">
      <w:pPr>
        <w:tabs>
          <w:tab w:val="left" w:pos="9356"/>
        </w:tabs>
        <w:spacing w:after="0" w:line="240" w:lineRule="auto"/>
        <w:ind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Учебно-методический кабинет (http://doshvozrast.ru/konspekt/konspekt.htm).</w:t>
      </w:r>
    </w:p>
    <w:p w:rsidR="000D0DA3" w:rsidRPr="000D0DA3" w:rsidRDefault="000D0DA3" w:rsidP="000D0DA3">
      <w:pPr>
        <w:tabs>
          <w:tab w:val="left" w:pos="9356"/>
        </w:tabs>
        <w:spacing w:after="0" w:line="240" w:lineRule="auto"/>
        <w:ind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 xml:space="preserve"> Ребенок в детском саду (http://deti-club.ru/category/zaniatia).</w:t>
      </w:r>
    </w:p>
    <w:p w:rsidR="000D0DA3" w:rsidRPr="000D0DA3" w:rsidRDefault="000D0DA3" w:rsidP="000D0DA3">
      <w:pPr>
        <w:tabs>
          <w:tab w:val="left" w:pos="9356"/>
        </w:tabs>
        <w:spacing w:after="0" w:line="240" w:lineRule="auto"/>
        <w:ind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Мир дошкольников (http://mirdoshkolnikov.ru/vospitatelyam/metodiki-prepodavaniya).</w:t>
      </w:r>
    </w:p>
    <w:p w:rsidR="000D0DA3" w:rsidRPr="000D0DA3" w:rsidRDefault="000D0DA3" w:rsidP="000D0DA3">
      <w:pPr>
        <w:tabs>
          <w:tab w:val="left" w:pos="9356"/>
        </w:tabs>
        <w:spacing w:after="0" w:line="240" w:lineRule="auto"/>
        <w:contextualSpacing/>
        <w:jc w:val="both"/>
        <w:rPr>
          <w:rFonts w:ascii="Times New Roman" w:hAnsi="Times New Roman" w:cs="Times New Roman"/>
          <w:sz w:val="24"/>
          <w:szCs w:val="24"/>
        </w:rPr>
      </w:pPr>
      <w:r w:rsidRPr="000D0DA3">
        <w:rPr>
          <w:rFonts w:ascii="Times New Roman" w:hAnsi="Times New Roman" w:cs="Times New Roman"/>
          <w:sz w:val="24"/>
          <w:szCs w:val="24"/>
        </w:rPr>
        <w:t>Дошколенок.ру (https://dohcolonoc.ru/conspect.html).</w:t>
      </w:r>
    </w:p>
    <w:p w:rsidR="000D0DA3" w:rsidRPr="000D0DA3" w:rsidRDefault="000D0DA3" w:rsidP="000D0DA3">
      <w:pPr>
        <w:tabs>
          <w:tab w:val="left" w:pos="9356"/>
        </w:tabs>
        <w:spacing w:after="0" w:line="240" w:lineRule="auto"/>
        <w:contextualSpacing/>
        <w:jc w:val="both"/>
        <w:rPr>
          <w:rFonts w:ascii="Times New Roman" w:hAnsi="Times New Roman" w:cs="Times New Roman"/>
          <w:sz w:val="24"/>
          <w:szCs w:val="24"/>
        </w:rPr>
      </w:pPr>
      <w:r w:rsidRPr="000D0DA3">
        <w:rPr>
          <w:rFonts w:ascii="Times New Roman" w:hAnsi="Times New Roman" w:cs="Times New Roman"/>
          <w:sz w:val="24"/>
          <w:szCs w:val="24"/>
        </w:rPr>
        <w:t>Маам.ру (http://www.maam.ru/obrazovanie/konspekty-zanyatij).</w:t>
      </w:r>
    </w:p>
    <w:p w:rsidR="000D0DA3" w:rsidRPr="000D0DA3" w:rsidRDefault="000D0DA3" w:rsidP="000D0DA3">
      <w:pPr>
        <w:tabs>
          <w:tab w:val="left" w:pos="9356"/>
        </w:tabs>
        <w:spacing w:after="0" w:line="240" w:lineRule="auto"/>
        <w:contextualSpacing/>
        <w:jc w:val="both"/>
        <w:rPr>
          <w:rFonts w:ascii="Times New Roman" w:hAnsi="Times New Roman" w:cs="Times New Roman"/>
          <w:sz w:val="24"/>
          <w:szCs w:val="24"/>
        </w:rPr>
      </w:pPr>
      <w:r w:rsidRPr="000D0DA3">
        <w:rPr>
          <w:rFonts w:ascii="Times New Roman" w:hAnsi="Times New Roman" w:cs="Times New Roman"/>
          <w:sz w:val="24"/>
          <w:szCs w:val="24"/>
        </w:rPr>
        <w:t>"Воспитатель" (http://vospitatel.com.ua/).</w:t>
      </w:r>
    </w:p>
    <w:p w:rsidR="000D0DA3" w:rsidRPr="000D0DA3" w:rsidRDefault="000D0DA3" w:rsidP="000D0DA3">
      <w:pPr>
        <w:tabs>
          <w:tab w:val="left" w:pos="9356"/>
        </w:tabs>
        <w:spacing w:after="0" w:line="240" w:lineRule="auto"/>
        <w:contextualSpacing/>
        <w:jc w:val="both"/>
        <w:rPr>
          <w:rFonts w:ascii="Times New Roman" w:hAnsi="Times New Roman" w:cs="Times New Roman"/>
          <w:sz w:val="24"/>
          <w:szCs w:val="24"/>
        </w:rPr>
      </w:pPr>
      <w:r w:rsidRPr="000D0DA3">
        <w:rPr>
          <w:rFonts w:ascii="Times New Roman" w:hAnsi="Times New Roman" w:cs="Times New Roman"/>
          <w:sz w:val="24"/>
          <w:szCs w:val="24"/>
        </w:rPr>
        <w:t>"Дошкольный возраст, Дошкольное воспитание" (http://doshvozrast.ru/konspekt/konspekt.htm).</w:t>
      </w:r>
    </w:p>
    <w:p w:rsidR="000D0DA3" w:rsidRPr="000D0DA3" w:rsidRDefault="000D0DA3" w:rsidP="000D0DA3">
      <w:pPr>
        <w:tabs>
          <w:tab w:val="left" w:pos="9356"/>
        </w:tabs>
        <w:spacing w:after="0" w:line="240" w:lineRule="auto"/>
        <w:contextualSpacing/>
        <w:jc w:val="both"/>
        <w:rPr>
          <w:rFonts w:ascii="Times New Roman" w:hAnsi="Times New Roman" w:cs="Times New Roman"/>
          <w:sz w:val="24"/>
          <w:szCs w:val="24"/>
        </w:rPr>
      </w:pPr>
      <w:r w:rsidRPr="000D0DA3">
        <w:rPr>
          <w:rFonts w:ascii="Times New Roman" w:hAnsi="Times New Roman" w:cs="Times New Roman"/>
          <w:sz w:val="24"/>
          <w:szCs w:val="24"/>
        </w:rPr>
        <w:t>Педпортал (</w:t>
      </w:r>
      <w:hyperlink r:id="rId10" w:history="1">
        <w:r w:rsidRPr="000D0DA3">
          <w:rPr>
            <w:rStyle w:val="a3"/>
            <w:rFonts w:ascii="Times New Roman" w:hAnsi="Times New Roman" w:cs="Times New Roman"/>
            <w:sz w:val="24"/>
            <w:szCs w:val="24"/>
          </w:rPr>
          <w:t>https://pedportal.net/doshkolnoe-obrazovanie/fizkultura/konspekty-zanyatiy-starshey-gruppy-programma-quot-detstvo-quot-s-fgos-618144</w:t>
        </w:r>
      </w:hyperlink>
      <w:r w:rsidRPr="000D0DA3">
        <w:rPr>
          <w:rFonts w:ascii="Times New Roman" w:hAnsi="Times New Roman" w:cs="Times New Roman"/>
          <w:sz w:val="24"/>
          <w:szCs w:val="24"/>
        </w:rPr>
        <w:t>).</w:t>
      </w:r>
    </w:p>
    <w:p w:rsidR="00354A46" w:rsidRPr="000D0DA3" w:rsidRDefault="000D0DA3" w:rsidP="000D0DA3">
      <w:pPr>
        <w:tabs>
          <w:tab w:val="left" w:pos="9356"/>
        </w:tabs>
        <w:spacing w:after="0" w:line="240" w:lineRule="auto"/>
        <w:contextualSpacing/>
        <w:jc w:val="both"/>
        <w:rPr>
          <w:rFonts w:ascii="Times New Roman" w:eastAsia="Times New Roman" w:hAnsi="Times New Roman" w:cs="Times New Roman"/>
          <w:b/>
          <w:bCs/>
          <w:i/>
          <w:iCs/>
          <w:sz w:val="24"/>
          <w:szCs w:val="24"/>
        </w:rPr>
      </w:pPr>
      <w:r w:rsidRPr="000D0DA3">
        <w:rPr>
          <w:rFonts w:ascii="Times New Roman" w:hAnsi="Times New Roman" w:cs="Times New Roman"/>
          <w:sz w:val="24"/>
          <w:szCs w:val="24"/>
        </w:rPr>
        <w:t xml:space="preserve">ФГОС  Помораева  И. А., Позина В. А. Формирование элементарных математических представлений. Подготовительная к школе группа (6–7 лет).- М.:МОЗАИКА-СИНТЕЗ, 2015 </w:t>
      </w:r>
      <w:hyperlink r:id="rId11" w:history="1">
        <w:r w:rsidRPr="000D0DA3">
          <w:rPr>
            <w:rStyle w:val="a3"/>
            <w:rFonts w:ascii="Times New Roman" w:hAnsi="Times New Roman" w:cs="Times New Roman"/>
            <w:b/>
            <w:sz w:val="24"/>
            <w:szCs w:val="24"/>
          </w:rPr>
          <w:t>https://ds9lmr.edumsko.ru/activity/educational_program/post/224451</w:t>
        </w:r>
      </w:hyperlink>
    </w:p>
    <w:p w:rsidR="000C0E70" w:rsidRDefault="000C0E70" w:rsidP="00610911">
      <w:pPr>
        <w:pStyle w:val="34"/>
        <w:tabs>
          <w:tab w:val="left" w:pos="9355"/>
          <w:tab w:val="left" w:pos="9639"/>
        </w:tabs>
        <w:spacing w:line="240" w:lineRule="auto"/>
        <w:ind w:right="-1"/>
        <w:contextualSpacing/>
        <w:jc w:val="both"/>
        <w:rPr>
          <w:b/>
          <w:color w:val="auto"/>
        </w:rPr>
      </w:pPr>
      <w:bookmarkStart w:id="2" w:name="_Toc485825612"/>
    </w:p>
    <w:p w:rsidR="00610911" w:rsidRPr="00610911" w:rsidRDefault="008651C7" w:rsidP="00610911">
      <w:pPr>
        <w:pStyle w:val="34"/>
        <w:tabs>
          <w:tab w:val="left" w:pos="9355"/>
          <w:tab w:val="left" w:pos="9639"/>
        </w:tabs>
        <w:spacing w:line="240" w:lineRule="auto"/>
        <w:ind w:right="-1"/>
        <w:contextualSpacing/>
        <w:jc w:val="both"/>
        <w:rPr>
          <w:b/>
          <w:color w:val="auto"/>
        </w:rPr>
      </w:pPr>
      <w:r>
        <w:rPr>
          <w:b/>
          <w:color w:val="auto"/>
        </w:rPr>
        <w:t xml:space="preserve">а) </w:t>
      </w:r>
      <w:r w:rsidR="00610911" w:rsidRPr="00610911">
        <w:rPr>
          <w:b/>
          <w:color w:val="auto"/>
        </w:rPr>
        <w:t>3. Образовательная область: Речевое развитие</w:t>
      </w:r>
      <w:bookmarkEnd w:id="2"/>
    </w:p>
    <w:p w:rsidR="00610911" w:rsidRPr="00610911" w:rsidRDefault="00610911" w:rsidP="00610911">
      <w:pPr>
        <w:pStyle w:val="120"/>
        <w:shd w:val="clear" w:color="auto" w:fill="auto"/>
        <w:tabs>
          <w:tab w:val="left" w:pos="9355"/>
        </w:tabs>
        <w:spacing w:before="0" w:line="240" w:lineRule="auto"/>
        <w:ind w:right="-1" w:firstLine="454"/>
        <w:contextualSpacing/>
        <w:rPr>
          <w:rFonts w:ascii="Times New Roman" w:hAnsi="Times New Roman" w:cs="Times New Roman"/>
          <w:sz w:val="24"/>
          <w:szCs w:val="24"/>
        </w:rPr>
      </w:pPr>
      <w:bookmarkStart w:id="3" w:name="bookmark133"/>
      <w:r w:rsidRPr="00610911">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w:t>
      </w:r>
      <w:r w:rsidRPr="00610911">
        <w:rPr>
          <w:rFonts w:ascii="Times New Roman" w:hAnsi="Times New Roman" w:cs="Times New Roman"/>
          <w:sz w:val="24"/>
          <w:szCs w:val="24"/>
        </w:rPr>
        <w:softHyphen/>
      </w:r>
      <w:bookmarkEnd w:id="3"/>
      <w:r w:rsidRPr="00610911">
        <w:rPr>
          <w:rFonts w:ascii="Times New Roman" w:hAnsi="Times New Roman" w:cs="Times New Roman"/>
          <w:sz w:val="24"/>
          <w:szCs w:val="24"/>
        </w:rPr>
        <w:t>чески правильной диалогической и монологической речи; развитие речево</w:t>
      </w:r>
      <w:r w:rsidRPr="00610911">
        <w:rPr>
          <w:rFonts w:ascii="Times New Roman" w:hAnsi="Times New Roman" w:cs="Times New Roman"/>
          <w:sz w:val="24"/>
          <w:szCs w:val="24"/>
        </w:rPr>
        <w:softHyphen/>
        <w:t>го творчества; развитие звуковой и интонационной культуры речи, фонема</w:t>
      </w:r>
      <w:r w:rsidRPr="00610911">
        <w:rPr>
          <w:rFonts w:ascii="Times New Roman" w:hAnsi="Times New Roman" w:cs="Times New Roman"/>
          <w:sz w:val="24"/>
          <w:szCs w:val="24"/>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610911">
        <w:rPr>
          <w:rFonts w:ascii="Times New Roman" w:hAnsi="Times New Roman" w:cs="Times New Roman"/>
          <w:sz w:val="24"/>
          <w:szCs w:val="24"/>
        </w:rPr>
        <w:softHyphen/>
        <w:t>рование звуковой аналитико-синтетической активности как предпосылки обучения грамоте».</w:t>
      </w:r>
    </w:p>
    <w:p w:rsidR="00610911" w:rsidRPr="00610911" w:rsidRDefault="00610911" w:rsidP="00610911">
      <w:pPr>
        <w:pStyle w:val="620"/>
        <w:keepNext/>
        <w:keepLines/>
        <w:shd w:val="clear" w:color="auto" w:fill="auto"/>
        <w:tabs>
          <w:tab w:val="left" w:pos="9355"/>
        </w:tabs>
        <w:spacing w:before="0" w:after="0" w:line="240" w:lineRule="auto"/>
        <w:ind w:left="1160" w:right="-1" w:firstLine="454"/>
        <w:contextualSpacing/>
        <w:jc w:val="both"/>
        <w:rPr>
          <w:rFonts w:ascii="Times New Roman" w:hAnsi="Times New Roman" w:cs="Times New Roman"/>
          <w:b w:val="0"/>
          <w:i/>
          <w:sz w:val="24"/>
          <w:szCs w:val="24"/>
          <w:u w:val="single"/>
        </w:rPr>
      </w:pPr>
      <w:bookmarkStart w:id="4" w:name="bookmark134"/>
      <w:r w:rsidRPr="00610911">
        <w:rPr>
          <w:rFonts w:ascii="Times New Roman" w:hAnsi="Times New Roman" w:cs="Times New Roman"/>
          <w:b w:val="0"/>
          <w:i/>
          <w:sz w:val="24"/>
          <w:szCs w:val="24"/>
          <w:u w:val="single"/>
        </w:rPr>
        <w:t>Основные цели и задачи</w:t>
      </w:r>
      <w:bookmarkEnd w:id="4"/>
    </w:p>
    <w:p w:rsidR="00610911" w:rsidRPr="00610911" w:rsidRDefault="00610911" w:rsidP="00610911">
      <w:pPr>
        <w:pStyle w:val="7"/>
        <w:shd w:val="clear" w:color="auto" w:fill="auto"/>
        <w:tabs>
          <w:tab w:val="left" w:pos="9355"/>
        </w:tabs>
        <w:spacing w:after="0" w:line="240" w:lineRule="auto"/>
        <w:ind w:right="-1" w:firstLine="454"/>
        <w:contextualSpacing/>
        <w:jc w:val="both"/>
        <w:rPr>
          <w:sz w:val="24"/>
          <w:szCs w:val="24"/>
        </w:rPr>
      </w:pPr>
      <w:r w:rsidRPr="00610911">
        <w:rPr>
          <w:rStyle w:val="af1"/>
          <w:sz w:val="24"/>
          <w:szCs w:val="24"/>
        </w:rPr>
        <w:t xml:space="preserve">Развитие речи. </w:t>
      </w:r>
      <w:r w:rsidRPr="00610911">
        <w:rPr>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610911" w:rsidRPr="00610911" w:rsidRDefault="00610911" w:rsidP="00610911">
      <w:pPr>
        <w:pStyle w:val="7"/>
        <w:shd w:val="clear" w:color="auto" w:fill="auto"/>
        <w:tabs>
          <w:tab w:val="left" w:pos="9355"/>
        </w:tabs>
        <w:spacing w:after="0" w:line="240" w:lineRule="auto"/>
        <w:ind w:right="-1" w:firstLine="454"/>
        <w:contextualSpacing/>
        <w:jc w:val="both"/>
        <w:rPr>
          <w:sz w:val="24"/>
          <w:szCs w:val="24"/>
        </w:rPr>
      </w:pPr>
      <w:r w:rsidRPr="00610911">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w:t>
      </w:r>
      <w:r w:rsidRPr="00610911">
        <w:rPr>
          <w:sz w:val="24"/>
          <w:szCs w:val="24"/>
        </w:rPr>
        <w:softHyphen/>
        <w:t>ние словаря, воспитание звуковой культуры речи.</w:t>
      </w:r>
    </w:p>
    <w:p w:rsidR="00610911" w:rsidRPr="00610911" w:rsidRDefault="00610911" w:rsidP="00610911">
      <w:pPr>
        <w:pStyle w:val="7"/>
        <w:shd w:val="clear" w:color="auto" w:fill="auto"/>
        <w:tabs>
          <w:tab w:val="left" w:pos="9355"/>
        </w:tabs>
        <w:spacing w:after="0" w:line="240" w:lineRule="auto"/>
        <w:ind w:right="-1" w:firstLine="454"/>
        <w:contextualSpacing/>
        <w:jc w:val="both"/>
        <w:rPr>
          <w:sz w:val="24"/>
          <w:szCs w:val="24"/>
        </w:rPr>
      </w:pPr>
      <w:r w:rsidRPr="00610911">
        <w:rPr>
          <w:sz w:val="24"/>
          <w:szCs w:val="24"/>
        </w:rPr>
        <w:t>Практическое овладение воспитанниками нормами речи.</w:t>
      </w:r>
    </w:p>
    <w:p w:rsidR="00610911" w:rsidRPr="00610911" w:rsidRDefault="00610911" w:rsidP="00610911">
      <w:pPr>
        <w:pStyle w:val="7"/>
        <w:shd w:val="clear" w:color="auto" w:fill="auto"/>
        <w:tabs>
          <w:tab w:val="left" w:pos="9355"/>
        </w:tabs>
        <w:spacing w:after="0" w:line="240" w:lineRule="auto"/>
        <w:ind w:right="-1" w:firstLine="454"/>
        <w:contextualSpacing/>
        <w:jc w:val="both"/>
        <w:rPr>
          <w:sz w:val="24"/>
          <w:szCs w:val="24"/>
        </w:rPr>
      </w:pPr>
      <w:r w:rsidRPr="00610911">
        <w:rPr>
          <w:rStyle w:val="af1"/>
          <w:sz w:val="24"/>
          <w:szCs w:val="24"/>
        </w:rPr>
        <w:t xml:space="preserve">Художественная литература. </w:t>
      </w:r>
      <w:r w:rsidRPr="00610911">
        <w:rPr>
          <w:sz w:val="24"/>
          <w:szCs w:val="24"/>
        </w:rPr>
        <w:t>Воспитание интереса и любви к чтению; развитие литературной речи.</w:t>
      </w:r>
    </w:p>
    <w:p w:rsidR="00610911" w:rsidRDefault="00610911" w:rsidP="00610911">
      <w:pPr>
        <w:pStyle w:val="7"/>
        <w:shd w:val="clear" w:color="auto" w:fill="auto"/>
        <w:tabs>
          <w:tab w:val="left" w:pos="9355"/>
        </w:tabs>
        <w:spacing w:after="0" w:line="240" w:lineRule="auto"/>
        <w:ind w:right="-1" w:firstLine="454"/>
        <w:contextualSpacing/>
        <w:jc w:val="both"/>
        <w:rPr>
          <w:sz w:val="24"/>
          <w:szCs w:val="24"/>
        </w:rPr>
      </w:pPr>
      <w:r w:rsidRPr="00610911">
        <w:rPr>
          <w:sz w:val="24"/>
          <w:szCs w:val="24"/>
        </w:rPr>
        <w:t>Воспитание желания и умения слушать художественные произведения, следить за развитием действия.</w:t>
      </w:r>
    </w:p>
    <w:p w:rsidR="00F97632" w:rsidRDefault="000C0E70" w:rsidP="00F97632">
      <w:pPr>
        <w:pStyle w:val="7"/>
        <w:shd w:val="clear" w:color="auto" w:fill="auto"/>
        <w:tabs>
          <w:tab w:val="left" w:pos="9355"/>
        </w:tabs>
        <w:spacing w:after="0" w:line="240" w:lineRule="auto"/>
        <w:ind w:right="-1" w:firstLine="454"/>
        <w:contextualSpacing/>
        <w:jc w:val="both"/>
        <w:rPr>
          <w:b/>
          <w:sz w:val="24"/>
          <w:szCs w:val="24"/>
        </w:rPr>
      </w:pPr>
      <w:r w:rsidRPr="000C0E70">
        <w:rPr>
          <w:b/>
          <w:sz w:val="24"/>
          <w:szCs w:val="24"/>
        </w:rPr>
        <w:t>Содержание раздела со слабовидящими воспитанниками.</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В области речевого развития ребенка основными задачами образовательной деятельн</w:t>
      </w:r>
      <w:r w:rsidR="00F97632">
        <w:rPr>
          <w:sz w:val="24"/>
          <w:szCs w:val="24"/>
        </w:rPr>
        <w:t>ости является создание условий:</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 для формирования основы речевой и языковой культуры, совершенствования разных сторон речи ребенка;</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 приобщения детей к культуре чтения художественной литературы;</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 обеспечения развития у слабовидящего ребенка компенсаторно-адаптивных механизмов способности к осмысленности чувственного отражения действительности.</w:t>
      </w:r>
    </w:p>
    <w:p w:rsidR="00F97632" w:rsidRDefault="000C0E70" w:rsidP="00F97632">
      <w:pPr>
        <w:pStyle w:val="7"/>
        <w:shd w:val="clear" w:color="auto" w:fill="auto"/>
        <w:tabs>
          <w:tab w:val="left" w:pos="9355"/>
        </w:tabs>
        <w:spacing w:after="0" w:line="240" w:lineRule="auto"/>
        <w:ind w:right="-1" w:firstLine="454"/>
        <w:contextualSpacing/>
        <w:jc w:val="both"/>
        <w:rPr>
          <w:b/>
          <w:sz w:val="24"/>
          <w:szCs w:val="24"/>
        </w:rPr>
      </w:pPr>
      <w:r w:rsidRPr="00694077">
        <w:rPr>
          <w:sz w:val="24"/>
          <w:szCs w:val="24"/>
        </w:rPr>
        <w:t xml:space="preserve">Программные </w:t>
      </w:r>
      <w:r w:rsidRPr="00694077">
        <w:rPr>
          <w:b/>
          <w:sz w:val="24"/>
          <w:szCs w:val="24"/>
        </w:rPr>
        <w:t>коррекционно-компенсаторные задачи</w:t>
      </w:r>
      <w:r w:rsidRPr="00694077">
        <w:rPr>
          <w:sz w:val="24"/>
          <w:szCs w:val="24"/>
        </w:rPr>
        <w:t xml:space="preserve"> образовательной области «Речевое развитие» с развитием у слабовидящего ребенка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694077">
        <w:rPr>
          <w:b/>
          <w:sz w:val="24"/>
          <w:szCs w:val="24"/>
        </w:rPr>
        <w:t>направлениям педагогической деятельности.</w:t>
      </w:r>
    </w:p>
    <w:p w:rsidR="00F97632" w:rsidRDefault="000C0E70" w:rsidP="00F97632">
      <w:pPr>
        <w:pStyle w:val="7"/>
        <w:shd w:val="clear" w:color="auto" w:fill="auto"/>
        <w:tabs>
          <w:tab w:val="left" w:pos="9355"/>
        </w:tabs>
        <w:spacing w:after="0" w:line="240" w:lineRule="auto"/>
        <w:ind w:right="-1" w:firstLine="454"/>
        <w:contextualSpacing/>
        <w:jc w:val="both"/>
        <w:rPr>
          <w:b/>
          <w:i/>
          <w:sz w:val="24"/>
          <w:szCs w:val="24"/>
        </w:rPr>
      </w:pPr>
      <w:r w:rsidRPr="00694077">
        <w:rPr>
          <w:b/>
          <w:i/>
          <w:sz w:val="24"/>
          <w:szCs w:val="24"/>
        </w:rPr>
        <w:t>Обогащение речевого опыта</w:t>
      </w:r>
    </w:p>
    <w:p w:rsidR="00F97632" w:rsidRDefault="000C0E70" w:rsidP="00F97632">
      <w:pPr>
        <w:pStyle w:val="7"/>
        <w:shd w:val="clear" w:color="auto" w:fill="auto"/>
        <w:tabs>
          <w:tab w:val="left" w:pos="9355"/>
        </w:tabs>
        <w:spacing w:after="0" w:line="240" w:lineRule="auto"/>
        <w:ind w:right="-1" w:firstLine="454"/>
        <w:contextualSpacing/>
        <w:jc w:val="both"/>
        <w:rPr>
          <w:i/>
          <w:sz w:val="24"/>
          <w:szCs w:val="24"/>
        </w:rPr>
      </w:pPr>
      <w:r w:rsidRPr="00694077">
        <w:rPr>
          <w:i/>
          <w:sz w:val="24"/>
          <w:szCs w:val="24"/>
        </w:rPr>
        <w:lastRenderedPageBreak/>
        <w:t>Развитие чувственно-моторной основы речевой деятельности</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 п. Вовлечение в игры и игровые упражнения по рекомендации специалиста.</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F97632" w:rsidRDefault="000C0E70" w:rsidP="00F97632">
      <w:pPr>
        <w:pStyle w:val="7"/>
        <w:shd w:val="clear" w:color="auto" w:fill="auto"/>
        <w:tabs>
          <w:tab w:val="left" w:pos="9355"/>
        </w:tabs>
        <w:spacing w:after="0" w:line="240" w:lineRule="auto"/>
        <w:ind w:right="-1" w:firstLine="454"/>
        <w:contextualSpacing/>
        <w:jc w:val="both"/>
        <w:rPr>
          <w:i/>
          <w:sz w:val="24"/>
          <w:szCs w:val="24"/>
        </w:rPr>
      </w:pPr>
      <w:r w:rsidRPr="00694077">
        <w:rPr>
          <w:i/>
          <w:sz w:val="24"/>
          <w:szCs w:val="24"/>
        </w:rPr>
        <w:t>Развитиеноминативной функции речи</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 п.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F97632" w:rsidRDefault="000C0E70" w:rsidP="00F97632">
      <w:pPr>
        <w:pStyle w:val="7"/>
        <w:shd w:val="clear" w:color="auto" w:fill="auto"/>
        <w:tabs>
          <w:tab w:val="left" w:pos="9355"/>
        </w:tabs>
        <w:spacing w:after="0" w:line="240" w:lineRule="auto"/>
        <w:ind w:right="-1" w:firstLine="454"/>
        <w:contextualSpacing/>
        <w:jc w:val="both"/>
        <w:rPr>
          <w:i/>
          <w:sz w:val="24"/>
          <w:szCs w:val="24"/>
        </w:rPr>
      </w:pPr>
      <w:r w:rsidRPr="00694077">
        <w:rPr>
          <w:i/>
          <w:sz w:val="24"/>
          <w:szCs w:val="24"/>
        </w:rPr>
        <w:t>Развитие коммуникативной функции речи</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Расширение опыта действовать по инструкции, просьбе, самому обращаться с просьбой к другому человеку.</w:t>
      </w:r>
    </w:p>
    <w:p w:rsidR="00F97632" w:rsidRDefault="000C0E70" w:rsidP="00F97632">
      <w:pPr>
        <w:pStyle w:val="7"/>
        <w:shd w:val="clear" w:color="auto" w:fill="auto"/>
        <w:tabs>
          <w:tab w:val="left" w:pos="9355"/>
        </w:tabs>
        <w:spacing w:after="0" w:line="240" w:lineRule="auto"/>
        <w:ind w:right="-1" w:firstLine="454"/>
        <w:contextualSpacing/>
        <w:jc w:val="both"/>
        <w:rPr>
          <w:b/>
          <w:i/>
          <w:sz w:val="24"/>
          <w:szCs w:val="24"/>
        </w:rPr>
      </w:pPr>
      <w:r w:rsidRPr="00694077">
        <w:rPr>
          <w:b/>
          <w:i/>
          <w:sz w:val="24"/>
          <w:szCs w:val="24"/>
        </w:rPr>
        <w:t>Формирование основ речевого познания</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 xml:space="preserve">Формирование образа «Я» как субъекта и объекта общения, развитие понимания себя </w:t>
      </w:r>
      <w:r w:rsidRPr="00694077">
        <w:rPr>
          <w:sz w:val="24"/>
          <w:szCs w:val="24"/>
        </w:rPr>
        <w:lastRenderedPageBreak/>
        <w:t xml:space="preserve">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F97632" w:rsidRDefault="000C0E70" w:rsidP="00F97632">
      <w:pPr>
        <w:pStyle w:val="7"/>
        <w:shd w:val="clear" w:color="auto" w:fill="auto"/>
        <w:tabs>
          <w:tab w:val="left" w:pos="9355"/>
        </w:tabs>
        <w:spacing w:after="0" w:line="240" w:lineRule="auto"/>
        <w:ind w:right="-1" w:firstLine="454"/>
        <w:contextualSpacing/>
        <w:jc w:val="both"/>
        <w:rPr>
          <w:b/>
          <w:i/>
          <w:sz w:val="24"/>
          <w:szCs w:val="24"/>
        </w:rPr>
      </w:pPr>
      <w:r w:rsidRPr="00694077">
        <w:rPr>
          <w:b/>
          <w:i/>
          <w:sz w:val="24"/>
          <w:szCs w:val="24"/>
        </w:rPr>
        <w:t>Развитие специальной готовности к школе</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F97632" w:rsidRDefault="000C0E70" w:rsidP="00F97632">
      <w:pPr>
        <w:pStyle w:val="7"/>
        <w:shd w:val="clear" w:color="auto" w:fill="auto"/>
        <w:tabs>
          <w:tab w:val="left" w:pos="9355"/>
        </w:tabs>
        <w:spacing w:after="0" w:line="240" w:lineRule="auto"/>
        <w:ind w:right="-1" w:firstLine="454"/>
        <w:contextualSpacing/>
        <w:jc w:val="both"/>
        <w:rPr>
          <w:rStyle w:val="s4"/>
          <w:b/>
          <w:sz w:val="24"/>
          <w:szCs w:val="24"/>
        </w:rPr>
      </w:pPr>
      <w:r w:rsidRPr="00694077">
        <w:rPr>
          <w:rStyle w:val="s4"/>
          <w:b/>
          <w:sz w:val="24"/>
          <w:szCs w:val="24"/>
        </w:rPr>
        <w:t>Виды детской деятельности</w:t>
      </w:r>
    </w:p>
    <w:p w:rsidR="00F97632" w:rsidRDefault="000C0E70" w:rsidP="00F97632">
      <w:pPr>
        <w:pStyle w:val="7"/>
        <w:shd w:val="clear" w:color="auto" w:fill="auto"/>
        <w:tabs>
          <w:tab w:val="left" w:pos="9355"/>
        </w:tabs>
        <w:spacing w:after="0" w:line="240" w:lineRule="auto"/>
        <w:ind w:right="-1" w:firstLine="454"/>
        <w:contextualSpacing/>
        <w:jc w:val="both"/>
        <w:rPr>
          <w:rStyle w:val="s4"/>
          <w:i/>
          <w:sz w:val="24"/>
          <w:szCs w:val="24"/>
        </w:rPr>
      </w:pPr>
      <w:r w:rsidRPr="00694077">
        <w:rPr>
          <w:rStyle w:val="s4"/>
          <w:i/>
          <w:sz w:val="24"/>
          <w:szCs w:val="24"/>
        </w:rPr>
        <w:t>Виды детской деятельности в условиях непосредственно образовательной деятельности с обеспечением речевого развития слабовидящего дошкольника:</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 познавательно-речевая деятельность на образовательных, коррекционных занятиях;</w:t>
      </w:r>
    </w:p>
    <w:p w:rsidR="00F97632" w:rsidRDefault="000C0E70" w:rsidP="00F97632">
      <w:pPr>
        <w:pStyle w:val="7"/>
        <w:shd w:val="clear" w:color="auto" w:fill="auto"/>
        <w:tabs>
          <w:tab w:val="left" w:pos="9355"/>
        </w:tabs>
        <w:spacing w:after="0" w:line="240" w:lineRule="auto"/>
        <w:ind w:right="-1" w:firstLine="454"/>
        <w:contextualSpacing/>
        <w:jc w:val="both"/>
        <w:rPr>
          <w:sz w:val="24"/>
          <w:szCs w:val="24"/>
        </w:rPr>
      </w:pPr>
      <w:r w:rsidRPr="00694077">
        <w:rPr>
          <w:sz w:val="24"/>
          <w:szCs w:val="24"/>
        </w:rPr>
        <w:t>- моторно-познавательная деятельность в подготовке к освоению письма;</w:t>
      </w:r>
    </w:p>
    <w:p w:rsidR="00F97632" w:rsidRDefault="000C0E70" w:rsidP="00F97632">
      <w:pPr>
        <w:pStyle w:val="7"/>
        <w:shd w:val="clear" w:color="auto" w:fill="auto"/>
        <w:tabs>
          <w:tab w:val="left" w:pos="9355"/>
        </w:tabs>
        <w:spacing w:after="0" w:line="240" w:lineRule="auto"/>
        <w:ind w:right="-1" w:firstLine="454"/>
        <w:contextualSpacing/>
        <w:jc w:val="both"/>
        <w:rPr>
          <w:rStyle w:val="s4"/>
          <w:sz w:val="24"/>
          <w:szCs w:val="24"/>
        </w:rPr>
      </w:pPr>
      <w:r w:rsidRPr="00694077">
        <w:rPr>
          <w:rStyle w:val="s4"/>
          <w:sz w:val="24"/>
          <w:szCs w:val="24"/>
        </w:rPr>
        <w:t>- разучивание и воспроизведение детских литературных произведений;</w:t>
      </w:r>
    </w:p>
    <w:p w:rsidR="00F97632" w:rsidRDefault="000C0E70" w:rsidP="00F97632">
      <w:pPr>
        <w:pStyle w:val="7"/>
        <w:shd w:val="clear" w:color="auto" w:fill="auto"/>
        <w:tabs>
          <w:tab w:val="left" w:pos="9355"/>
        </w:tabs>
        <w:spacing w:after="0" w:line="240" w:lineRule="auto"/>
        <w:ind w:right="-1" w:firstLine="454"/>
        <w:contextualSpacing/>
        <w:jc w:val="both"/>
        <w:rPr>
          <w:rStyle w:val="s4"/>
          <w:sz w:val="24"/>
          <w:szCs w:val="24"/>
        </w:rPr>
      </w:pPr>
      <w:r w:rsidRPr="00694077">
        <w:rPr>
          <w:rStyle w:val="s4"/>
          <w:sz w:val="24"/>
          <w:szCs w:val="24"/>
        </w:rPr>
        <w:t>- игры: словесные дидактические, драматизации;</w:t>
      </w:r>
    </w:p>
    <w:p w:rsidR="00F97632" w:rsidRDefault="000C0E70" w:rsidP="00F97632">
      <w:pPr>
        <w:pStyle w:val="7"/>
        <w:shd w:val="clear" w:color="auto" w:fill="auto"/>
        <w:tabs>
          <w:tab w:val="left" w:pos="9355"/>
        </w:tabs>
        <w:spacing w:after="0" w:line="240" w:lineRule="auto"/>
        <w:ind w:right="-1" w:firstLine="454"/>
        <w:contextualSpacing/>
        <w:jc w:val="both"/>
        <w:rPr>
          <w:rStyle w:val="s4"/>
          <w:sz w:val="24"/>
          <w:szCs w:val="24"/>
        </w:rPr>
      </w:pPr>
      <w:r w:rsidRPr="00694077">
        <w:rPr>
          <w:rStyle w:val="s4"/>
          <w:sz w:val="24"/>
          <w:szCs w:val="24"/>
        </w:rPr>
        <w:t>- тематические беседы, обсуждения с взрослым;</w:t>
      </w:r>
    </w:p>
    <w:p w:rsidR="00F97632" w:rsidRDefault="000C0E70" w:rsidP="00F97632">
      <w:pPr>
        <w:pStyle w:val="7"/>
        <w:shd w:val="clear" w:color="auto" w:fill="auto"/>
        <w:tabs>
          <w:tab w:val="left" w:pos="9355"/>
        </w:tabs>
        <w:spacing w:after="0" w:line="240" w:lineRule="auto"/>
        <w:ind w:right="-1" w:firstLine="454"/>
        <w:contextualSpacing/>
        <w:jc w:val="both"/>
        <w:rPr>
          <w:rStyle w:val="s4"/>
          <w:sz w:val="24"/>
          <w:szCs w:val="24"/>
        </w:rPr>
      </w:pPr>
      <w:r w:rsidRPr="00694077">
        <w:rPr>
          <w:rStyle w:val="s4"/>
          <w:sz w:val="24"/>
          <w:szCs w:val="24"/>
        </w:rPr>
        <w:t>- труд;</w:t>
      </w:r>
    </w:p>
    <w:p w:rsidR="00F97632" w:rsidRDefault="000C0E70" w:rsidP="00F97632">
      <w:pPr>
        <w:pStyle w:val="7"/>
        <w:shd w:val="clear" w:color="auto" w:fill="auto"/>
        <w:tabs>
          <w:tab w:val="left" w:pos="9355"/>
        </w:tabs>
        <w:spacing w:after="0" w:line="240" w:lineRule="auto"/>
        <w:ind w:right="-1" w:firstLine="454"/>
        <w:contextualSpacing/>
        <w:jc w:val="both"/>
        <w:rPr>
          <w:rStyle w:val="s4"/>
          <w:sz w:val="24"/>
          <w:szCs w:val="24"/>
        </w:rPr>
      </w:pPr>
      <w:r w:rsidRPr="00694077">
        <w:rPr>
          <w:rStyle w:val="s4"/>
          <w:sz w:val="24"/>
          <w:szCs w:val="24"/>
        </w:rPr>
        <w:t>- пение;</w:t>
      </w:r>
    </w:p>
    <w:p w:rsidR="00F97632" w:rsidRDefault="000C0E70" w:rsidP="00F97632">
      <w:pPr>
        <w:pStyle w:val="7"/>
        <w:shd w:val="clear" w:color="auto" w:fill="auto"/>
        <w:tabs>
          <w:tab w:val="left" w:pos="9355"/>
        </w:tabs>
        <w:spacing w:after="0" w:line="240" w:lineRule="auto"/>
        <w:ind w:right="-1" w:firstLine="454"/>
        <w:contextualSpacing/>
        <w:jc w:val="both"/>
        <w:rPr>
          <w:rStyle w:val="s4"/>
          <w:sz w:val="24"/>
          <w:szCs w:val="24"/>
        </w:rPr>
      </w:pPr>
      <w:r w:rsidRPr="00694077">
        <w:rPr>
          <w:rStyle w:val="s4"/>
          <w:sz w:val="24"/>
          <w:szCs w:val="24"/>
        </w:rPr>
        <w:t>- гимнастика: дыхательная, артикуляционная;</w:t>
      </w:r>
    </w:p>
    <w:p w:rsidR="00F97632" w:rsidRDefault="000C0E70" w:rsidP="00F97632">
      <w:pPr>
        <w:pStyle w:val="7"/>
        <w:shd w:val="clear" w:color="auto" w:fill="auto"/>
        <w:tabs>
          <w:tab w:val="left" w:pos="9355"/>
        </w:tabs>
        <w:spacing w:after="0" w:line="240" w:lineRule="auto"/>
        <w:ind w:right="-1" w:firstLine="454"/>
        <w:contextualSpacing/>
        <w:jc w:val="both"/>
        <w:rPr>
          <w:rStyle w:val="s4"/>
          <w:sz w:val="24"/>
          <w:szCs w:val="24"/>
        </w:rPr>
      </w:pPr>
      <w:r w:rsidRPr="00694077">
        <w:rPr>
          <w:rStyle w:val="s4"/>
          <w:sz w:val="24"/>
          <w:szCs w:val="24"/>
        </w:rPr>
        <w:t>- подвижные игры с речью.</w:t>
      </w:r>
    </w:p>
    <w:p w:rsidR="00F97632" w:rsidRDefault="000C0E70" w:rsidP="00F97632">
      <w:pPr>
        <w:pStyle w:val="7"/>
        <w:shd w:val="clear" w:color="auto" w:fill="auto"/>
        <w:tabs>
          <w:tab w:val="left" w:pos="9355"/>
        </w:tabs>
        <w:spacing w:after="0" w:line="240" w:lineRule="auto"/>
        <w:ind w:right="-1" w:firstLine="454"/>
        <w:contextualSpacing/>
        <w:jc w:val="both"/>
        <w:rPr>
          <w:rStyle w:val="s4"/>
          <w:i/>
          <w:sz w:val="24"/>
          <w:szCs w:val="24"/>
        </w:rPr>
      </w:pPr>
      <w:r w:rsidRPr="00694077">
        <w:rPr>
          <w:rStyle w:val="s4"/>
          <w:i/>
          <w:sz w:val="24"/>
          <w:szCs w:val="24"/>
        </w:rPr>
        <w:t>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дошкольника:</w:t>
      </w:r>
    </w:p>
    <w:p w:rsidR="00F97632" w:rsidRDefault="000C0E70" w:rsidP="00F97632">
      <w:pPr>
        <w:pStyle w:val="7"/>
        <w:shd w:val="clear" w:color="auto" w:fill="auto"/>
        <w:tabs>
          <w:tab w:val="left" w:pos="9355"/>
        </w:tabs>
        <w:spacing w:after="0" w:line="240" w:lineRule="auto"/>
        <w:ind w:right="-1" w:firstLine="454"/>
        <w:contextualSpacing/>
        <w:jc w:val="both"/>
        <w:rPr>
          <w:rStyle w:val="s4"/>
          <w:sz w:val="24"/>
          <w:szCs w:val="24"/>
        </w:rPr>
      </w:pPr>
      <w:r w:rsidRPr="00694077">
        <w:rPr>
          <w:rStyle w:val="s4"/>
          <w:sz w:val="24"/>
          <w:szCs w:val="24"/>
        </w:rPr>
        <w:t>- сюжетно-ролевые игры;</w:t>
      </w:r>
    </w:p>
    <w:p w:rsidR="000C0E70" w:rsidRPr="00694077" w:rsidRDefault="000C0E70" w:rsidP="00F97632">
      <w:pPr>
        <w:pStyle w:val="7"/>
        <w:shd w:val="clear" w:color="auto" w:fill="auto"/>
        <w:tabs>
          <w:tab w:val="left" w:pos="9355"/>
        </w:tabs>
        <w:spacing w:after="0" w:line="240" w:lineRule="auto"/>
        <w:ind w:right="-1" w:firstLine="454"/>
        <w:contextualSpacing/>
        <w:jc w:val="both"/>
        <w:rPr>
          <w:rStyle w:val="s4"/>
          <w:sz w:val="24"/>
          <w:szCs w:val="24"/>
        </w:rPr>
      </w:pPr>
      <w:r w:rsidRPr="00694077">
        <w:rPr>
          <w:rStyle w:val="s4"/>
          <w:sz w:val="24"/>
          <w:szCs w:val="24"/>
        </w:rPr>
        <w:tab/>
        <w:t>- самообслуживание с освоением опыта организации и выполнения действий посредством вопросно-ответной формы;</w:t>
      </w:r>
    </w:p>
    <w:p w:rsidR="000C0E70" w:rsidRPr="00694077" w:rsidRDefault="000C0E70" w:rsidP="000C0E70">
      <w:pPr>
        <w:pStyle w:val="af6"/>
        <w:keepNext/>
        <w:keepLines/>
        <w:ind w:firstLine="360"/>
        <w:contextualSpacing/>
        <w:jc w:val="both"/>
        <w:rPr>
          <w:rStyle w:val="s4"/>
          <w:rFonts w:ascii="Times New Roman" w:hAnsi="Times New Roman"/>
          <w:sz w:val="24"/>
          <w:szCs w:val="24"/>
        </w:rPr>
      </w:pPr>
      <w:r w:rsidRPr="00694077">
        <w:rPr>
          <w:rStyle w:val="s4"/>
          <w:rFonts w:ascii="Times New Roman" w:hAnsi="Times New Roman"/>
          <w:sz w:val="24"/>
          <w:szCs w:val="24"/>
        </w:rPr>
        <w:tab/>
        <w:t>- спонтанная орудийная продуктивная деятельность (обводки, штриховки, раскрашивание);</w:t>
      </w:r>
    </w:p>
    <w:p w:rsidR="000C0E70" w:rsidRPr="00694077" w:rsidRDefault="000C0E70" w:rsidP="000C0E70">
      <w:pPr>
        <w:pStyle w:val="af6"/>
        <w:keepNext/>
        <w:keepLines/>
        <w:ind w:firstLine="360"/>
        <w:contextualSpacing/>
        <w:jc w:val="both"/>
        <w:rPr>
          <w:rStyle w:val="s4"/>
          <w:rFonts w:ascii="Times New Roman" w:hAnsi="Times New Roman"/>
          <w:sz w:val="24"/>
          <w:szCs w:val="24"/>
        </w:rPr>
      </w:pPr>
      <w:r w:rsidRPr="00694077">
        <w:rPr>
          <w:rStyle w:val="s4"/>
          <w:rFonts w:ascii="Times New Roman" w:hAnsi="Times New Roman"/>
          <w:sz w:val="24"/>
          <w:szCs w:val="24"/>
        </w:rPr>
        <w:tab/>
        <w:t>- спонтанное пение, декламации;</w:t>
      </w:r>
    </w:p>
    <w:p w:rsidR="000C0E70" w:rsidRPr="00694077" w:rsidRDefault="000C0E70" w:rsidP="000C0E70">
      <w:pPr>
        <w:pStyle w:val="af6"/>
        <w:keepNext/>
        <w:keepLines/>
        <w:ind w:firstLine="360"/>
        <w:contextualSpacing/>
        <w:jc w:val="both"/>
        <w:rPr>
          <w:rStyle w:val="s4"/>
          <w:rFonts w:ascii="Times New Roman" w:hAnsi="Times New Roman"/>
          <w:sz w:val="24"/>
          <w:szCs w:val="24"/>
        </w:rPr>
      </w:pPr>
      <w:r w:rsidRPr="00694077">
        <w:rPr>
          <w:rStyle w:val="s4"/>
          <w:rFonts w:ascii="Times New Roman" w:hAnsi="Times New Roman"/>
          <w:sz w:val="24"/>
          <w:szCs w:val="24"/>
        </w:rPr>
        <w:tab/>
        <w:t>- досуговая деятельность;</w:t>
      </w:r>
    </w:p>
    <w:p w:rsidR="000C0E70" w:rsidRPr="00694077" w:rsidRDefault="000C0E70" w:rsidP="000C0E70">
      <w:pPr>
        <w:pStyle w:val="af6"/>
        <w:keepNext/>
        <w:keepLines/>
        <w:ind w:firstLine="360"/>
        <w:contextualSpacing/>
        <w:jc w:val="both"/>
        <w:rPr>
          <w:rStyle w:val="s4"/>
          <w:rFonts w:ascii="Times New Roman" w:hAnsi="Times New Roman"/>
          <w:sz w:val="24"/>
          <w:szCs w:val="24"/>
        </w:rPr>
      </w:pPr>
      <w:r w:rsidRPr="00694077">
        <w:rPr>
          <w:rStyle w:val="s4"/>
          <w:rFonts w:ascii="Times New Roman" w:hAnsi="Times New Roman"/>
          <w:sz w:val="24"/>
          <w:szCs w:val="24"/>
        </w:rPr>
        <w:tab/>
        <w:t>- рассматривание картинок, иллюстраций, фотографий с обозначением воспринимаемого, комментариями, обсуждением.</w:t>
      </w:r>
    </w:p>
    <w:p w:rsidR="00610911" w:rsidRPr="000C0E70" w:rsidRDefault="00610911" w:rsidP="00610911">
      <w:pPr>
        <w:pStyle w:val="7"/>
        <w:shd w:val="clear" w:color="auto" w:fill="auto"/>
        <w:tabs>
          <w:tab w:val="left" w:pos="9355"/>
        </w:tabs>
        <w:spacing w:after="0" w:line="240" w:lineRule="auto"/>
        <w:ind w:right="-1" w:firstLine="454"/>
        <w:contextualSpacing/>
        <w:jc w:val="both"/>
        <w:rPr>
          <w:b/>
          <w:sz w:val="24"/>
          <w:szCs w:val="24"/>
        </w:rPr>
      </w:pPr>
    </w:p>
    <w:p w:rsidR="00610911" w:rsidRPr="00610911" w:rsidRDefault="00610911" w:rsidP="00610911">
      <w:pPr>
        <w:shd w:val="clear" w:color="auto" w:fill="FFFFFF"/>
        <w:tabs>
          <w:tab w:val="left" w:pos="9355"/>
        </w:tabs>
        <w:spacing w:line="240" w:lineRule="auto"/>
        <w:ind w:right="-1" w:firstLine="454"/>
        <w:contextualSpacing/>
        <w:jc w:val="both"/>
        <w:rPr>
          <w:rFonts w:ascii="Times New Roman" w:hAnsi="Times New Roman" w:cs="Times New Roman"/>
          <w:i/>
          <w:color w:val="000000"/>
          <w:sz w:val="24"/>
          <w:szCs w:val="24"/>
          <w:u w:val="single"/>
        </w:rPr>
      </w:pPr>
      <w:r w:rsidRPr="00610911">
        <w:rPr>
          <w:rFonts w:ascii="Times New Roman" w:hAnsi="Times New Roman" w:cs="Times New Roman"/>
          <w:i/>
          <w:color w:val="000000"/>
          <w:sz w:val="24"/>
          <w:szCs w:val="24"/>
          <w:u w:val="single"/>
        </w:rPr>
        <w:t>Методическое обеспечение образовательной области «Речевое развитие»:</w:t>
      </w:r>
    </w:p>
    <w:p w:rsidR="00610911" w:rsidRPr="00610911" w:rsidRDefault="00610911" w:rsidP="005F0A37">
      <w:pPr>
        <w:numPr>
          <w:ilvl w:val="0"/>
          <w:numId w:val="5"/>
        </w:numPr>
        <w:shd w:val="clear" w:color="auto" w:fill="FFFFFF"/>
        <w:tabs>
          <w:tab w:val="left" w:pos="9355"/>
        </w:tabs>
        <w:suppressAutoHyphens/>
        <w:spacing w:after="0" w:line="240" w:lineRule="auto"/>
        <w:ind w:right="-1"/>
        <w:contextualSpacing/>
        <w:jc w:val="both"/>
        <w:rPr>
          <w:rFonts w:ascii="Times New Roman" w:hAnsi="Times New Roman" w:cs="Times New Roman"/>
          <w:b/>
          <w:color w:val="000000"/>
          <w:sz w:val="24"/>
          <w:szCs w:val="24"/>
        </w:rPr>
      </w:pPr>
      <w:r w:rsidRPr="00610911">
        <w:rPr>
          <w:rFonts w:ascii="Times New Roman" w:hAnsi="Times New Roman" w:cs="Times New Roman"/>
          <w:b/>
          <w:color w:val="000000"/>
          <w:sz w:val="24"/>
          <w:szCs w:val="24"/>
        </w:rPr>
        <w:t>Обязательная часть:</w:t>
      </w:r>
    </w:p>
    <w:p w:rsidR="00610911" w:rsidRPr="00610911" w:rsidRDefault="00610911" w:rsidP="00610911">
      <w:pPr>
        <w:pStyle w:val="27"/>
        <w:tabs>
          <w:tab w:val="left" w:pos="9355"/>
        </w:tabs>
        <w:ind w:left="426" w:right="-1"/>
        <w:contextualSpacing/>
        <w:jc w:val="both"/>
      </w:pPr>
      <w:r w:rsidRPr="00610911">
        <w:t xml:space="preserve">Комплексные занятия. По программе «От рождения до школы» под редакцией </w:t>
      </w:r>
    </w:p>
    <w:p w:rsidR="00610911" w:rsidRPr="00610911" w:rsidRDefault="00610911" w:rsidP="00610911">
      <w:pPr>
        <w:tabs>
          <w:tab w:val="left" w:pos="9355"/>
        </w:tabs>
        <w:spacing w:line="240" w:lineRule="auto"/>
        <w:ind w:left="66" w:right="-1"/>
        <w:contextualSpacing/>
        <w:jc w:val="both"/>
        <w:rPr>
          <w:rFonts w:ascii="Times New Roman" w:hAnsi="Times New Roman" w:cs="Times New Roman"/>
          <w:sz w:val="24"/>
          <w:szCs w:val="24"/>
        </w:rPr>
      </w:pPr>
      <w:r w:rsidRPr="00610911">
        <w:rPr>
          <w:rFonts w:ascii="Times New Roman" w:hAnsi="Times New Roman" w:cs="Times New Roman"/>
          <w:sz w:val="24"/>
          <w:szCs w:val="24"/>
        </w:rPr>
        <w:t xml:space="preserve">              Н. Е. Вераксы, Т. С. Комаровой, М. А. Васильевой. Для 2-й младшей группы. Автор -  составитель З. А. Ефанова. Волгоград.  Издательство «Учитель» 2013г.</w:t>
      </w:r>
    </w:p>
    <w:p w:rsidR="00610911" w:rsidRPr="00610911" w:rsidRDefault="00610911" w:rsidP="00610911">
      <w:pPr>
        <w:shd w:val="clear" w:color="auto" w:fill="FFFFFF"/>
        <w:tabs>
          <w:tab w:val="left" w:pos="9355"/>
        </w:tabs>
        <w:spacing w:line="240" w:lineRule="auto"/>
        <w:ind w:right="-1" w:firstLine="454"/>
        <w:contextualSpacing/>
        <w:jc w:val="both"/>
        <w:rPr>
          <w:rFonts w:ascii="Times New Roman" w:hAnsi="Times New Roman" w:cs="Times New Roman"/>
          <w:sz w:val="24"/>
          <w:szCs w:val="24"/>
        </w:rPr>
      </w:pPr>
      <w:r w:rsidRPr="00610911">
        <w:rPr>
          <w:rFonts w:ascii="Times New Roman" w:hAnsi="Times New Roman" w:cs="Times New Roman"/>
          <w:sz w:val="24"/>
          <w:szCs w:val="24"/>
        </w:rPr>
        <w:t>Речевое развитие детей 6-7 лет на основе пересказа. А.А.Гуськова Часть 1. – М.: ТЦ СФЕРА, 2016</w:t>
      </w:r>
    </w:p>
    <w:p w:rsidR="00610911" w:rsidRPr="00610911" w:rsidRDefault="00610911" w:rsidP="00610911">
      <w:pPr>
        <w:shd w:val="clear" w:color="auto" w:fill="FFFFFF"/>
        <w:tabs>
          <w:tab w:val="left" w:pos="9355"/>
        </w:tabs>
        <w:spacing w:line="240" w:lineRule="auto"/>
        <w:ind w:right="-1" w:firstLine="454"/>
        <w:contextualSpacing/>
        <w:jc w:val="both"/>
        <w:rPr>
          <w:rFonts w:ascii="Times New Roman" w:hAnsi="Times New Roman" w:cs="Times New Roman"/>
          <w:sz w:val="24"/>
          <w:szCs w:val="24"/>
        </w:rPr>
      </w:pPr>
      <w:r w:rsidRPr="00610911">
        <w:rPr>
          <w:rFonts w:ascii="Times New Roman" w:hAnsi="Times New Roman" w:cs="Times New Roman"/>
          <w:sz w:val="24"/>
          <w:szCs w:val="24"/>
        </w:rPr>
        <w:lastRenderedPageBreak/>
        <w:t>Составление детьми творческих рассказов по сюжетной картинке (Технология ТРИЗ).Методическое пособие для воспитателей детских садов и родителей. – 4-е изд., испр. и доп. Т.А.Сидорчук, С.В.Лелюх – М.: АРКТИ, 2014</w:t>
      </w:r>
    </w:p>
    <w:p w:rsidR="00610911" w:rsidRPr="00610911" w:rsidRDefault="00610911" w:rsidP="00610911">
      <w:pPr>
        <w:shd w:val="clear" w:color="auto" w:fill="FFFFFF"/>
        <w:tabs>
          <w:tab w:val="left" w:pos="9355"/>
        </w:tabs>
        <w:spacing w:line="240" w:lineRule="auto"/>
        <w:ind w:right="-1" w:firstLine="454"/>
        <w:contextualSpacing/>
        <w:jc w:val="both"/>
        <w:rPr>
          <w:rFonts w:ascii="Times New Roman" w:hAnsi="Times New Roman" w:cs="Times New Roman"/>
          <w:sz w:val="24"/>
          <w:szCs w:val="24"/>
        </w:rPr>
      </w:pPr>
      <w:r w:rsidRPr="00610911">
        <w:rPr>
          <w:rFonts w:ascii="Times New Roman" w:hAnsi="Times New Roman" w:cs="Times New Roman"/>
          <w:sz w:val="24"/>
          <w:szCs w:val="24"/>
        </w:rPr>
        <w:t>Развитие речи детей 6-7 лет: программа, методические рекомендации, конспекты занятий, игры и упражнения. О.С.Ушакова, Е.М.Струнина – М.: Вентана – Грав, 2014</w:t>
      </w:r>
    </w:p>
    <w:p w:rsidR="00610911" w:rsidRPr="00610911" w:rsidRDefault="00610911" w:rsidP="00610911">
      <w:pPr>
        <w:shd w:val="clear" w:color="auto" w:fill="FFFFFF"/>
        <w:tabs>
          <w:tab w:val="left" w:pos="9355"/>
        </w:tabs>
        <w:spacing w:line="240" w:lineRule="auto"/>
        <w:ind w:right="-1" w:firstLine="454"/>
        <w:contextualSpacing/>
        <w:jc w:val="both"/>
        <w:rPr>
          <w:rFonts w:ascii="Times New Roman" w:hAnsi="Times New Roman" w:cs="Times New Roman"/>
          <w:sz w:val="24"/>
          <w:szCs w:val="24"/>
        </w:rPr>
      </w:pPr>
      <w:r w:rsidRPr="00610911">
        <w:rPr>
          <w:rFonts w:ascii="Times New Roman" w:hAnsi="Times New Roman" w:cs="Times New Roman"/>
          <w:sz w:val="24"/>
          <w:szCs w:val="24"/>
        </w:rPr>
        <w:t>ФГОС «Развитие речи в детском саду» подготовительная группа авт. В.В. Гербова, Издательство Мозаика – Синтез, Москва 2015 год</w:t>
      </w:r>
    </w:p>
    <w:p w:rsidR="00610911" w:rsidRPr="00610911" w:rsidRDefault="00610911" w:rsidP="00610911">
      <w:pPr>
        <w:shd w:val="clear" w:color="auto" w:fill="FFFFFF"/>
        <w:tabs>
          <w:tab w:val="left" w:pos="9355"/>
        </w:tabs>
        <w:spacing w:line="240" w:lineRule="auto"/>
        <w:ind w:right="-1" w:firstLine="454"/>
        <w:contextualSpacing/>
        <w:jc w:val="both"/>
        <w:rPr>
          <w:rFonts w:ascii="Times New Roman" w:hAnsi="Times New Roman" w:cs="Times New Roman"/>
          <w:b/>
          <w:color w:val="000000"/>
          <w:sz w:val="24"/>
          <w:szCs w:val="24"/>
        </w:rPr>
      </w:pPr>
      <w:r w:rsidRPr="00610911">
        <w:rPr>
          <w:rFonts w:ascii="Times New Roman" w:hAnsi="Times New Roman" w:cs="Times New Roman"/>
          <w:sz w:val="24"/>
          <w:szCs w:val="24"/>
        </w:rPr>
        <w:t>ФГОС Хрестоматия для чтения детям в детском саду дома: 6-7 лет.- :Мозаика- Синтез, 2016.</w:t>
      </w:r>
    </w:p>
    <w:p w:rsidR="00E25721" w:rsidRDefault="00E25721" w:rsidP="000D0DA3">
      <w:pPr>
        <w:shd w:val="clear" w:color="auto" w:fill="FFFFFF"/>
        <w:tabs>
          <w:tab w:val="left" w:pos="9355"/>
        </w:tabs>
        <w:spacing w:line="240" w:lineRule="auto"/>
        <w:ind w:left="454" w:right="-1"/>
        <w:contextualSpacing/>
        <w:jc w:val="both"/>
        <w:rPr>
          <w:rFonts w:ascii="Times New Roman" w:hAnsi="Times New Roman" w:cs="Times New Roman"/>
          <w:b/>
          <w:color w:val="000000"/>
          <w:sz w:val="24"/>
          <w:szCs w:val="24"/>
        </w:rPr>
      </w:pPr>
    </w:p>
    <w:p w:rsidR="00610911" w:rsidRPr="000D0DA3" w:rsidRDefault="00610911" w:rsidP="000D0DA3">
      <w:pPr>
        <w:shd w:val="clear" w:color="auto" w:fill="FFFFFF"/>
        <w:tabs>
          <w:tab w:val="left" w:pos="9355"/>
        </w:tabs>
        <w:spacing w:line="240" w:lineRule="auto"/>
        <w:ind w:left="454" w:right="-1"/>
        <w:contextualSpacing/>
        <w:jc w:val="both"/>
        <w:rPr>
          <w:rFonts w:ascii="Times New Roman" w:hAnsi="Times New Roman" w:cs="Times New Roman"/>
          <w:color w:val="000000"/>
          <w:sz w:val="24"/>
          <w:szCs w:val="24"/>
        </w:rPr>
      </w:pPr>
      <w:r w:rsidRPr="000D0DA3">
        <w:rPr>
          <w:rFonts w:ascii="Times New Roman" w:hAnsi="Times New Roman" w:cs="Times New Roman"/>
          <w:b/>
          <w:color w:val="000000"/>
          <w:sz w:val="24"/>
          <w:szCs w:val="24"/>
        </w:rPr>
        <w:t>2. Часть, формируемая участниками образовательных отношений:</w:t>
      </w:r>
    </w:p>
    <w:p w:rsidR="00610911" w:rsidRPr="000D0DA3" w:rsidRDefault="00610911" w:rsidP="000D0DA3">
      <w:pPr>
        <w:shd w:val="clear" w:color="auto" w:fill="FFFFFF"/>
        <w:tabs>
          <w:tab w:val="left" w:pos="9355"/>
        </w:tabs>
        <w:spacing w:line="240" w:lineRule="auto"/>
        <w:ind w:right="-1" w:firstLine="454"/>
        <w:contextualSpacing/>
        <w:jc w:val="both"/>
        <w:rPr>
          <w:rFonts w:ascii="Times New Roman" w:hAnsi="Times New Roman" w:cs="Times New Roman"/>
          <w:color w:val="000000"/>
          <w:sz w:val="24"/>
          <w:szCs w:val="24"/>
          <w:u w:val="single"/>
        </w:rPr>
      </w:pPr>
    </w:p>
    <w:p w:rsidR="00610911" w:rsidRPr="000D0DA3" w:rsidRDefault="00610911" w:rsidP="000D0DA3">
      <w:pPr>
        <w:tabs>
          <w:tab w:val="left" w:pos="9355"/>
        </w:tabs>
        <w:spacing w:line="240" w:lineRule="auto"/>
        <w:ind w:right="-1"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Учебно-методический кабинет (http://doshvozrast.ru/konspekt/konspekt.htm).</w:t>
      </w:r>
    </w:p>
    <w:p w:rsidR="00610911" w:rsidRPr="000D0DA3" w:rsidRDefault="00610911" w:rsidP="000D0DA3">
      <w:pPr>
        <w:tabs>
          <w:tab w:val="left" w:pos="9355"/>
        </w:tabs>
        <w:spacing w:line="240" w:lineRule="auto"/>
        <w:ind w:right="-1"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 xml:space="preserve"> Ребенок в детском саду (http://deti-club.ru/category/zaniatia).</w:t>
      </w:r>
    </w:p>
    <w:p w:rsidR="00610911" w:rsidRPr="000D0DA3" w:rsidRDefault="00610911" w:rsidP="000D0DA3">
      <w:pPr>
        <w:tabs>
          <w:tab w:val="left" w:pos="9355"/>
        </w:tabs>
        <w:spacing w:line="240" w:lineRule="auto"/>
        <w:ind w:right="-1"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Мир дошкольников (http://mirdoshkolnikov.ru/vospitatelyam/metodiki-prepodavaniya).</w:t>
      </w:r>
    </w:p>
    <w:p w:rsidR="00610911" w:rsidRPr="000D0DA3" w:rsidRDefault="00610911" w:rsidP="000D0DA3">
      <w:pPr>
        <w:tabs>
          <w:tab w:val="left" w:pos="9355"/>
        </w:tabs>
        <w:spacing w:line="240" w:lineRule="auto"/>
        <w:ind w:right="-1"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Дошколенок.ру (https://dohcolonoc.ru/conspect.html).</w:t>
      </w:r>
    </w:p>
    <w:p w:rsidR="00610911" w:rsidRPr="000D0DA3" w:rsidRDefault="00610911" w:rsidP="000D0DA3">
      <w:pPr>
        <w:tabs>
          <w:tab w:val="left" w:pos="9355"/>
        </w:tabs>
        <w:spacing w:line="240" w:lineRule="auto"/>
        <w:ind w:right="-1"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Маам.ру (http://www.maam.ru/obrazovanie/konspekty-zanyatij).</w:t>
      </w:r>
    </w:p>
    <w:p w:rsidR="00610911" w:rsidRPr="000D0DA3" w:rsidRDefault="00610911" w:rsidP="000D0DA3">
      <w:pPr>
        <w:tabs>
          <w:tab w:val="left" w:pos="9355"/>
        </w:tabs>
        <w:spacing w:line="240" w:lineRule="auto"/>
        <w:ind w:right="-1"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 xml:space="preserve"> "Воспитатель" (http://vospitatel.com.ua/).</w:t>
      </w:r>
    </w:p>
    <w:p w:rsidR="00610911" w:rsidRPr="000D0DA3" w:rsidRDefault="00610911" w:rsidP="000D0DA3">
      <w:pPr>
        <w:tabs>
          <w:tab w:val="left" w:pos="9355"/>
        </w:tabs>
        <w:spacing w:line="240" w:lineRule="auto"/>
        <w:ind w:right="-1"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 xml:space="preserve"> "Дошкольный возраст, Дошкольное воспитание" (http://doshvozrast.ru/konspekt/konspekt.htm).</w:t>
      </w:r>
    </w:p>
    <w:p w:rsidR="00610911" w:rsidRPr="000D0DA3" w:rsidRDefault="00610911" w:rsidP="000D0DA3">
      <w:pPr>
        <w:tabs>
          <w:tab w:val="left" w:pos="9355"/>
        </w:tabs>
        <w:spacing w:line="240" w:lineRule="auto"/>
        <w:ind w:right="-1"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Педпортал (</w:t>
      </w:r>
      <w:hyperlink r:id="rId12" w:history="1">
        <w:r w:rsidRPr="000D0DA3">
          <w:rPr>
            <w:rStyle w:val="a3"/>
            <w:rFonts w:ascii="Times New Roman" w:hAnsi="Times New Roman" w:cs="Times New Roman"/>
            <w:sz w:val="24"/>
            <w:szCs w:val="24"/>
          </w:rPr>
          <w:t>https://pedportal.net/doshkolnoe-obrazovanie/fizkultura/konspekty-zanyatiy-starshey-gruppy-programma-quot-detstvo-quot-s-fgos-618144</w:t>
        </w:r>
      </w:hyperlink>
      <w:r w:rsidRPr="000D0DA3">
        <w:rPr>
          <w:rFonts w:ascii="Times New Roman" w:hAnsi="Times New Roman" w:cs="Times New Roman"/>
          <w:sz w:val="24"/>
          <w:szCs w:val="24"/>
        </w:rPr>
        <w:t>).</w:t>
      </w:r>
    </w:p>
    <w:p w:rsidR="00610911" w:rsidRPr="000D0DA3" w:rsidRDefault="00610911" w:rsidP="000D0DA3">
      <w:pPr>
        <w:tabs>
          <w:tab w:val="left" w:pos="9355"/>
        </w:tabs>
        <w:spacing w:line="240" w:lineRule="auto"/>
        <w:ind w:right="-1" w:firstLine="708"/>
        <w:contextualSpacing/>
        <w:jc w:val="both"/>
        <w:rPr>
          <w:rFonts w:ascii="Times New Roman" w:hAnsi="Times New Roman" w:cs="Times New Roman"/>
          <w:sz w:val="24"/>
          <w:szCs w:val="24"/>
        </w:rPr>
      </w:pPr>
    </w:p>
    <w:p w:rsidR="00610911" w:rsidRPr="000D0DA3" w:rsidRDefault="00610911" w:rsidP="000D0DA3">
      <w:pPr>
        <w:tabs>
          <w:tab w:val="left" w:pos="9355"/>
        </w:tabs>
        <w:spacing w:line="240" w:lineRule="auto"/>
        <w:ind w:right="-1"/>
        <w:contextualSpacing/>
        <w:jc w:val="both"/>
        <w:rPr>
          <w:rFonts w:ascii="Times New Roman" w:hAnsi="Times New Roman" w:cs="Times New Roman"/>
          <w:b/>
          <w:sz w:val="24"/>
          <w:szCs w:val="24"/>
        </w:rPr>
      </w:pPr>
      <w:r w:rsidRPr="000D0DA3">
        <w:rPr>
          <w:rFonts w:ascii="Times New Roman" w:hAnsi="Times New Roman" w:cs="Times New Roman"/>
          <w:b/>
          <w:sz w:val="24"/>
          <w:szCs w:val="24"/>
        </w:rPr>
        <w:t>Список методической литературы логопеда</w:t>
      </w:r>
    </w:p>
    <w:p w:rsidR="00610911" w:rsidRPr="000D0DA3" w:rsidRDefault="00610911" w:rsidP="000D0DA3">
      <w:pPr>
        <w:tabs>
          <w:tab w:val="left" w:pos="9355"/>
        </w:tabs>
        <w:spacing w:line="240" w:lineRule="auto"/>
        <w:ind w:right="-1"/>
        <w:contextualSpacing/>
        <w:jc w:val="both"/>
        <w:rPr>
          <w:rFonts w:ascii="Times New Roman" w:hAnsi="Times New Roman" w:cs="Times New Roman"/>
          <w:b/>
          <w:sz w:val="24"/>
          <w:szCs w:val="24"/>
        </w:rPr>
      </w:pP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 xml:space="preserve">Говорим правильно в 5-6 лет. Конспекты фронтальных занятий </w:t>
      </w:r>
      <w:r w:rsidRPr="000D0DA3">
        <w:rPr>
          <w:rFonts w:ascii="Times New Roman" w:hAnsi="Times New Roman" w:cs="Times New Roman"/>
          <w:sz w:val="24"/>
          <w:szCs w:val="24"/>
          <w:lang w:val="en-US"/>
        </w:rPr>
        <w:t>I</w:t>
      </w:r>
      <w:r w:rsidRPr="000D0DA3">
        <w:rPr>
          <w:rFonts w:ascii="Times New Roman" w:hAnsi="Times New Roman" w:cs="Times New Roman"/>
          <w:sz w:val="24"/>
          <w:szCs w:val="24"/>
        </w:rPr>
        <w:t xml:space="preserve"> периода обучения в старшей логогруппе/  О.С.Гомзяк. – М. : ИЗДАТЕЛЬСТВО ГНОМ, 2018. </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 xml:space="preserve">Говорим правильно в 5-6 лет. Конспекты фронтальных занятий </w:t>
      </w:r>
      <w:r w:rsidRPr="000D0DA3">
        <w:rPr>
          <w:rFonts w:ascii="Times New Roman" w:hAnsi="Times New Roman" w:cs="Times New Roman"/>
          <w:sz w:val="24"/>
          <w:szCs w:val="24"/>
          <w:lang w:val="en-US"/>
        </w:rPr>
        <w:t>II</w:t>
      </w:r>
      <w:r w:rsidRPr="000D0DA3">
        <w:rPr>
          <w:rFonts w:ascii="Times New Roman" w:hAnsi="Times New Roman" w:cs="Times New Roman"/>
          <w:sz w:val="24"/>
          <w:szCs w:val="24"/>
        </w:rPr>
        <w:t xml:space="preserve"> периода обучения в старшей логогруппе/  О.С.Гомзяк. – М. : ИЗДАТЕЛЬСТВО ГНОМ, 2017. </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 xml:space="preserve">Говорим правильно в 5-6 лет. Конспекты фронтальных занятий </w:t>
      </w:r>
      <w:r w:rsidRPr="000D0DA3">
        <w:rPr>
          <w:rFonts w:ascii="Times New Roman" w:hAnsi="Times New Roman" w:cs="Times New Roman"/>
          <w:sz w:val="24"/>
          <w:szCs w:val="24"/>
          <w:lang w:val="en-US"/>
        </w:rPr>
        <w:t>III</w:t>
      </w:r>
      <w:r w:rsidRPr="000D0DA3">
        <w:rPr>
          <w:rFonts w:ascii="Times New Roman" w:hAnsi="Times New Roman" w:cs="Times New Roman"/>
          <w:sz w:val="24"/>
          <w:szCs w:val="24"/>
        </w:rPr>
        <w:t xml:space="preserve"> периода обучения в старшей логогруппе/  О.С.Гомзяк. – М. : ИЗДАТЕЛЬСТВО ГНОМ, 2014. </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 xml:space="preserve">Говорим правильно в 5-6 лет. Конспекты занятий по развитию связной речи в старшей логогруппе/  О.С.Гомзяк. – М. : ИЗДАТЕЛЬСТВО ГНОМ, 2017. </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 xml:space="preserve">Говорим правильно в 6-7 лет. Конспекты фронтальных занятий </w:t>
      </w:r>
      <w:r w:rsidRPr="000D0DA3">
        <w:rPr>
          <w:rFonts w:ascii="Times New Roman" w:hAnsi="Times New Roman" w:cs="Times New Roman"/>
          <w:sz w:val="24"/>
          <w:szCs w:val="24"/>
          <w:lang w:val="en-US"/>
        </w:rPr>
        <w:t>I</w:t>
      </w:r>
      <w:r w:rsidRPr="000D0DA3">
        <w:rPr>
          <w:rFonts w:ascii="Times New Roman" w:hAnsi="Times New Roman" w:cs="Times New Roman"/>
          <w:sz w:val="24"/>
          <w:szCs w:val="24"/>
        </w:rPr>
        <w:t xml:space="preserve"> периода обучения в подготовительной к школе логогруппе/  О.С.Гомзяк. – М. : ИЗДАТЕЛЬСТВО ГНОМ, 2014. </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 xml:space="preserve">Говорим правильно в 6-7 лет. Конспекты фронтальных занятий </w:t>
      </w:r>
      <w:r w:rsidRPr="000D0DA3">
        <w:rPr>
          <w:rFonts w:ascii="Times New Roman" w:hAnsi="Times New Roman" w:cs="Times New Roman"/>
          <w:sz w:val="24"/>
          <w:szCs w:val="24"/>
          <w:lang w:val="en-US"/>
        </w:rPr>
        <w:t>II</w:t>
      </w:r>
      <w:r w:rsidRPr="000D0DA3">
        <w:rPr>
          <w:rFonts w:ascii="Times New Roman" w:hAnsi="Times New Roman" w:cs="Times New Roman"/>
          <w:sz w:val="24"/>
          <w:szCs w:val="24"/>
        </w:rPr>
        <w:t xml:space="preserve"> периода обучения в подготовительной к школе логогруппе/  О.С.Гомзяк. – М. : ИЗДАТЕЛЬСТВО ГНОМ, 2014.</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 xml:space="preserve">Говорим правильно в 6-7 лет. Конспекты фронтальных занятий </w:t>
      </w:r>
      <w:r w:rsidRPr="000D0DA3">
        <w:rPr>
          <w:rFonts w:ascii="Times New Roman" w:hAnsi="Times New Roman" w:cs="Times New Roman"/>
          <w:sz w:val="24"/>
          <w:szCs w:val="24"/>
          <w:lang w:val="en-US"/>
        </w:rPr>
        <w:t>III</w:t>
      </w:r>
      <w:r w:rsidRPr="000D0DA3">
        <w:rPr>
          <w:rFonts w:ascii="Times New Roman" w:hAnsi="Times New Roman" w:cs="Times New Roman"/>
          <w:sz w:val="24"/>
          <w:szCs w:val="24"/>
        </w:rPr>
        <w:t xml:space="preserve"> периода обучения в подготовительной к школе логогруппе/  О.С.Гомзяк. – М. : ИЗДАТЕЛЬСТВО ГНОМ, 2014. </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 xml:space="preserve">Говорим правильно в 6-7 лет. Конспекты занятий по развитию связной речи в подготовительной к школе логогруппе/  О.С.Гомзяк. – М. : ИЗДАТЕЛЬСТВО ГНОМ, 2017. </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Автоматизация звука С в игровых упражнениях. Альбом дошкольника /  Л.А. Комарова. – М. : ИЗДАТЕЛЬСТВО ГНОМ, 2017.</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Автоматизация звука З в игровых упражнениях. Альбом дошкольника /  Л.А. Комарова. – М. : ИЗДАТЕЛЬСТВО ГНОМ, 2017.</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lastRenderedPageBreak/>
        <w:t>Автоматизация звука Ц в игровых упражнениях. Альбом дошкольника /  Л.А. Комарова. – М. : ИЗДАТЕЛЬСТВО ГНОМ, 2015.</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Автоматизация звука Ш в игровых упражнениях. Альбом дошкольника /  Л.А. Комарова. – М. : ИЗДАТЕЛЬСТВО ГНОМ, 2017.</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Автоматизация звука Ж в игровых упражнениях. Альбом дошкольника /  Л.А. Комарова. – М. : ИЗДАТЕЛЬСТВО ГНОМ, 2017.</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Автоматизация звука Ч, Щ в игровых упражнениях. Альбом дошкольника /  Л.А. Комарова. – М. : ИЗДАТЕЛЬСТВО ГНОМ, 2017.</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Автоматизация звука Л в игровых упражнениях. Альбом дошкольника /  Л.А. Комарова. – М. : ИЗДАТЕЛЬСТВО ГНОМ, 2018.</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Автоматизация звука Ль в игровых упражнениях. Альбом дошкольника /  Л.А. Комарова. – М. : ИЗДАТЕЛЬСТВО ГНОМ, 2017.</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Автоматизация звука Р в игровых упражнениях. Альбом дошкольника /  Л.А. Комарова. – М. : ИЗДАТЕЛЬСТВО ГНОМ, 2017.</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Автоматизация звука Рь в игровых упражнениях. Альбом дошкольника /  Л.А. Комарова. – М. : ИЗДАТЕЛЬСТВО ГНОМ, 2017.</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Г.А. Османова, Л.А. Позднякова. Учимся правильно произносить звуки С и З. – СПб.: Издательский Дом «Литера», 2016.</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Г.А. Османова, Л.А. Позднякова. Учимся правильно произносить звуки Ч и Щ. – СПб.: Издательский Дом «Литера», 2017.</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Домашняя тетрадь для логопедических занятий с детьми: пособие для логопедов и родителей : в 9 вып. : вып. 2. Звук ЛЬ \ Ю.Б. Жихарева. – М. :Гуманитар. Изд. Центр ВЛАДОС, 2014.</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Артикуляция звуков в графическом изображении. Учебно-демонстрационный материал. – М. : ИЗДАТЕЛЬСТВО ГНОМ, 2017.</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Звуки П, ПЬ, Б, БЬ. Речевой материал и игры по автоматизации и дифференциации звуков у детей 5-7 лет / О.В. Егорова. – М. : Издательство ГНОМ, 2014.</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Звуки Ф, ФЬ, В, ВЬ. Речевой материал и игры по автоматизации и дифференциации звуков у детей 5-7 лет / О.В. Егорова. – М. : Издательство ГНОМ, 2016.</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Звуки Т, ТЬ, Д, ДЬ. Речевой материал и игры по автоматизации и дифференциации звуков у детей 5-7 лет / О.В. Егорова. – М. : Издательство ГНОМ, 2014.</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Звуки М, МЬ, Н, НЬ. Речевой материал и игры по автоматизации и дифференциации звуков у детей 5-7 лет / О.В. Егорова. – М. : Издательство ГНОМ, 2014.</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Звуки С, СЬ, З, ЗЬ, Ц. Речевой материал и игры по автоматизации и дифференциации звуков у детей 5-7 лет \ Е.Н. Спивак. – 2-е изд., испр. И доп. – М. : Издательство ГНОМ, 2016.</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Звуки Ш, Ж, Ч, Щ. Речевой материал и игры по автоматизации и дифференциации звуков у детей 5-7 лет \ Е.Н. Спивак. – 2-е изд., испр. И доп. – М. : Издательство ГНОМ, 2016.</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Звуки Л, ЛЬ, Р, РЬ. Речевой материал и игры по автоматизации и дифференциации звуков у детей 5-7 лет \ Е.Н. Спивак. – 2-е изд., испр. И доп. – М. : Издательство ГНОМ, 2017.</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М.Ф. Фомичева. Воспитание у детей правильного произношения: Пособие для воспитателя дет. сада. – 3-е изд., перераб. и доп. – М.: Просвещение, 1980.</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Н.В. Ершова, И.В. Аскерова, О.А. Чистова. Занятия с дошкольниками, имеющими проблемы познавательного и речевого развития. Ранний дошкольный возраст. – СПб. : ООО «ИЗДАТЕЛЬСТВО «ДЕТСТВО-ПРЕСС», 2011.</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Н.В. Ершова, И.В. Аскерова, О.А. Чистова. Занятия с дошкольниками, имеющими проблемы познавательного и речевого развития. Младший дошкольный возраст. – СПб. : ООО «ИЗДАТЕЛЬСТВО «ДЕТСТВО-ПРЕСС», 2011.</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lastRenderedPageBreak/>
        <w:t>Уроки логопеда : исправление нарушений речи \ Н. Жукова ; ил. Евгении Нитылкиной. – Москва :Эксмо, 2016.</w:t>
      </w:r>
    </w:p>
    <w:p w:rsidR="00610911" w:rsidRPr="000D0DA3" w:rsidRDefault="00610911" w:rsidP="005F0A37">
      <w:pPr>
        <w:pStyle w:val="a5"/>
        <w:numPr>
          <w:ilvl w:val="0"/>
          <w:numId w:val="6"/>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Я говорю правильно. От первых уроков устной речи к «Букварю» \ Н. Жукова ; ил. Алексея Разуваева. – Москва :Эксмо, 2017.</w:t>
      </w:r>
    </w:p>
    <w:p w:rsidR="00610911" w:rsidRPr="000D0DA3" w:rsidRDefault="00610911" w:rsidP="000D0DA3">
      <w:pPr>
        <w:tabs>
          <w:tab w:val="left" w:pos="9355"/>
        </w:tabs>
        <w:spacing w:line="240" w:lineRule="auto"/>
        <w:ind w:right="-1"/>
        <w:contextualSpacing/>
        <w:jc w:val="both"/>
        <w:rPr>
          <w:rFonts w:ascii="Times New Roman" w:hAnsi="Times New Roman" w:cs="Times New Roman"/>
          <w:sz w:val="24"/>
          <w:szCs w:val="24"/>
        </w:rPr>
      </w:pPr>
    </w:p>
    <w:p w:rsidR="00610911" w:rsidRPr="000D0DA3" w:rsidRDefault="00610911" w:rsidP="000D0DA3">
      <w:pPr>
        <w:tabs>
          <w:tab w:val="left" w:pos="9355"/>
        </w:tabs>
        <w:spacing w:line="240" w:lineRule="auto"/>
        <w:ind w:right="-1"/>
        <w:contextualSpacing/>
        <w:jc w:val="both"/>
        <w:rPr>
          <w:rFonts w:ascii="Times New Roman" w:hAnsi="Times New Roman" w:cs="Times New Roman"/>
          <w:b/>
          <w:sz w:val="24"/>
          <w:szCs w:val="24"/>
        </w:rPr>
      </w:pPr>
      <w:r w:rsidRPr="000D0DA3">
        <w:rPr>
          <w:rFonts w:ascii="Times New Roman" w:hAnsi="Times New Roman" w:cs="Times New Roman"/>
          <w:b/>
          <w:sz w:val="24"/>
          <w:szCs w:val="24"/>
        </w:rPr>
        <w:t>Методическая литература логопеда для диагностики</w:t>
      </w:r>
    </w:p>
    <w:p w:rsidR="00610911" w:rsidRPr="000D0DA3" w:rsidRDefault="00610911" w:rsidP="005F0A37">
      <w:pPr>
        <w:pStyle w:val="a5"/>
        <w:numPr>
          <w:ilvl w:val="0"/>
          <w:numId w:val="7"/>
        </w:numPr>
        <w:tabs>
          <w:tab w:val="left" w:pos="9355"/>
        </w:tabs>
        <w:spacing w:after="0" w:line="240" w:lineRule="auto"/>
        <w:ind w:right="-1"/>
        <w:jc w:val="both"/>
        <w:rPr>
          <w:rFonts w:ascii="Times New Roman" w:hAnsi="Times New Roman" w:cs="Times New Roman"/>
          <w:sz w:val="24"/>
          <w:szCs w:val="24"/>
        </w:rPr>
      </w:pPr>
      <w:r w:rsidRPr="000D0DA3">
        <w:rPr>
          <w:rFonts w:ascii="Times New Roman" w:hAnsi="Times New Roman" w:cs="Times New Roman"/>
          <w:sz w:val="24"/>
          <w:szCs w:val="24"/>
        </w:rPr>
        <w:t xml:space="preserve">Альбом для логопеда \ О.Б. Иншакова. - 2-е изд., испр. и доп. – М. :Гуманитар. Изд. центр ВЛАДОС, 2016. (Коррекционная педагогика) </w:t>
      </w:r>
    </w:p>
    <w:p w:rsidR="00610911" w:rsidRPr="000D0DA3" w:rsidRDefault="00610911" w:rsidP="000D0DA3">
      <w:pPr>
        <w:tabs>
          <w:tab w:val="left" w:pos="9355"/>
        </w:tabs>
        <w:spacing w:line="240" w:lineRule="auto"/>
        <w:ind w:right="-1"/>
        <w:contextualSpacing/>
        <w:jc w:val="both"/>
        <w:rPr>
          <w:rFonts w:ascii="Times New Roman" w:hAnsi="Times New Roman" w:cs="Times New Roman"/>
          <w:sz w:val="24"/>
          <w:szCs w:val="24"/>
        </w:rPr>
      </w:pPr>
      <w:r w:rsidRPr="000D0DA3">
        <w:rPr>
          <w:rFonts w:ascii="Times New Roman" w:hAnsi="Times New Roman" w:cs="Times New Roman"/>
          <w:sz w:val="24"/>
          <w:szCs w:val="24"/>
        </w:rPr>
        <w:t>+ дополнительный картинный материал</w:t>
      </w:r>
    </w:p>
    <w:p w:rsidR="00610911" w:rsidRPr="000D0DA3" w:rsidRDefault="00610911" w:rsidP="000D0DA3">
      <w:pPr>
        <w:tabs>
          <w:tab w:val="left" w:pos="9639"/>
        </w:tabs>
        <w:spacing w:line="17" w:lineRule="exact"/>
        <w:ind w:right="850"/>
        <w:contextualSpacing/>
        <w:jc w:val="both"/>
        <w:rPr>
          <w:rFonts w:ascii="Times New Roman" w:eastAsia="Times New Roman" w:hAnsi="Times New Roman" w:cs="Times New Roman"/>
          <w:sz w:val="24"/>
          <w:szCs w:val="24"/>
        </w:rPr>
      </w:pPr>
    </w:p>
    <w:p w:rsidR="00030859" w:rsidRDefault="00030859" w:rsidP="00F7415B">
      <w:pPr>
        <w:spacing w:line="240" w:lineRule="auto"/>
        <w:ind w:left="7"/>
        <w:jc w:val="both"/>
        <w:rPr>
          <w:rFonts w:ascii="Times New Roman" w:eastAsia="Times New Roman" w:hAnsi="Times New Roman" w:cs="Times New Roman"/>
          <w:b/>
          <w:bCs/>
          <w:i/>
          <w:iCs/>
          <w:sz w:val="24"/>
          <w:szCs w:val="24"/>
        </w:rPr>
      </w:pPr>
    </w:p>
    <w:p w:rsidR="000D0DA3" w:rsidRPr="00276855" w:rsidRDefault="008651C7" w:rsidP="000D0DA3">
      <w:pPr>
        <w:pStyle w:val="34"/>
        <w:tabs>
          <w:tab w:val="left" w:pos="9355"/>
          <w:tab w:val="left" w:pos="9639"/>
        </w:tabs>
        <w:spacing w:line="240" w:lineRule="auto"/>
        <w:ind w:right="-1"/>
        <w:rPr>
          <w:b/>
          <w:color w:val="auto"/>
        </w:rPr>
      </w:pPr>
      <w:bookmarkStart w:id="5" w:name="_Toc420598545"/>
      <w:bookmarkStart w:id="6" w:name="_Toc420597631"/>
      <w:bookmarkStart w:id="7" w:name="_Toc422496187"/>
      <w:bookmarkStart w:id="8" w:name="_Toc485825613"/>
      <w:r>
        <w:rPr>
          <w:b/>
          <w:color w:val="auto"/>
        </w:rPr>
        <w:t xml:space="preserve">а) </w:t>
      </w:r>
      <w:r w:rsidR="000D0DA3">
        <w:rPr>
          <w:b/>
          <w:color w:val="auto"/>
        </w:rPr>
        <w:t>4</w:t>
      </w:r>
      <w:r w:rsidR="000D0DA3" w:rsidRPr="00276855">
        <w:rPr>
          <w:b/>
          <w:color w:val="auto"/>
        </w:rPr>
        <w:t xml:space="preserve">. </w:t>
      </w:r>
      <w:r w:rsidR="000D0DA3">
        <w:rPr>
          <w:b/>
          <w:color w:val="auto"/>
        </w:rPr>
        <w:t xml:space="preserve">Образовательная область: </w:t>
      </w:r>
      <w:r w:rsidR="00932811">
        <w:rPr>
          <w:b/>
          <w:color w:val="auto"/>
        </w:rPr>
        <w:t>х</w:t>
      </w:r>
      <w:r w:rsidR="000D0DA3" w:rsidRPr="00276855">
        <w:rPr>
          <w:b/>
          <w:color w:val="auto"/>
        </w:rPr>
        <w:t>удожественно-эстетическое развитие</w:t>
      </w:r>
      <w:bookmarkEnd w:id="5"/>
      <w:bookmarkEnd w:id="6"/>
      <w:bookmarkEnd w:id="7"/>
      <w:bookmarkEnd w:id="8"/>
    </w:p>
    <w:p w:rsidR="000D0DA3" w:rsidRPr="00A87654" w:rsidRDefault="000D0DA3" w:rsidP="000D0DA3">
      <w:pPr>
        <w:pStyle w:val="120"/>
        <w:shd w:val="clear" w:color="auto" w:fill="auto"/>
        <w:tabs>
          <w:tab w:val="left" w:pos="9355"/>
        </w:tabs>
        <w:spacing w:before="0" w:line="240" w:lineRule="auto"/>
        <w:ind w:left="20" w:right="-1" w:firstLine="454"/>
        <w:rPr>
          <w:rFonts w:ascii="Times New Roman" w:hAnsi="Times New Roman"/>
          <w:sz w:val="24"/>
          <w:szCs w:val="24"/>
        </w:rPr>
      </w:pPr>
      <w:r w:rsidRPr="00A87654">
        <w:rPr>
          <w:rFonts w:ascii="Times New Roman" w:hAnsi="Times New Roman"/>
          <w:sz w:val="24"/>
          <w:szCs w:val="24"/>
        </w:rPr>
        <w:t>«Художественно-эстетическое развитие предполагает развитие пред</w:t>
      </w:r>
      <w:r w:rsidRPr="00A87654">
        <w:rPr>
          <w:rFonts w:ascii="Times New Roman" w:hAnsi="Times New Roman"/>
          <w:sz w:val="24"/>
          <w:szCs w:val="24"/>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A87654">
        <w:rPr>
          <w:rFonts w:ascii="Times New Roman" w:hAnsi="Times New Roman"/>
          <w:sz w:val="24"/>
          <w:szCs w:val="24"/>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9" w:name="bookmark149"/>
      <w:r w:rsidRPr="00A87654">
        <w:rPr>
          <w:rFonts w:ascii="Times New Roman" w:hAnsi="Times New Roman"/>
          <w:sz w:val="24"/>
          <w:szCs w:val="24"/>
        </w:rPr>
        <w:t>творческой деятельности детей (изобразительной, конструктивно-модель</w:t>
      </w:r>
      <w:r w:rsidRPr="00A87654">
        <w:rPr>
          <w:rFonts w:ascii="Times New Roman" w:hAnsi="Times New Roman"/>
          <w:sz w:val="24"/>
          <w:szCs w:val="24"/>
        </w:rPr>
        <w:softHyphen/>
        <w:t>ной, музыкальной и др.)».</w:t>
      </w:r>
      <w:bookmarkEnd w:id="9"/>
    </w:p>
    <w:p w:rsidR="000D0DA3" w:rsidRPr="0099728F" w:rsidRDefault="000D0DA3" w:rsidP="000D0DA3">
      <w:pPr>
        <w:pStyle w:val="620"/>
        <w:keepNext/>
        <w:keepLines/>
        <w:shd w:val="clear" w:color="auto" w:fill="auto"/>
        <w:tabs>
          <w:tab w:val="left" w:pos="9355"/>
        </w:tabs>
        <w:spacing w:before="0" w:after="0" w:line="240" w:lineRule="auto"/>
        <w:ind w:left="1140" w:right="-1" w:firstLine="454"/>
        <w:rPr>
          <w:rFonts w:ascii="Times New Roman" w:hAnsi="Times New Roman"/>
          <w:b w:val="0"/>
          <w:i/>
          <w:sz w:val="24"/>
          <w:szCs w:val="24"/>
          <w:u w:val="single"/>
        </w:rPr>
      </w:pPr>
      <w:bookmarkStart w:id="10" w:name="bookmark150"/>
      <w:r w:rsidRPr="0099728F">
        <w:rPr>
          <w:rFonts w:ascii="Times New Roman" w:hAnsi="Times New Roman"/>
          <w:b w:val="0"/>
          <w:i/>
          <w:sz w:val="24"/>
          <w:szCs w:val="24"/>
          <w:u w:val="single"/>
        </w:rPr>
        <w:t>Основные цели и задачи</w:t>
      </w:r>
      <w:bookmarkEnd w:id="10"/>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sz w:val="24"/>
          <w:szCs w:val="24"/>
        </w:rPr>
        <w:t>Формирование интереса к эстетической стороне окружающей действи</w:t>
      </w:r>
      <w:r w:rsidRPr="00A87654">
        <w:rPr>
          <w:sz w:val="24"/>
          <w:szCs w:val="24"/>
        </w:rPr>
        <w:softHyphen/>
        <w:t>тельности, эстетического отношения к предметам и явлениям окружающе</w:t>
      </w:r>
      <w:r w:rsidRPr="00A87654">
        <w:rPr>
          <w:sz w:val="24"/>
          <w:szCs w:val="24"/>
        </w:rPr>
        <w:softHyphen/>
        <w:t>го мира, произведениям искусства; воспитание интереса к художественно</w:t>
      </w:r>
      <w:r w:rsidRPr="00A87654">
        <w:rPr>
          <w:sz w:val="24"/>
          <w:szCs w:val="24"/>
        </w:rPr>
        <w:softHyphen/>
        <w:t>творческой деятельности.</w:t>
      </w:r>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sz w:val="24"/>
          <w:szCs w:val="24"/>
        </w:rPr>
        <w:t>Развитие эстетических чувств детей, художественного восприятия, образных представлений, воображения, художественно-творческих спо</w:t>
      </w:r>
      <w:r w:rsidRPr="00A87654">
        <w:rPr>
          <w:sz w:val="24"/>
          <w:szCs w:val="24"/>
        </w:rPr>
        <w:softHyphen/>
        <w:t>собностей.</w:t>
      </w:r>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sz w:val="24"/>
          <w:szCs w:val="24"/>
        </w:rPr>
        <w:t>Развитие детского художественного творчества, интереса к само</w:t>
      </w:r>
      <w:r w:rsidRPr="00A87654">
        <w:rPr>
          <w:sz w:val="24"/>
          <w:szCs w:val="24"/>
        </w:rPr>
        <w:softHyphen/>
        <w:t>стоятельной творческой деятельности (изобразительной, конструктив</w:t>
      </w:r>
      <w:r w:rsidRPr="00A87654">
        <w:rPr>
          <w:sz w:val="24"/>
          <w:szCs w:val="24"/>
        </w:rPr>
        <w:softHyphen/>
        <w:t>но-модельной, музыкальной и др.); удовлетворение потребности детей в самовыражении.</w:t>
      </w:r>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rStyle w:val="af1"/>
        </w:rPr>
        <w:t xml:space="preserve">Приобщение к искусству. </w:t>
      </w:r>
      <w:r w:rsidRPr="00A87654">
        <w:rPr>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sz w:val="24"/>
          <w:szCs w:val="24"/>
        </w:rPr>
        <w:t>Приобщение детей к народному и профессиональному искусству (сло</w:t>
      </w:r>
      <w:r w:rsidRPr="00A87654">
        <w:rPr>
          <w:sz w:val="24"/>
          <w:szCs w:val="24"/>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A87654">
        <w:rPr>
          <w:sz w:val="24"/>
          <w:szCs w:val="24"/>
        </w:rPr>
        <w:softHyphen/>
        <w:t>кусства.</w:t>
      </w:r>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sz w:val="24"/>
          <w:szCs w:val="24"/>
        </w:rPr>
        <w:t>Формирование элементарных представлений о видах и жанрах искус</w:t>
      </w:r>
      <w:r w:rsidRPr="00A87654">
        <w:rPr>
          <w:sz w:val="24"/>
          <w:szCs w:val="24"/>
        </w:rPr>
        <w:softHyphen/>
        <w:t>ства, средствах выразительности в различных видах искусства.</w:t>
      </w:r>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rStyle w:val="af1"/>
        </w:rPr>
        <w:t xml:space="preserve">Изобразительная деятельность. </w:t>
      </w:r>
      <w:r w:rsidRPr="00A87654">
        <w:rPr>
          <w:sz w:val="24"/>
          <w:szCs w:val="24"/>
        </w:rPr>
        <w:t>Развитие интереса к различным видам изобразительной деятельности; совершенствование умений в ри</w:t>
      </w:r>
      <w:r w:rsidRPr="00A87654">
        <w:rPr>
          <w:sz w:val="24"/>
          <w:szCs w:val="24"/>
        </w:rPr>
        <w:softHyphen/>
        <w:t>совании, лепке, аппликации, прикладном творчестве.</w:t>
      </w:r>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sz w:val="24"/>
          <w:szCs w:val="24"/>
        </w:rPr>
        <w:t>Воспитание эмоциональной отзывчивости при восприятии произве</w:t>
      </w:r>
      <w:r w:rsidRPr="00A87654">
        <w:rPr>
          <w:sz w:val="24"/>
          <w:szCs w:val="24"/>
        </w:rPr>
        <w:softHyphen/>
        <w:t>дений изобразительного искусства.</w:t>
      </w:r>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sz w:val="24"/>
          <w:szCs w:val="24"/>
        </w:rPr>
        <w:t>Воспитание желания и умения взаимодействовать со сверстниками при создании коллективных работ.</w:t>
      </w:r>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rStyle w:val="af1"/>
        </w:rPr>
        <w:t xml:space="preserve">Конструктивно-модельная деятельность. </w:t>
      </w:r>
      <w:r w:rsidRPr="00A87654">
        <w:rPr>
          <w:sz w:val="24"/>
          <w:szCs w:val="24"/>
        </w:rPr>
        <w:t>Приобщение к конструи</w:t>
      </w:r>
      <w:r w:rsidRPr="00A87654">
        <w:rPr>
          <w:sz w:val="24"/>
          <w:szCs w:val="24"/>
        </w:rPr>
        <w:softHyphen/>
        <w:t>рованию; развитие интереса к конструктивной деятельности, знакомство с различными видами конструкторов.</w:t>
      </w:r>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rStyle w:val="af1"/>
        </w:rPr>
        <w:t xml:space="preserve">Музыкальная деятельность. </w:t>
      </w:r>
      <w:r w:rsidRPr="00A87654">
        <w:rPr>
          <w:sz w:val="24"/>
          <w:szCs w:val="24"/>
        </w:rPr>
        <w:t xml:space="preserve">Приобщение к музыкальному искусству; развитие </w:t>
      </w:r>
      <w:r w:rsidRPr="00A87654">
        <w:rPr>
          <w:sz w:val="24"/>
          <w:szCs w:val="24"/>
        </w:rPr>
        <w:lastRenderedPageBreak/>
        <w:t>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0D0DA3" w:rsidRPr="00A87654" w:rsidRDefault="000D0DA3" w:rsidP="000D0DA3">
      <w:pPr>
        <w:pStyle w:val="7"/>
        <w:shd w:val="clear" w:color="auto" w:fill="auto"/>
        <w:tabs>
          <w:tab w:val="left" w:pos="9355"/>
        </w:tabs>
        <w:spacing w:after="0" w:line="240" w:lineRule="auto"/>
        <w:ind w:right="-1" w:firstLine="454"/>
        <w:jc w:val="both"/>
        <w:rPr>
          <w:sz w:val="24"/>
          <w:szCs w:val="24"/>
        </w:rPr>
      </w:pPr>
      <w:r w:rsidRPr="00A87654">
        <w:rPr>
          <w:sz w:val="24"/>
          <w:szCs w:val="24"/>
        </w:rPr>
        <w:t>Воспитание интереса к музыкально-художественной деятельности, совершенствование умений в этом виде деятельности.</w:t>
      </w:r>
    </w:p>
    <w:p w:rsidR="000D0DA3" w:rsidRPr="008B02DE" w:rsidRDefault="000D0DA3" w:rsidP="000D0DA3">
      <w:pPr>
        <w:pStyle w:val="7"/>
        <w:shd w:val="clear" w:color="auto" w:fill="auto"/>
        <w:tabs>
          <w:tab w:val="left" w:pos="9355"/>
        </w:tabs>
        <w:spacing w:after="0" w:line="240" w:lineRule="auto"/>
        <w:ind w:right="-1" w:firstLine="454"/>
        <w:jc w:val="both"/>
        <w:rPr>
          <w:sz w:val="24"/>
          <w:szCs w:val="24"/>
        </w:rPr>
      </w:pPr>
      <w:r w:rsidRPr="00A87654">
        <w:rPr>
          <w:sz w:val="24"/>
          <w:szCs w:val="24"/>
        </w:rPr>
        <w:t>Развитие детского музыкально-художественного творчества, реали</w:t>
      </w:r>
      <w:r w:rsidRPr="00A87654">
        <w:rPr>
          <w:sz w:val="24"/>
          <w:szCs w:val="24"/>
        </w:rPr>
        <w:softHyphen/>
        <w:t>зация самостоятельной творческой деятельности детей; удовлетворен</w:t>
      </w:r>
      <w:r>
        <w:rPr>
          <w:sz w:val="24"/>
          <w:szCs w:val="24"/>
        </w:rPr>
        <w:t>ие потребности в самовыражении.</w:t>
      </w:r>
    </w:p>
    <w:p w:rsidR="000C0E70" w:rsidRPr="000C0E70" w:rsidRDefault="000C0E70" w:rsidP="000C0E70">
      <w:pPr>
        <w:pStyle w:val="31"/>
        <w:tabs>
          <w:tab w:val="left" w:pos="9355"/>
        </w:tabs>
        <w:spacing w:after="0" w:line="240" w:lineRule="auto"/>
        <w:ind w:right="-1"/>
        <w:rPr>
          <w:sz w:val="24"/>
          <w:szCs w:val="24"/>
        </w:rPr>
      </w:pPr>
      <w:r w:rsidRPr="000C0E70">
        <w:rPr>
          <w:b/>
          <w:sz w:val="24"/>
          <w:szCs w:val="24"/>
        </w:rPr>
        <w:t xml:space="preserve">В области художественно-эстетического развития </w:t>
      </w:r>
      <w:r>
        <w:rPr>
          <w:b/>
          <w:sz w:val="24"/>
          <w:szCs w:val="24"/>
        </w:rPr>
        <w:t xml:space="preserve">слабовидящего </w:t>
      </w:r>
      <w:r w:rsidRPr="000C0E70">
        <w:rPr>
          <w:b/>
          <w:sz w:val="24"/>
          <w:szCs w:val="24"/>
        </w:rPr>
        <w:t>ребенка основными задачами образовательной деятельности является создание условий</w:t>
      </w:r>
      <w:r w:rsidRPr="000C0E70">
        <w:rPr>
          <w:sz w:val="24"/>
          <w:szCs w:val="24"/>
        </w:rPr>
        <w:t xml:space="preserve">: </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 развития способности к восприятию музыки, художественной литературы, фольклора;</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 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 xml:space="preserve">Программные </w:t>
      </w:r>
      <w:r w:rsidRPr="000C0E70">
        <w:rPr>
          <w:rFonts w:ascii="Times New Roman" w:hAnsi="Times New Roman" w:cs="Times New Roman"/>
          <w:b/>
          <w:sz w:val="24"/>
          <w:szCs w:val="24"/>
        </w:rPr>
        <w:t>коррекционно-компенсаторные задачи</w:t>
      </w:r>
      <w:r w:rsidRPr="000C0E70">
        <w:rPr>
          <w:rFonts w:ascii="Times New Roman" w:hAnsi="Times New Roman" w:cs="Times New Roman"/>
          <w:sz w:val="24"/>
          <w:szCs w:val="24"/>
        </w:rPr>
        <w:t xml:space="preserve">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0C0E70">
        <w:rPr>
          <w:rFonts w:ascii="Times New Roman" w:hAnsi="Times New Roman" w:cs="Times New Roman"/>
          <w:b/>
          <w:sz w:val="24"/>
          <w:szCs w:val="24"/>
        </w:rPr>
        <w:t>направлениям педагогической деятельности.</w:t>
      </w:r>
    </w:p>
    <w:p w:rsidR="000C0E70" w:rsidRPr="000C0E70" w:rsidRDefault="000C0E70" w:rsidP="000C0E70">
      <w:pPr>
        <w:spacing w:after="0" w:line="240" w:lineRule="auto"/>
        <w:ind w:firstLine="709"/>
        <w:jc w:val="both"/>
        <w:rPr>
          <w:rFonts w:ascii="Times New Roman" w:hAnsi="Times New Roman" w:cs="Times New Roman"/>
          <w:b/>
          <w:i/>
          <w:sz w:val="24"/>
          <w:szCs w:val="24"/>
        </w:rPr>
      </w:pP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b/>
          <w:i/>
          <w:sz w:val="24"/>
          <w:szCs w:val="24"/>
        </w:rPr>
        <w:t>Обогащение чувственного опыта</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 xml:space="preserve">Развитие чувства формы, повышение способности к форморазличению. Расширение опыта восприятия (контактного и дистантного) объемных форм (геометрических тел) с развитием ощущений: </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 круглой формы – шар, цилиндр;</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 бесконечности линии сферы – шар и шаровидные элементы объектов;</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 xml:space="preserve">- протяженности  круглой объемной формы с прерыванием с двух сторон – цилиндр, конус; </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 xml:space="preserve">- объемных форм с изменением площади (сужение, расширение) – конус, форма яйца; </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 единства плоскостей объемной фигуры с их разграничениями – куб, параллелепипед, призма.</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lastRenderedPageBreak/>
        <w:t>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Повышение способности к контрастной чувствительности, обогащение опыта зрительного различения контуров (границ плоскостей) объектов восприятия.</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 xml:space="preserve">Обогащение опыта формирования образа предмета </w:t>
      </w:r>
      <w:r w:rsidRPr="000C0E70">
        <w:rPr>
          <w:rFonts w:ascii="Times New Roman" w:hAnsi="Times New Roman" w:cs="Times New Roman"/>
          <w:sz w:val="24"/>
          <w:szCs w:val="24"/>
          <w:lang w:val="en-US"/>
        </w:rPr>
        <w:t>c</w:t>
      </w:r>
      <w:r w:rsidRPr="000C0E70">
        <w:rPr>
          <w:rFonts w:ascii="Times New Roman" w:hAnsi="Times New Roman" w:cs="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 xml:space="preserve">Необходимо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и др. </w:t>
      </w:r>
      <w:r w:rsidRPr="000C0E70">
        <w:rPr>
          <w:rStyle w:val="c2"/>
          <w:rFonts w:ascii="Times New Roman" w:hAnsi="Times New Roman" w:cs="Times New Roman"/>
          <w:sz w:val="24"/>
          <w:szCs w:val="24"/>
        </w:rPr>
        <w:t>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 п.), обращая внимание на гармоничность и цельность форм предметов.</w:t>
      </w:r>
    </w:p>
    <w:p w:rsidR="000C0E70" w:rsidRPr="000C0E70" w:rsidRDefault="000C0E70" w:rsidP="000C0E70">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w:t>
      </w:r>
    </w:p>
    <w:p w:rsidR="00932811" w:rsidRDefault="000C0E70" w:rsidP="00932811">
      <w:pPr>
        <w:spacing w:after="0" w:line="240" w:lineRule="auto"/>
        <w:ind w:firstLine="709"/>
        <w:jc w:val="both"/>
        <w:rPr>
          <w:rFonts w:ascii="Times New Roman" w:hAnsi="Times New Roman" w:cs="Times New Roman"/>
          <w:sz w:val="24"/>
          <w:szCs w:val="24"/>
        </w:rPr>
      </w:pPr>
      <w:r w:rsidRPr="000C0E70">
        <w:rPr>
          <w:rFonts w:ascii="Times New Roman" w:hAnsi="Times New Roman" w:cs="Times New Roman"/>
          <w:sz w:val="24"/>
          <w:szCs w:val="24"/>
        </w:rPr>
        <w:t>Обогащать опыт восприятия природы, ее явлений и объектов, развивать чувствительность к прекрасному в природе.</w:t>
      </w:r>
    </w:p>
    <w:p w:rsidR="000C0E70" w:rsidRPr="000C0E70" w:rsidRDefault="000C0E70" w:rsidP="00932811">
      <w:pPr>
        <w:spacing w:after="0" w:line="240" w:lineRule="auto"/>
        <w:ind w:firstLine="709"/>
        <w:jc w:val="both"/>
        <w:rPr>
          <w:rStyle w:val="c2"/>
          <w:rFonts w:ascii="Times New Roman" w:hAnsi="Times New Roman" w:cs="Times New Roman"/>
          <w:b/>
          <w:i/>
          <w:sz w:val="24"/>
          <w:szCs w:val="24"/>
        </w:rPr>
      </w:pPr>
      <w:r w:rsidRPr="000C0E70">
        <w:rPr>
          <w:rStyle w:val="c2"/>
          <w:rFonts w:ascii="Times New Roman" w:hAnsi="Times New Roman" w:cs="Times New Roman"/>
          <w:b/>
          <w:i/>
          <w:sz w:val="24"/>
          <w:szCs w:val="24"/>
        </w:rPr>
        <w:t>Формирование  моторно-поведенческого и речевого потенциала слабовидящего ребенка в художественно-эстетической деятельности.</w:t>
      </w:r>
    </w:p>
    <w:p w:rsidR="000C0E70" w:rsidRPr="000C0E70" w:rsidRDefault="000C0E70" w:rsidP="000C0E70">
      <w:pPr>
        <w:spacing w:after="0" w:line="240" w:lineRule="auto"/>
        <w:ind w:firstLine="709"/>
        <w:jc w:val="both"/>
        <w:rPr>
          <w:rStyle w:val="c2"/>
          <w:rFonts w:ascii="Times New Roman" w:hAnsi="Times New Roman" w:cs="Times New Roman"/>
          <w:sz w:val="24"/>
          <w:szCs w:val="24"/>
        </w:rPr>
      </w:pPr>
      <w:r w:rsidRPr="000C0E70">
        <w:rPr>
          <w:rStyle w:val="c2"/>
          <w:rFonts w:ascii="Times New Roman" w:hAnsi="Times New Roman" w:cs="Times New Roman"/>
          <w:i/>
          <w:sz w:val="24"/>
          <w:szCs w:val="24"/>
        </w:rPr>
        <w:t>Развитие слухо-двигательной координации–</w:t>
      </w:r>
      <w:r w:rsidRPr="000C0E70">
        <w:rPr>
          <w:rStyle w:val="c2"/>
          <w:rFonts w:ascii="Times New Roman" w:hAnsi="Times New Roman" w:cs="Times New Roman"/>
          <w:sz w:val="24"/>
          <w:szCs w:val="24"/>
        </w:rPr>
        <w:t>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0C0E70" w:rsidRPr="000C0E70" w:rsidRDefault="000C0E70" w:rsidP="000C0E70">
      <w:pPr>
        <w:spacing w:after="0" w:line="240" w:lineRule="auto"/>
        <w:ind w:firstLine="709"/>
        <w:jc w:val="both"/>
        <w:rPr>
          <w:rStyle w:val="c2"/>
          <w:rFonts w:ascii="Times New Roman" w:hAnsi="Times New Roman" w:cs="Times New Roman"/>
          <w:sz w:val="24"/>
          <w:szCs w:val="24"/>
        </w:rPr>
      </w:pPr>
      <w:r w:rsidRPr="000C0E70">
        <w:rPr>
          <w:rStyle w:val="c2"/>
          <w:rFonts w:ascii="Times New Roman" w:hAnsi="Times New Roman" w:cs="Times New Roman"/>
          <w:sz w:val="24"/>
          <w:szCs w:val="24"/>
        </w:rPr>
        <w:t xml:space="preserve">Развитие зрительно-моторной координации в системах «глаз – нога», «глаз – рука»: обогащение опыта выполнения ритмичных, танцевальных движений, действий с музыкальными инструментами на основе зрительного контроля. </w:t>
      </w:r>
    </w:p>
    <w:p w:rsidR="000C0E70" w:rsidRPr="000C0E70" w:rsidRDefault="000C0E70" w:rsidP="000C0E70">
      <w:pPr>
        <w:spacing w:after="0" w:line="240" w:lineRule="auto"/>
        <w:ind w:firstLine="709"/>
        <w:jc w:val="both"/>
        <w:rPr>
          <w:rStyle w:val="c2"/>
          <w:rFonts w:ascii="Times New Roman" w:hAnsi="Times New Roman" w:cs="Times New Roman"/>
          <w:sz w:val="24"/>
          <w:szCs w:val="24"/>
        </w:rPr>
      </w:pPr>
      <w:r w:rsidRPr="000C0E70">
        <w:rPr>
          <w:rStyle w:val="c2"/>
          <w:rFonts w:ascii="Times New Roman" w:hAnsi="Times New Roman" w:cs="Times New Roman"/>
          <w:i/>
          <w:sz w:val="24"/>
          <w:szCs w:val="24"/>
        </w:rPr>
        <w:t>Расширение объема и запаса движений</w:t>
      </w:r>
      <w:r w:rsidRPr="000C0E70">
        <w:rPr>
          <w:rStyle w:val="c2"/>
          <w:rFonts w:ascii="Times New Roman" w:hAnsi="Times New Roman" w:cs="Times New Roman"/>
          <w:sz w:val="24"/>
          <w:szCs w:val="24"/>
        </w:rPr>
        <w:t>–двигательных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0C0E70" w:rsidRPr="000C0E70" w:rsidRDefault="000C0E70" w:rsidP="000C0E70">
      <w:pPr>
        <w:spacing w:after="0" w:line="240" w:lineRule="auto"/>
        <w:ind w:firstLine="709"/>
        <w:jc w:val="both"/>
        <w:rPr>
          <w:rStyle w:val="c2"/>
          <w:rFonts w:ascii="Times New Roman" w:hAnsi="Times New Roman" w:cs="Times New Roman"/>
          <w:sz w:val="24"/>
          <w:szCs w:val="24"/>
        </w:rPr>
      </w:pPr>
      <w:r w:rsidRPr="000C0E70">
        <w:rPr>
          <w:rStyle w:val="c2"/>
          <w:rFonts w:ascii="Times New Roman" w:hAnsi="Times New Roman" w:cs="Times New Roman"/>
          <w:i/>
          <w:sz w:val="24"/>
          <w:szCs w:val="24"/>
        </w:rPr>
        <w:t>Развитие ритмической способности</w:t>
      </w:r>
      <w:r w:rsidRPr="000C0E70">
        <w:rPr>
          <w:rStyle w:val="c2"/>
          <w:rFonts w:ascii="Times New Roman" w:hAnsi="Times New Roman" w:cs="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0C0E70" w:rsidRPr="000C0E70" w:rsidRDefault="000C0E70" w:rsidP="000C0E70">
      <w:pPr>
        <w:spacing w:after="0" w:line="240" w:lineRule="auto"/>
        <w:ind w:firstLine="709"/>
        <w:jc w:val="both"/>
        <w:rPr>
          <w:rStyle w:val="c2"/>
          <w:rFonts w:ascii="Times New Roman" w:hAnsi="Times New Roman" w:cs="Times New Roman"/>
          <w:sz w:val="24"/>
          <w:szCs w:val="24"/>
        </w:rPr>
      </w:pPr>
      <w:r w:rsidRPr="000C0E70">
        <w:rPr>
          <w:rStyle w:val="c2"/>
          <w:rFonts w:ascii="Times New Roman" w:hAnsi="Times New Roman" w:cs="Times New Roman"/>
          <w:i/>
          <w:sz w:val="24"/>
          <w:szCs w:val="24"/>
        </w:rPr>
        <w:t>Развитие умений и навыков пространственной ориентировки</w:t>
      </w:r>
      <w:r w:rsidRPr="000C0E70">
        <w:rPr>
          <w:rStyle w:val="c2"/>
          <w:rFonts w:ascii="Times New Roman" w:hAnsi="Times New Roman" w:cs="Times New Roman"/>
          <w:sz w:val="24"/>
          <w:szCs w:val="24"/>
        </w:rPr>
        <w:t xml:space="preserve"> в организации и осуществлении собственной художественной деятельности: ориентировка на </w:t>
      </w:r>
      <w:r w:rsidRPr="000C0E70">
        <w:rPr>
          <w:rStyle w:val="c2"/>
          <w:rFonts w:ascii="Times New Roman" w:hAnsi="Times New Roman" w:cs="Times New Roman"/>
          <w:sz w:val="24"/>
          <w:szCs w:val="24"/>
        </w:rPr>
        <w:lastRenderedPageBreak/>
        <w:t>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0C0E70" w:rsidRPr="000C0E70" w:rsidRDefault="000C0E70" w:rsidP="000C0E70">
      <w:pPr>
        <w:spacing w:after="0" w:line="240" w:lineRule="auto"/>
        <w:ind w:firstLine="709"/>
        <w:jc w:val="both"/>
        <w:rPr>
          <w:rStyle w:val="c2"/>
          <w:rFonts w:ascii="Times New Roman" w:hAnsi="Times New Roman" w:cs="Times New Roman"/>
          <w:sz w:val="24"/>
          <w:szCs w:val="24"/>
        </w:rPr>
      </w:pPr>
      <w:r w:rsidRPr="000C0E70">
        <w:rPr>
          <w:rStyle w:val="c2"/>
          <w:rFonts w:ascii="Times New Roman" w:hAnsi="Times New Roman" w:cs="Times New Roman"/>
          <w:i/>
          <w:sz w:val="24"/>
          <w:szCs w:val="24"/>
        </w:rPr>
        <w:t>Развитие мелкой моторики рук</w:t>
      </w:r>
      <w:r w:rsidRPr="000C0E70">
        <w:rPr>
          <w:rStyle w:val="c2"/>
          <w:rFonts w:ascii="Times New Roman" w:hAnsi="Times New Roman" w:cs="Times New Roman"/>
          <w:sz w:val="24"/>
          <w:szCs w:val="24"/>
        </w:rPr>
        <w:t>,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правильнозахватывать предметы познания, орудия действий, выполнять точные движения и действия.</w:t>
      </w:r>
    </w:p>
    <w:p w:rsidR="000C0E70" w:rsidRPr="000C0E70" w:rsidRDefault="000C0E70" w:rsidP="000C0E70">
      <w:pPr>
        <w:pStyle w:val="af5"/>
        <w:shd w:val="clear" w:color="auto" w:fill="FFFFFF"/>
        <w:spacing w:before="0" w:after="0"/>
        <w:ind w:firstLine="709"/>
        <w:jc w:val="both"/>
        <w:rPr>
          <w:rStyle w:val="c2"/>
          <w:rFonts w:ascii="Times New Roman" w:hAnsi="Times New Roman" w:cs="Times New Roman"/>
          <w:sz w:val="24"/>
          <w:szCs w:val="24"/>
        </w:rPr>
      </w:pPr>
      <w:r w:rsidRPr="000C0E70">
        <w:rPr>
          <w:rStyle w:val="c2"/>
          <w:rFonts w:ascii="Times New Roman" w:hAnsi="Times New Roman" w:cs="Times New Roman"/>
          <w:i/>
          <w:sz w:val="24"/>
          <w:szCs w:val="24"/>
        </w:rPr>
        <w:t>Повышение речевого потенциала.</w:t>
      </w:r>
      <w:r w:rsidRPr="000C0E70">
        <w:rPr>
          <w:rStyle w:val="c2"/>
          <w:rFonts w:ascii="Times New Roman" w:hAnsi="Times New Roman" w:cs="Times New Roman"/>
          <w:sz w:val="24"/>
          <w:szCs w:val="24"/>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w:t>
      </w:r>
      <w:r w:rsidRPr="000C0E70">
        <w:rPr>
          <w:rStyle w:val="c2"/>
          <w:rFonts w:ascii="Times New Roman" w:hAnsi="Times New Roman" w:cs="Times New Roman"/>
          <w:sz w:val="24"/>
          <w:szCs w:val="24"/>
          <w:lang w:val="en-US"/>
        </w:rPr>
        <w:t>c</w:t>
      </w:r>
      <w:r w:rsidRPr="000C0E70">
        <w:rPr>
          <w:rStyle w:val="c2"/>
          <w:rFonts w:ascii="Times New Roman" w:hAnsi="Times New Roman" w:cs="Times New Roman"/>
          <w:sz w:val="24"/>
          <w:szCs w:val="24"/>
        </w:rPr>
        <w:t xml:space="preserve">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0C0E70" w:rsidRPr="000C0E70" w:rsidRDefault="000C0E70" w:rsidP="000C0E70">
      <w:pPr>
        <w:pStyle w:val="af5"/>
        <w:shd w:val="clear" w:color="auto" w:fill="FFFFFF"/>
        <w:spacing w:before="0" w:after="0"/>
        <w:ind w:firstLine="709"/>
        <w:jc w:val="both"/>
        <w:rPr>
          <w:rStyle w:val="c2"/>
          <w:rFonts w:ascii="Times New Roman" w:hAnsi="Times New Roman" w:cs="Times New Roman"/>
          <w:b/>
          <w:i/>
          <w:sz w:val="24"/>
          <w:szCs w:val="24"/>
        </w:rPr>
      </w:pPr>
      <w:r w:rsidRPr="000C0E70">
        <w:rPr>
          <w:rStyle w:val="c2"/>
          <w:rFonts w:ascii="Times New Roman" w:hAnsi="Times New Roman" w:cs="Times New Roman"/>
          <w:b/>
          <w:i/>
          <w:sz w:val="24"/>
          <w:szCs w:val="24"/>
        </w:rPr>
        <w:t>Формирование основ организации собственной творческой деятельности</w:t>
      </w:r>
    </w:p>
    <w:p w:rsidR="000C0E70" w:rsidRPr="000C0E70" w:rsidRDefault="000C0E70" w:rsidP="000C0E70">
      <w:pPr>
        <w:spacing w:after="0" w:line="240" w:lineRule="auto"/>
        <w:ind w:firstLine="709"/>
        <w:jc w:val="both"/>
        <w:rPr>
          <w:rStyle w:val="c2"/>
          <w:rFonts w:ascii="Times New Roman" w:hAnsi="Times New Roman" w:cs="Times New Roman"/>
          <w:sz w:val="24"/>
          <w:szCs w:val="24"/>
        </w:rPr>
      </w:pPr>
      <w:r w:rsidRPr="000C0E70">
        <w:rPr>
          <w:rStyle w:val="c2"/>
          <w:rFonts w:ascii="Times New Roman" w:hAnsi="Times New Roman" w:cs="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0C0E70" w:rsidRPr="000C0E70" w:rsidRDefault="000C0E70" w:rsidP="000C0E70">
      <w:pPr>
        <w:spacing w:after="0" w:line="240" w:lineRule="auto"/>
        <w:ind w:firstLine="709"/>
        <w:jc w:val="both"/>
        <w:rPr>
          <w:rStyle w:val="c2"/>
          <w:rFonts w:ascii="Times New Roman" w:hAnsi="Times New Roman" w:cs="Times New Roman"/>
          <w:sz w:val="24"/>
          <w:szCs w:val="24"/>
        </w:rPr>
      </w:pPr>
      <w:r w:rsidRPr="000C0E70">
        <w:rPr>
          <w:rStyle w:val="c2"/>
          <w:rFonts w:ascii="Times New Roman" w:hAnsi="Times New Roman" w:cs="Times New Roman"/>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0C0E70" w:rsidRPr="000C0E70" w:rsidRDefault="000C0E70" w:rsidP="000C0E70">
      <w:pPr>
        <w:spacing w:after="0" w:line="240" w:lineRule="auto"/>
        <w:ind w:firstLine="709"/>
        <w:jc w:val="both"/>
        <w:rPr>
          <w:rStyle w:val="c2"/>
          <w:rFonts w:ascii="Times New Roman" w:hAnsi="Times New Roman" w:cs="Times New Roman"/>
          <w:sz w:val="24"/>
          <w:szCs w:val="24"/>
        </w:rPr>
      </w:pPr>
      <w:r w:rsidRPr="000C0E70">
        <w:rPr>
          <w:rStyle w:val="c2"/>
          <w:rFonts w:ascii="Times New Roman" w:hAnsi="Times New Roman" w:cs="Times New Roman"/>
          <w:sz w:val="24"/>
          <w:szCs w:val="24"/>
        </w:rPr>
        <w:t>Расширение опыта слушания музыки, песенок, музыкальных спектаклей, инсценировок.</w:t>
      </w:r>
    </w:p>
    <w:p w:rsidR="000C0E70" w:rsidRPr="000C0E70" w:rsidRDefault="000C0E70" w:rsidP="000C0E70">
      <w:pPr>
        <w:spacing w:after="0" w:line="240" w:lineRule="auto"/>
        <w:ind w:firstLine="709"/>
        <w:jc w:val="both"/>
        <w:rPr>
          <w:rStyle w:val="c2"/>
          <w:rFonts w:ascii="Times New Roman" w:hAnsi="Times New Roman" w:cs="Times New Roman"/>
          <w:sz w:val="24"/>
          <w:szCs w:val="24"/>
        </w:rPr>
      </w:pPr>
      <w:r w:rsidRPr="000C0E70">
        <w:rPr>
          <w:rStyle w:val="c2"/>
          <w:rFonts w:ascii="Times New Roman" w:hAnsi="Times New Roman" w:cs="Times New Roman"/>
          <w:sz w:val="24"/>
          <w:szCs w:val="24"/>
        </w:rPr>
        <w:t>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0C0E70" w:rsidRPr="000C0E70" w:rsidRDefault="000C0E70" w:rsidP="000C0E70">
      <w:pPr>
        <w:spacing w:after="0" w:line="240" w:lineRule="auto"/>
        <w:ind w:firstLine="709"/>
        <w:jc w:val="both"/>
        <w:rPr>
          <w:rFonts w:ascii="Times New Roman" w:hAnsi="Times New Roman" w:cs="Times New Roman"/>
          <w:b/>
          <w:i/>
          <w:sz w:val="24"/>
          <w:szCs w:val="24"/>
        </w:rPr>
      </w:pPr>
      <w:r w:rsidRPr="000C0E70">
        <w:rPr>
          <w:rFonts w:ascii="Times New Roman" w:hAnsi="Times New Roman" w:cs="Times New Roman"/>
          <w:b/>
          <w:i/>
          <w:sz w:val="24"/>
          <w:szCs w:val="24"/>
        </w:rPr>
        <w:t>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0C0E70" w:rsidRPr="000C0E70" w:rsidRDefault="000C0E70" w:rsidP="000C0E70">
      <w:pPr>
        <w:pStyle w:val="af6"/>
        <w:ind w:firstLine="709"/>
        <w:jc w:val="both"/>
        <w:rPr>
          <w:rFonts w:ascii="Times New Roman" w:hAnsi="Times New Roman"/>
          <w:sz w:val="24"/>
          <w:szCs w:val="24"/>
        </w:rPr>
      </w:pPr>
      <w:r w:rsidRPr="000C0E70">
        <w:rPr>
          <w:rFonts w:ascii="Times New Roman" w:hAnsi="Times New Roman"/>
          <w:sz w:val="24"/>
          <w:szCs w:val="24"/>
        </w:rP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0C0E70" w:rsidRPr="000C0E70" w:rsidRDefault="000C0E70" w:rsidP="000C0E70">
      <w:pPr>
        <w:pStyle w:val="af6"/>
        <w:ind w:firstLine="709"/>
        <w:jc w:val="both"/>
        <w:rPr>
          <w:rFonts w:ascii="Times New Roman" w:hAnsi="Times New Roman"/>
          <w:sz w:val="24"/>
          <w:szCs w:val="24"/>
        </w:rPr>
      </w:pPr>
      <w:r w:rsidRPr="000C0E70">
        <w:rPr>
          <w:rFonts w:ascii="Times New Roman" w:hAnsi="Times New Roman"/>
          <w:sz w:val="24"/>
          <w:szCs w:val="24"/>
        </w:rPr>
        <w:t>Развивать умения и обогащать опыт рассказывания о творческих профессиях человека.</w:t>
      </w:r>
    </w:p>
    <w:p w:rsidR="000C0E70" w:rsidRPr="000C0E70" w:rsidRDefault="000C0E70" w:rsidP="000C0E70">
      <w:pPr>
        <w:pStyle w:val="af6"/>
        <w:ind w:firstLine="709"/>
        <w:jc w:val="both"/>
        <w:rPr>
          <w:rFonts w:ascii="Times New Roman" w:hAnsi="Times New Roman"/>
          <w:b/>
          <w:i/>
          <w:sz w:val="24"/>
          <w:szCs w:val="24"/>
        </w:rPr>
      </w:pPr>
      <w:r w:rsidRPr="000C0E70">
        <w:rPr>
          <w:rFonts w:ascii="Times New Roman" w:hAnsi="Times New Roman"/>
          <w:b/>
          <w:i/>
          <w:sz w:val="24"/>
          <w:szCs w:val="24"/>
        </w:rPr>
        <w:t>Развитие образа «Я»</w:t>
      </w:r>
    </w:p>
    <w:p w:rsidR="000C0E70" w:rsidRPr="000C0E70" w:rsidRDefault="000C0E70" w:rsidP="000C0E70">
      <w:pPr>
        <w:pStyle w:val="p11"/>
        <w:spacing w:before="0" w:beforeAutospacing="0" w:after="0" w:afterAutospacing="0"/>
        <w:ind w:firstLine="709"/>
        <w:jc w:val="both"/>
      </w:pPr>
      <w:r w:rsidRPr="000C0E70">
        <w:t>Обогащение опыта самовыражения, самореализации, как в процессе творчества, так и в его результатах.</w:t>
      </w:r>
    </w:p>
    <w:p w:rsidR="000C0E70" w:rsidRPr="000C0E70" w:rsidRDefault="000C0E70" w:rsidP="000C0E70">
      <w:pPr>
        <w:pStyle w:val="p11"/>
        <w:spacing w:before="0" w:beforeAutospacing="0" w:after="0" w:afterAutospacing="0"/>
        <w:ind w:firstLine="709"/>
        <w:jc w:val="both"/>
        <w:rPr>
          <w:b/>
          <w:i/>
        </w:rPr>
      </w:pPr>
      <w:r w:rsidRPr="000C0E70">
        <w:rPr>
          <w:b/>
          <w:i/>
        </w:rPr>
        <w:t>Развитие личностной и специальной готовности к обучению в школе</w:t>
      </w:r>
    </w:p>
    <w:p w:rsidR="000C0E70" w:rsidRPr="000C0E70" w:rsidRDefault="000C0E70" w:rsidP="000C0E70">
      <w:pPr>
        <w:pStyle w:val="af6"/>
        <w:ind w:firstLine="709"/>
        <w:jc w:val="both"/>
        <w:rPr>
          <w:rFonts w:ascii="Times New Roman" w:hAnsi="Times New Roman"/>
          <w:sz w:val="24"/>
          <w:szCs w:val="24"/>
        </w:rPr>
      </w:pPr>
      <w:r w:rsidRPr="000C0E70">
        <w:rPr>
          <w:rFonts w:ascii="Times New Roman" w:hAnsi="Times New Roman"/>
          <w:sz w:val="24"/>
          <w:szCs w:val="24"/>
        </w:rPr>
        <w:t>Развитие опыта самовыражения, развитие творческого потенциала.</w:t>
      </w:r>
    </w:p>
    <w:p w:rsidR="000C0E70" w:rsidRPr="000C0E70" w:rsidRDefault="000C0E70" w:rsidP="000C0E70">
      <w:pPr>
        <w:pStyle w:val="p11"/>
        <w:spacing w:before="0" w:beforeAutospacing="0" w:after="0" w:afterAutospacing="0"/>
        <w:ind w:firstLine="709"/>
        <w:jc w:val="both"/>
      </w:pPr>
      <w:r w:rsidRPr="000C0E70">
        <w:t>Расширение знаний о предметах и объектах живой и неживой природы, художественно-эстетичных рукотворных предметов.</w:t>
      </w:r>
    </w:p>
    <w:p w:rsidR="000C0E70" w:rsidRPr="000C0E70" w:rsidRDefault="000C0E70" w:rsidP="000C0E70">
      <w:pPr>
        <w:pStyle w:val="p11"/>
        <w:spacing w:before="0" w:beforeAutospacing="0" w:after="0" w:afterAutospacing="0"/>
        <w:ind w:firstLine="709"/>
        <w:jc w:val="both"/>
      </w:pPr>
      <w:r w:rsidRPr="000C0E70">
        <w:t>Формирование основ ручного труда как готовности к освоению области «Технология».</w:t>
      </w:r>
    </w:p>
    <w:p w:rsidR="000C0E70" w:rsidRPr="000C0E70" w:rsidRDefault="000C0E70" w:rsidP="000C0E70">
      <w:pPr>
        <w:pStyle w:val="p11"/>
        <w:spacing w:before="0" w:beforeAutospacing="0" w:after="0" w:afterAutospacing="0"/>
        <w:ind w:firstLine="709"/>
        <w:jc w:val="both"/>
      </w:pPr>
      <w:r w:rsidRPr="000C0E70">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w:t>
      </w:r>
      <w:r w:rsidRPr="000C0E70">
        <w:lastRenderedPageBreak/>
        <w:t>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0C0E70" w:rsidRPr="000C0E70" w:rsidRDefault="000C0E70" w:rsidP="000C0E70">
      <w:pPr>
        <w:pStyle w:val="p11"/>
        <w:spacing w:before="0" w:beforeAutospacing="0" w:after="0" w:afterAutospacing="0"/>
        <w:ind w:firstLine="709"/>
        <w:jc w:val="both"/>
        <w:rPr>
          <w:rStyle w:val="s4"/>
          <w:b/>
        </w:rPr>
      </w:pPr>
    </w:p>
    <w:p w:rsidR="000C0E70" w:rsidRPr="000C0E70" w:rsidRDefault="000C0E70" w:rsidP="000C0E70">
      <w:pPr>
        <w:pStyle w:val="p11"/>
        <w:spacing w:before="0" w:beforeAutospacing="0" w:after="0" w:afterAutospacing="0"/>
        <w:ind w:firstLine="709"/>
        <w:jc w:val="both"/>
        <w:rPr>
          <w:b/>
        </w:rPr>
      </w:pPr>
      <w:r w:rsidRPr="000C0E70">
        <w:rPr>
          <w:rStyle w:val="s4"/>
          <w:b/>
        </w:rPr>
        <w:t>Виды детской деятельности</w:t>
      </w:r>
    </w:p>
    <w:p w:rsidR="000C0E70" w:rsidRPr="000C0E70" w:rsidRDefault="000C0E70" w:rsidP="000C0E70">
      <w:pPr>
        <w:pStyle w:val="p11"/>
        <w:spacing w:before="0" w:beforeAutospacing="0" w:after="0" w:afterAutospacing="0"/>
        <w:ind w:firstLine="709"/>
        <w:jc w:val="both"/>
        <w:rPr>
          <w:rStyle w:val="s4"/>
          <w:i/>
        </w:rPr>
      </w:pPr>
      <w:r w:rsidRPr="000C0E70">
        <w:rPr>
          <w:rStyle w:val="s4"/>
          <w:i/>
        </w:rPr>
        <w:t>Виды детской деятельности в условиях непосредственно</w:t>
      </w:r>
      <w:r w:rsidR="00932811">
        <w:rPr>
          <w:rStyle w:val="s4"/>
          <w:i/>
        </w:rPr>
        <w:t>-</w:t>
      </w:r>
      <w:r w:rsidRPr="000C0E70">
        <w:rPr>
          <w:rStyle w:val="s4"/>
          <w:i/>
        </w:rPr>
        <w:t>образовательной деятельности с обеспечением художественно-эстетического развития слабовидящего дошкольника:</w:t>
      </w:r>
    </w:p>
    <w:p w:rsidR="000C0E70" w:rsidRPr="000C0E70" w:rsidRDefault="000C0E70" w:rsidP="000C0E70">
      <w:pPr>
        <w:pStyle w:val="af6"/>
        <w:ind w:firstLine="709"/>
        <w:jc w:val="both"/>
        <w:rPr>
          <w:rStyle w:val="s4"/>
          <w:rFonts w:ascii="Times New Roman" w:hAnsi="Times New Roman"/>
          <w:sz w:val="24"/>
          <w:szCs w:val="24"/>
        </w:rPr>
      </w:pPr>
      <w:r w:rsidRPr="000C0E70">
        <w:rPr>
          <w:rStyle w:val="s4"/>
          <w:rFonts w:ascii="Times New Roman" w:hAnsi="Times New Roman"/>
          <w:sz w:val="24"/>
          <w:szCs w:val="24"/>
        </w:rPr>
        <w:t>- художественная продуктивная деятельность: рисование, лепка, аппликация, конструирование;</w:t>
      </w:r>
    </w:p>
    <w:p w:rsidR="000C0E70" w:rsidRPr="000C0E70" w:rsidRDefault="000C0E70" w:rsidP="000C0E70">
      <w:pPr>
        <w:pStyle w:val="af6"/>
        <w:ind w:firstLine="709"/>
        <w:jc w:val="both"/>
        <w:rPr>
          <w:rStyle w:val="s4"/>
          <w:rFonts w:ascii="Times New Roman" w:hAnsi="Times New Roman"/>
          <w:sz w:val="24"/>
          <w:szCs w:val="24"/>
        </w:rPr>
      </w:pPr>
      <w:r w:rsidRPr="000C0E70">
        <w:rPr>
          <w:rStyle w:val="c2"/>
          <w:rFonts w:ascii="Times New Roman" w:hAnsi="Times New Roman"/>
          <w:sz w:val="24"/>
          <w:szCs w:val="24"/>
        </w:rPr>
        <w:t>- музыкально-театральная деятельность;</w:t>
      </w:r>
    </w:p>
    <w:p w:rsidR="000C0E70" w:rsidRPr="000C0E70" w:rsidRDefault="000C0E70" w:rsidP="000C0E70">
      <w:pPr>
        <w:pStyle w:val="af6"/>
        <w:ind w:firstLine="709"/>
        <w:jc w:val="both"/>
        <w:rPr>
          <w:rStyle w:val="s4"/>
          <w:rFonts w:ascii="Times New Roman" w:hAnsi="Times New Roman"/>
          <w:sz w:val="24"/>
          <w:szCs w:val="24"/>
        </w:rPr>
      </w:pPr>
      <w:r w:rsidRPr="000C0E70">
        <w:rPr>
          <w:rStyle w:val="s4"/>
          <w:rFonts w:ascii="Times New Roman" w:hAnsi="Times New Roman"/>
          <w:sz w:val="24"/>
          <w:szCs w:val="24"/>
        </w:rPr>
        <w:t>- ритмодекламации, чтение рифмованных литературных произведений (стихи,  потешки, скороговорки);</w:t>
      </w:r>
    </w:p>
    <w:p w:rsidR="000C0E70" w:rsidRPr="000C0E70" w:rsidRDefault="000C0E70" w:rsidP="000C0E70">
      <w:pPr>
        <w:pStyle w:val="af6"/>
        <w:ind w:firstLine="709"/>
        <w:jc w:val="both"/>
        <w:rPr>
          <w:rStyle w:val="s4"/>
          <w:rFonts w:ascii="Times New Roman" w:hAnsi="Times New Roman"/>
          <w:sz w:val="24"/>
          <w:szCs w:val="24"/>
        </w:rPr>
      </w:pPr>
      <w:r w:rsidRPr="000C0E70">
        <w:rPr>
          <w:rStyle w:val="s4"/>
          <w:rFonts w:ascii="Times New Roman" w:hAnsi="Times New Roman"/>
          <w:sz w:val="24"/>
          <w:szCs w:val="24"/>
        </w:rPr>
        <w:t>- слушание литературных, музыкальных произведений;</w:t>
      </w:r>
    </w:p>
    <w:p w:rsidR="000C0E70" w:rsidRPr="000C0E70" w:rsidRDefault="000C0E70" w:rsidP="000C0E70">
      <w:pPr>
        <w:pStyle w:val="af6"/>
        <w:ind w:firstLine="709"/>
        <w:jc w:val="both"/>
        <w:rPr>
          <w:rStyle w:val="s4"/>
          <w:rFonts w:ascii="Times New Roman" w:hAnsi="Times New Roman"/>
          <w:sz w:val="24"/>
          <w:szCs w:val="24"/>
        </w:rPr>
      </w:pPr>
      <w:r w:rsidRPr="000C0E70">
        <w:rPr>
          <w:rStyle w:val="s4"/>
          <w:rFonts w:ascii="Times New Roman" w:hAnsi="Times New Roman"/>
          <w:sz w:val="24"/>
          <w:szCs w:val="24"/>
        </w:rPr>
        <w:t>- двигательная деятельность: ритмические игры и упражнения.</w:t>
      </w:r>
    </w:p>
    <w:p w:rsidR="000C0E70" w:rsidRPr="000C0E70" w:rsidRDefault="000C0E70" w:rsidP="000C0E70">
      <w:pPr>
        <w:pStyle w:val="af6"/>
        <w:ind w:firstLine="709"/>
        <w:jc w:val="both"/>
        <w:rPr>
          <w:rStyle w:val="s4"/>
          <w:rFonts w:ascii="Times New Roman" w:hAnsi="Times New Roman"/>
          <w:i/>
          <w:sz w:val="24"/>
          <w:szCs w:val="24"/>
        </w:rPr>
      </w:pPr>
      <w:r w:rsidRPr="000C0E70">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0C0E70" w:rsidRPr="000C0E70" w:rsidRDefault="000C0E70" w:rsidP="000C0E70">
      <w:pPr>
        <w:pStyle w:val="af6"/>
        <w:ind w:firstLine="709"/>
        <w:jc w:val="both"/>
        <w:rPr>
          <w:rStyle w:val="s4"/>
          <w:rFonts w:ascii="Times New Roman" w:hAnsi="Times New Roman"/>
          <w:sz w:val="24"/>
          <w:szCs w:val="24"/>
        </w:rPr>
      </w:pPr>
      <w:r w:rsidRPr="000C0E70">
        <w:rPr>
          <w:rStyle w:val="s4"/>
          <w:rFonts w:ascii="Times New Roman" w:hAnsi="Times New Roman"/>
          <w:sz w:val="24"/>
          <w:szCs w:val="24"/>
        </w:rPr>
        <w:t>- наблюдения в природе;</w:t>
      </w:r>
    </w:p>
    <w:p w:rsidR="000C0E70" w:rsidRPr="000C0E70" w:rsidRDefault="000C0E70" w:rsidP="000C0E70">
      <w:pPr>
        <w:pStyle w:val="af6"/>
        <w:ind w:firstLine="709"/>
        <w:jc w:val="both"/>
        <w:rPr>
          <w:rStyle w:val="s4"/>
          <w:rFonts w:ascii="Times New Roman" w:hAnsi="Times New Roman"/>
          <w:sz w:val="24"/>
          <w:szCs w:val="24"/>
        </w:rPr>
      </w:pPr>
      <w:r w:rsidRPr="000C0E70">
        <w:rPr>
          <w:rStyle w:val="s4"/>
          <w:rFonts w:ascii="Times New Roman" w:hAnsi="Times New Roman"/>
          <w:sz w:val="24"/>
          <w:szCs w:val="24"/>
        </w:rPr>
        <w:t>- слушание музыкальных (минорных, мажорных), литературных произведений, звуков и шумов природы (аудиозаписи);</w:t>
      </w:r>
    </w:p>
    <w:p w:rsidR="000C0E70" w:rsidRPr="000C0E70" w:rsidRDefault="000C0E70" w:rsidP="000C0E70">
      <w:pPr>
        <w:pStyle w:val="af6"/>
        <w:ind w:firstLine="709"/>
        <w:jc w:val="both"/>
        <w:rPr>
          <w:rStyle w:val="s4"/>
          <w:rFonts w:ascii="Times New Roman" w:hAnsi="Times New Roman"/>
          <w:sz w:val="24"/>
          <w:szCs w:val="24"/>
        </w:rPr>
      </w:pPr>
      <w:r w:rsidRPr="000C0E70">
        <w:rPr>
          <w:rStyle w:val="s4"/>
          <w:rFonts w:ascii="Times New Roman" w:hAnsi="Times New Roman"/>
          <w:sz w:val="24"/>
          <w:szCs w:val="24"/>
        </w:rPr>
        <w:t>- рисование;</w:t>
      </w:r>
    </w:p>
    <w:p w:rsidR="000C0E70" w:rsidRPr="000C0E70" w:rsidRDefault="000C0E70" w:rsidP="000C0E70">
      <w:pPr>
        <w:pStyle w:val="af6"/>
        <w:ind w:firstLine="709"/>
        <w:jc w:val="both"/>
        <w:rPr>
          <w:rStyle w:val="s4"/>
          <w:rFonts w:ascii="Times New Roman" w:hAnsi="Times New Roman"/>
          <w:sz w:val="24"/>
          <w:szCs w:val="24"/>
        </w:rPr>
      </w:pPr>
      <w:r w:rsidRPr="000C0E70">
        <w:rPr>
          <w:rStyle w:val="s4"/>
          <w:rFonts w:ascii="Times New Roman" w:hAnsi="Times New Roman"/>
          <w:sz w:val="24"/>
          <w:szCs w:val="24"/>
        </w:rPr>
        <w:t>- игры с использованием музыкальных инструментов, игры- театрализации, игры с переодеваниями, словесные игры и др.;</w:t>
      </w:r>
    </w:p>
    <w:p w:rsidR="000C0E70" w:rsidRPr="000C0E70" w:rsidRDefault="000C0E70" w:rsidP="000C0E70">
      <w:pPr>
        <w:pStyle w:val="af6"/>
        <w:ind w:firstLine="709"/>
        <w:jc w:val="both"/>
        <w:rPr>
          <w:rStyle w:val="s4"/>
          <w:rFonts w:ascii="Times New Roman" w:hAnsi="Times New Roman"/>
          <w:sz w:val="24"/>
          <w:szCs w:val="24"/>
        </w:rPr>
      </w:pPr>
      <w:r w:rsidRPr="000C0E70">
        <w:rPr>
          <w:rStyle w:val="s4"/>
          <w:rFonts w:ascii="Times New Roman" w:hAnsi="Times New Roman"/>
          <w:sz w:val="24"/>
          <w:szCs w:val="24"/>
        </w:rPr>
        <w:t>- рассматривание красочных книг, художественных изображений, предметов декоративно-прикладного искусства;</w:t>
      </w:r>
    </w:p>
    <w:p w:rsidR="000C0E70" w:rsidRPr="000C0E70" w:rsidRDefault="000C0E70" w:rsidP="000C0E70">
      <w:pPr>
        <w:pStyle w:val="af6"/>
        <w:ind w:firstLine="709"/>
        <w:jc w:val="both"/>
        <w:rPr>
          <w:rStyle w:val="s4"/>
          <w:rFonts w:ascii="Times New Roman" w:hAnsi="Times New Roman"/>
          <w:sz w:val="24"/>
          <w:szCs w:val="24"/>
        </w:rPr>
      </w:pPr>
      <w:r w:rsidRPr="000C0E70">
        <w:rPr>
          <w:rStyle w:val="s4"/>
          <w:rFonts w:ascii="Times New Roman" w:hAnsi="Times New Roman"/>
          <w:sz w:val="24"/>
          <w:szCs w:val="24"/>
        </w:rPr>
        <w:t>- пение, декламации;</w:t>
      </w:r>
    </w:p>
    <w:p w:rsidR="000C0E70" w:rsidRPr="000C0E70" w:rsidRDefault="000C0E70" w:rsidP="000C0E70">
      <w:pPr>
        <w:pStyle w:val="af6"/>
        <w:ind w:firstLine="709"/>
        <w:jc w:val="both"/>
        <w:rPr>
          <w:rStyle w:val="s4"/>
          <w:rFonts w:ascii="Times New Roman" w:hAnsi="Times New Roman"/>
          <w:sz w:val="24"/>
          <w:szCs w:val="24"/>
        </w:rPr>
      </w:pPr>
      <w:r w:rsidRPr="000C0E70">
        <w:rPr>
          <w:rStyle w:val="s4"/>
          <w:rFonts w:ascii="Times New Roman" w:hAnsi="Times New Roman"/>
          <w:sz w:val="24"/>
          <w:szCs w:val="24"/>
        </w:rPr>
        <w:t>- досуговые мероприятия;</w:t>
      </w:r>
    </w:p>
    <w:p w:rsidR="000C0E70" w:rsidRPr="000C0E70" w:rsidRDefault="000C0E70" w:rsidP="000C0E70">
      <w:pPr>
        <w:pStyle w:val="af6"/>
        <w:ind w:firstLine="709"/>
        <w:jc w:val="both"/>
        <w:rPr>
          <w:rStyle w:val="s4"/>
          <w:rFonts w:ascii="Times New Roman" w:hAnsi="Times New Roman"/>
          <w:sz w:val="24"/>
          <w:szCs w:val="24"/>
        </w:rPr>
      </w:pPr>
      <w:r w:rsidRPr="000C0E70">
        <w:rPr>
          <w:rStyle w:val="s4"/>
          <w:rFonts w:ascii="Times New Roman" w:hAnsi="Times New Roman"/>
          <w:sz w:val="24"/>
          <w:szCs w:val="24"/>
        </w:rPr>
        <w:t xml:space="preserve">- труд в быту (уборка игрушек, уход за одеждой, застелить постель </w:t>
      </w:r>
      <w:r w:rsidRPr="000C0E70">
        <w:rPr>
          <w:rStyle w:val="s4"/>
          <w:rFonts w:ascii="Times New Roman" w:hAnsi="Times New Roman"/>
          <w:sz w:val="24"/>
          <w:szCs w:val="24"/>
        </w:rPr>
        <w:br/>
        <w:t>и др.).</w:t>
      </w:r>
    </w:p>
    <w:p w:rsidR="000C0E70" w:rsidRPr="000C0E70" w:rsidRDefault="000C0E70" w:rsidP="000C0E70">
      <w:pPr>
        <w:widowControl w:val="0"/>
        <w:spacing w:after="0" w:line="360" w:lineRule="auto"/>
        <w:ind w:firstLine="709"/>
        <w:jc w:val="both"/>
        <w:rPr>
          <w:rFonts w:ascii="Times New Roman" w:hAnsi="Times New Roman" w:cs="Times New Roman"/>
          <w:b/>
          <w:sz w:val="24"/>
          <w:szCs w:val="24"/>
        </w:rPr>
      </w:pPr>
    </w:p>
    <w:p w:rsidR="000D0DA3" w:rsidRPr="000D0DA3" w:rsidRDefault="000D0DA3" w:rsidP="000D0DA3">
      <w:pPr>
        <w:shd w:val="clear" w:color="auto" w:fill="FFFFFF"/>
        <w:spacing w:line="240" w:lineRule="auto"/>
        <w:ind w:firstLine="454"/>
        <w:contextualSpacing/>
        <w:jc w:val="both"/>
        <w:rPr>
          <w:rFonts w:ascii="Times New Roman" w:hAnsi="Times New Roman" w:cs="Times New Roman"/>
          <w:i/>
          <w:color w:val="000000"/>
          <w:sz w:val="24"/>
          <w:szCs w:val="24"/>
          <w:u w:val="single"/>
        </w:rPr>
      </w:pPr>
      <w:bookmarkStart w:id="11" w:name="bookmark95"/>
      <w:bookmarkEnd w:id="11"/>
      <w:r w:rsidRPr="000D0DA3">
        <w:rPr>
          <w:rFonts w:ascii="Times New Roman" w:hAnsi="Times New Roman" w:cs="Times New Roman"/>
          <w:i/>
          <w:color w:val="000000"/>
          <w:sz w:val="24"/>
          <w:szCs w:val="24"/>
          <w:u w:val="single"/>
        </w:rPr>
        <w:t xml:space="preserve">Методическое обеспечение образовательной области </w:t>
      </w:r>
    </w:p>
    <w:p w:rsidR="000D0DA3" w:rsidRPr="000D0DA3" w:rsidRDefault="000D0DA3" w:rsidP="000D0DA3">
      <w:pPr>
        <w:shd w:val="clear" w:color="auto" w:fill="FFFFFF"/>
        <w:spacing w:line="240" w:lineRule="auto"/>
        <w:ind w:firstLine="454"/>
        <w:contextualSpacing/>
        <w:jc w:val="both"/>
        <w:rPr>
          <w:rFonts w:ascii="Times New Roman" w:hAnsi="Times New Roman" w:cs="Times New Roman"/>
          <w:i/>
          <w:color w:val="000000"/>
          <w:sz w:val="24"/>
          <w:szCs w:val="24"/>
          <w:u w:val="single"/>
        </w:rPr>
      </w:pPr>
      <w:r w:rsidRPr="000D0DA3">
        <w:rPr>
          <w:rFonts w:ascii="Times New Roman" w:hAnsi="Times New Roman" w:cs="Times New Roman"/>
          <w:i/>
          <w:color w:val="000000"/>
          <w:sz w:val="24"/>
          <w:szCs w:val="24"/>
          <w:u w:val="single"/>
        </w:rPr>
        <w:t>«Художественно-эстетическое развитие»</w:t>
      </w:r>
    </w:p>
    <w:p w:rsidR="000D0DA3" w:rsidRPr="000D0DA3" w:rsidRDefault="000D0DA3" w:rsidP="005F0A37">
      <w:pPr>
        <w:numPr>
          <w:ilvl w:val="0"/>
          <w:numId w:val="8"/>
        </w:numPr>
        <w:shd w:val="clear" w:color="auto" w:fill="FFFFFF"/>
        <w:suppressAutoHyphens/>
        <w:spacing w:after="0" w:line="240" w:lineRule="auto"/>
        <w:contextualSpacing/>
        <w:jc w:val="both"/>
        <w:rPr>
          <w:rFonts w:ascii="Times New Roman" w:hAnsi="Times New Roman" w:cs="Times New Roman"/>
          <w:b/>
          <w:color w:val="000000"/>
          <w:sz w:val="24"/>
          <w:szCs w:val="24"/>
        </w:rPr>
      </w:pPr>
      <w:r w:rsidRPr="000D0DA3">
        <w:rPr>
          <w:rFonts w:ascii="Times New Roman" w:hAnsi="Times New Roman" w:cs="Times New Roman"/>
          <w:b/>
          <w:color w:val="000000"/>
          <w:sz w:val="24"/>
          <w:szCs w:val="24"/>
        </w:rPr>
        <w:t>Обязательная часть:</w:t>
      </w:r>
    </w:p>
    <w:p w:rsidR="000D0DA3" w:rsidRPr="000D0DA3" w:rsidRDefault="000D0DA3" w:rsidP="000D0DA3">
      <w:pPr>
        <w:spacing w:line="240" w:lineRule="auto"/>
        <w:ind w:left="6" w:firstLine="448"/>
        <w:contextualSpacing/>
        <w:jc w:val="both"/>
        <w:rPr>
          <w:rFonts w:ascii="Times New Roman" w:hAnsi="Times New Roman" w:cs="Times New Roman"/>
          <w:color w:val="000000"/>
          <w:sz w:val="24"/>
          <w:szCs w:val="24"/>
        </w:rPr>
      </w:pPr>
      <w:r w:rsidRPr="000D0DA3">
        <w:rPr>
          <w:rFonts w:ascii="Times New Roman" w:hAnsi="Times New Roman" w:cs="Times New Roman"/>
          <w:color w:val="000000"/>
          <w:sz w:val="24"/>
          <w:szCs w:val="24"/>
        </w:rPr>
        <w:t>«Изобразительная деятельность в детском саду». Т.С. Комарова. Издательство Мозаика-синтез. Москва 2014г.</w:t>
      </w:r>
    </w:p>
    <w:p w:rsidR="000D0DA3" w:rsidRPr="000D0DA3" w:rsidRDefault="000D0DA3" w:rsidP="000D0DA3">
      <w:pPr>
        <w:pStyle w:val="27"/>
        <w:ind w:left="0" w:firstLine="708"/>
        <w:contextualSpacing/>
        <w:jc w:val="both"/>
      </w:pPr>
      <w:r w:rsidRPr="000D0DA3">
        <w:t>Комплексные занятия. По программе «От рождения до школы» под редакцией Н. Е. Вераксы, Т. С. Комаровой, М. А. Васильевой.  Для средней  группы. Автор -                                           составитель З. А. Ефанова. Волгоград.  Издательство «Учитель» 2013г.</w:t>
      </w:r>
    </w:p>
    <w:p w:rsidR="000D0DA3" w:rsidRPr="000D0DA3" w:rsidRDefault="000D0DA3" w:rsidP="000D0DA3">
      <w:pPr>
        <w:spacing w:line="240" w:lineRule="auto"/>
        <w:ind w:left="6" w:firstLine="448"/>
        <w:contextualSpacing/>
        <w:jc w:val="both"/>
        <w:rPr>
          <w:rFonts w:ascii="Times New Roman" w:hAnsi="Times New Roman" w:cs="Times New Roman"/>
          <w:color w:val="000000"/>
          <w:sz w:val="24"/>
          <w:szCs w:val="24"/>
        </w:rPr>
      </w:pPr>
      <w:r w:rsidRPr="000D0DA3">
        <w:rPr>
          <w:rFonts w:ascii="Times New Roman" w:hAnsi="Times New Roman" w:cs="Times New Roman"/>
          <w:sz w:val="24"/>
          <w:szCs w:val="24"/>
        </w:rPr>
        <w:t>Конструирование из строительного материала. Подготовительная к школе группа. Л.В.Куцакова – М.: Мозаика – Синтез, 2014</w:t>
      </w:r>
    </w:p>
    <w:p w:rsidR="000D0DA3" w:rsidRPr="000D0DA3" w:rsidRDefault="000D0DA3" w:rsidP="000D0DA3">
      <w:pPr>
        <w:spacing w:line="240" w:lineRule="auto"/>
        <w:contextualSpacing/>
        <w:jc w:val="both"/>
        <w:rPr>
          <w:rFonts w:ascii="Times New Roman" w:hAnsi="Times New Roman" w:cs="Times New Roman"/>
          <w:b/>
          <w:sz w:val="24"/>
          <w:szCs w:val="24"/>
        </w:rPr>
      </w:pPr>
      <w:r w:rsidRPr="000D0DA3">
        <w:rPr>
          <w:rFonts w:ascii="Times New Roman" w:hAnsi="Times New Roman" w:cs="Times New Roman"/>
          <w:color w:val="000000"/>
          <w:sz w:val="24"/>
          <w:szCs w:val="24"/>
        </w:rPr>
        <w:tab/>
      </w:r>
    </w:p>
    <w:p w:rsidR="000D0DA3" w:rsidRPr="000D0DA3" w:rsidRDefault="000D0DA3" w:rsidP="005F0A37">
      <w:pPr>
        <w:numPr>
          <w:ilvl w:val="0"/>
          <w:numId w:val="8"/>
        </w:numPr>
        <w:shd w:val="clear" w:color="auto" w:fill="FFFFFF"/>
        <w:suppressAutoHyphens/>
        <w:spacing w:after="0" w:line="240" w:lineRule="auto"/>
        <w:contextualSpacing/>
        <w:jc w:val="both"/>
        <w:rPr>
          <w:rFonts w:ascii="Times New Roman" w:hAnsi="Times New Roman" w:cs="Times New Roman"/>
          <w:b/>
          <w:color w:val="000000"/>
          <w:sz w:val="24"/>
          <w:szCs w:val="24"/>
        </w:rPr>
      </w:pPr>
      <w:r w:rsidRPr="000D0DA3">
        <w:rPr>
          <w:rFonts w:ascii="Times New Roman" w:hAnsi="Times New Roman" w:cs="Times New Roman"/>
          <w:b/>
          <w:color w:val="000000"/>
          <w:sz w:val="24"/>
          <w:szCs w:val="24"/>
        </w:rPr>
        <w:t>Часть, формируемая участниками образовательных отношений:</w:t>
      </w:r>
    </w:p>
    <w:p w:rsidR="000D0DA3" w:rsidRPr="000D0DA3" w:rsidRDefault="000D0DA3" w:rsidP="000D0DA3">
      <w:pPr>
        <w:shd w:val="clear" w:color="auto" w:fill="FFFFFF"/>
        <w:spacing w:line="240" w:lineRule="auto"/>
        <w:ind w:firstLine="454"/>
        <w:contextualSpacing/>
        <w:jc w:val="both"/>
        <w:rPr>
          <w:rFonts w:ascii="Times New Roman" w:hAnsi="Times New Roman" w:cs="Times New Roman"/>
          <w:color w:val="000000"/>
          <w:sz w:val="24"/>
          <w:szCs w:val="24"/>
        </w:rPr>
      </w:pPr>
      <w:r w:rsidRPr="000D0DA3">
        <w:rPr>
          <w:rFonts w:ascii="Times New Roman" w:hAnsi="Times New Roman" w:cs="Times New Roman"/>
          <w:color w:val="000000"/>
          <w:sz w:val="24"/>
          <w:szCs w:val="24"/>
        </w:rPr>
        <w:t>Научная педагогическая библиотека им. К.Д.Ушинского РАО: </w:t>
      </w:r>
      <w:hyperlink r:id="rId13" w:history="1">
        <w:r w:rsidRPr="000D0DA3">
          <w:rPr>
            <w:rStyle w:val="a3"/>
            <w:rFonts w:ascii="Times New Roman" w:hAnsi="Times New Roman" w:cs="Times New Roman"/>
            <w:sz w:val="24"/>
            <w:szCs w:val="24"/>
          </w:rPr>
          <w:t>http://www.gnpbu.ru/</w:t>
        </w:r>
      </w:hyperlink>
    </w:p>
    <w:p w:rsidR="004B0650" w:rsidRDefault="000D0DA3" w:rsidP="000D0DA3">
      <w:pPr>
        <w:shd w:val="clear" w:color="auto" w:fill="FFFFFF"/>
        <w:spacing w:line="240" w:lineRule="auto"/>
        <w:ind w:firstLine="454"/>
        <w:contextualSpacing/>
        <w:jc w:val="both"/>
        <w:rPr>
          <w:rFonts w:ascii="Times New Roman" w:hAnsi="Times New Roman" w:cs="Times New Roman"/>
          <w:sz w:val="24"/>
          <w:szCs w:val="24"/>
        </w:rPr>
      </w:pPr>
      <w:r w:rsidRPr="000D0DA3">
        <w:rPr>
          <w:rFonts w:ascii="Times New Roman" w:hAnsi="Times New Roman" w:cs="Times New Roman"/>
          <w:sz w:val="24"/>
          <w:szCs w:val="24"/>
        </w:rPr>
        <w:t xml:space="preserve">ФГОС Изобразительная деятельность в детском саду(6-7). Т.С.Комарова. – М.:МОЗАИКА-СИНТЕЗ, 2015 </w:t>
      </w:r>
    </w:p>
    <w:p w:rsidR="000D0DA3" w:rsidRPr="000D0DA3" w:rsidRDefault="00083FD2" w:rsidP="000D0DA3">
      <w:pPr>
        <w:shd w:val="clear" w:color="auto" w:fill="FFFFFF"/>
        <w:spacing w:line="240" w:lineRule="auto"/>
        <w:ind w:firstLine="454"/>
        <w:contextualSpacing/>
        <w:jc w:val="both"/>
        <w:rPr>
          <w:rFonts w:ascii="Times New Roman" w:hAnsi="Times New Roman" w:cs="Times New Roman"/>
          <w:color w:val="000000"/>
          <w:sz w:val="24"/>
          <w:szCs w:val="24"/>
        </w:rPr>
      </w:pPr>
      <w:hyperlink r:id="rId14" w:history="1">
        <w:r w:rsidR="000D0DA3" w:rsidRPr="000D0DA3">
          <w:rPr>
            <w:rStyle w:val="a3"/>
            <w:rFonts w:ascii="Times New Roman" w:hAnsi="Times New Roman" w:cs="Times New Roman"/>
            <w:b/>
            <w:sz w:val="24"/>
            <w:szCs w:val="24"/>
          </w:rPr>
          <w:t>http://iknigi.net/avtor-tamara-komarova/75334-izobrazitelnaya-deyatelnost-v-detskom-sadu-programma-i-metodicheskie-rekomendacii-dlya-zanyatiy-s-detmi-2-7-let-tamara-komarova/read/page-1.html</w:t>
        </w:r>
      </w:hyperlink>
    </w:p>
    <w:p w:rsidR="000D0DA3" w:rsidRPr="000D0DA3" w:rsidRDefault="000D0DA3" w:rsidP="000D0DA3">
      <w:pPr>
        <w:spacing w:line="240" w:lineRule="auto"/>
        <w:ind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Учебно-методический кабинет (http://doshvozrast.ru/konspekt/konspekt.htm).</w:t>
      </w:r>
    </w:p>
    <w:p w:rsidR="000D0DA3" w:rsidRPr="000D0DA3" w:rsidRDefault="000D0DA3" w:rsidP="000D0DA3">
      <w:pPr>
        <w:spacing w:line="240" w:lineRule="auto"/>
        <w:ind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 xml:space="preserve"> Ребенок в детском саду (http://deti-club.ru/category/zaniatia).</w:t>
      </w:r>
    </w:p>
    <w:p w:rsidR="000D0DA3" w:rsidRPr="000D0DA3" w:rsidRDefault="000D0DA3" w:rsidP="000D0DA3">
      <w:pPr>
        <w:spacing w:line="240" w:lineRule="auto"/>
        <w:ind w:firstLine="708"/>
        <w:contextualSpacing/>
        <w:jc w:val="both"/>
        <w:rPr>
          <w:rFonts w:ascii="Times New Roman" w:hAnsi="Times New Roman" w:cs="Times New Roman"/>
          <w:sz w:val="24"/>
          <w:szCs w:val="24"/>
        </w:rPr>
      </w:pPr>
      <w:r w:rsidRPr="000D0DA3">
        <w:rPr>
          <w:rFonts w:ascii="Times New Roman" w:hAnsi="Times New Roman" w:cs="Times New Roman"/>
          <w:sz w:val="24"/>
          <w:szCs w:val="24"/>
        </w:rPr>
        <w:t>Мир дошкольников (http://mirdoshkolnikov.ru/vospitatelyam/metodiki-prepodavaniya).</w:t>
      </w:r>
    </w:p>
    <w:p w:rsidR="000D0DA3" w:rsidRPr="000D0DA3" w:rsidRDefault="000D0DA3" w:rsidP="000D0DA3">
      <w:pPr>
        <w:spacing w:line="240" w:lineRule="auto"/>
        <w:contextualSpacing/>
        <w:jc w:val="both"/>
        <w:rPr>
          <w:rFonts w:ascii="Times New Roman" w:hAnsi="Times New Roman" w:cs="Times New Roman"/>
          <w:sz w:val="24"/>
          <w:szCs w:val="24"/>
        </w:rPr>
      </w:pPr>
      <w:r w:rsidRPr="000D0DA3">
        <w:rPr>
          <w:rFonts w:ascii="Times New Roman" w:hAnsi="Times New Roman" w:cs="Times New Roman"/>
          <w:sz w:val="24"/>
          <w:szCs w:val="24"/>
        </w:rPr>
        <w:tab/>
        <w:t>Дошколенок.ру (https://dohcolonoc.ru/conspect.html).</w:t>
      </w:r>
    </w:p>
    <w:p w:rsidR="000D0DA3" w:rsidRPr="000D0DA3" w:rsidRDefault="000D0DA3" w:rsidP="000D0DA3">
      <w:pPr>
        <w:spacing w:line="240" w:lineRule="auto"/>
        <w:contextualSpacing/>
        <w:jc w:val="both"/>
        <w:rPr>
          <w:rFonts w:ascii="Times New Roman" w:hAnsi="Times New Roman" w:cs="Times New Roman"/>
          <w:sz w:val="24"/>
          <w:szCs w:val="24"/>
        </w:rPr>
      </w:pPr>
      <w:r w:rsidRPr="000D0DA3">
        <w:rPr>
          <w:rFonts w:ascii="Times New Roman" w:hAnsi="Times New Roman" w:cs="Times New Roman"/>
          <w:sz w:val="24"/>
          <w:szCs w:val="24"/>
        </w:rPr>
        <w:tab/>
        <w:t>Маам.ру (http://www.maam.ru/obrazovanie/konspekty-zanyatij).</w:t>
      </w:r>
    </w:p>
    <w:p w:rsidR="000D0DA3" w:rsidRPr="000D0DA3" w:rsidRDefault="000D0DA3" w:rsidP="000D0DA3">
      <w:pPr>
        <w:spacing w:line="240" w:lineRule="auto"/>
        <w:contextualSpacing/>
        <w:jc w:val="both"/>
        <w:rPr>
          <w:rFonts w:ascii="Times New Roman" w:hAnsi="Times New Roman" w:cs="Times New Roman"/>
          <w:sz w:val="24"/>
          <w:szCs w:val="24"/>
        </w:rPr>
      </w:pPr>
      <w:r w:rsidRPr="000D0DA3">
        <w:rPr>
          <w:rFonts w:ascii="Times New Roman" w:hAnsi="Times New Roman" w:cs="Times New Roman"/>
          <w:sz w:val="24"/>
          <w:szCs w:val="24"/>
        </w:rPr>
        <w:tab/>
        <w:t>"Воспитатель" (http://vospitatel.com.ua/).</w:t>
      </w:r>
    </w:p>
    <w:p w:rsidR="000D0DA3" w:rsidRPr="000D0DA3" w:rsidRDefault="000D0DA3" w:rsidP="000D0DA3">
      <w:pPr>
        <w:spacing w:line="240" w:lineRule="auto"/>
        <w:contextualSpacing/>
        <w:jc w:val="both"/>
        <w:rPr>
          <w:rFonts w:ascii="Times New Roman" w:hAnsi="Times New Roman" w:cs="Times New Roman"/>
          <w:sz w:val="24"/>
          <w:szCs w:val="24"/>
        </w:rPr>
      </w:pPr>
      <w:r w:rsidRPr="000D0DA3">
        <w:rPr>
          <w:rFonts w:ascii="Times New Roman" w:hAnsi="Times New Roman" w:cs="Times New Roman"/>
          <w:sz w:val="24"/>
          <w:szCs w:val="24"/>
        </w:rPr>
        <w:tab/>
        <w:t>"Дошкольный возраст, Дошкольное воспитание" (http://doshvozrast.ru/konspekt/konspekt.htm).</w:t>
      </w:r>
    </w:p>
    <w:p w:rsidR="000D0DA3" w:rsidRPr="000D0DA3" w:rsidRDefault="000D0DA3" w:rsidP="000D0DA3">
      <w:pPr>
        <w:spacing w:line="240" w:lineRule="auto"/>
        <w:contextualSpacing/>
        <w:jc w:val="both"/>
        <w:rPr>
          <w:rStyle w:val="5"/>
          <w:rFonts w:ascii="Times New Roman" w:eastAsiaTheme="minorEastAsia" w:hAnsi="Times New Roman" w:cs="Times New Roman"/>
          <w:sz w:val="24"/>
          <w:szCs w:val="24"/>
          <w:lang w:eastAsia="ar-SA"/>
        </w:rPr>
      </w:pPr>
      <w:r w:rsidRPr="000D0DA3">
        <w:rPr>
          <w:rFonts w:ascii="Times New Roman" w:hAnsi="Times New Roman" w:cs="Times New Roman"/>
          <w:sz w:val="24"/>
          <w:szCs w:val="24"/>
        </w:rPr>
        <w:tab/>
        <w:t>Педпортал (</w:t>
      </w:r>
      <w:hyperlink r:id="rId15" w:history="1">
        <w:r w:rsidRPr="000D0DA3">
          <w:rPr>
            <w:rStyle w:val="a3"/>
            <w:rFonts w:ascii="Times New Roman" w:hAnsi="Times New Roman" w:cs="Times New Roman"/>
            <w:sz w:val="24"/>
            <w:szCs w:val="24"/>
          </w:rPr>
          <w:t>https://pedportal.net/doshkolnoe-obrazovanie/fizkultura/konspekty-zanyatiy-starshey-gruppy-programma-quot-detstvo-quot-s-fgos-618144</w:t>
        </w:r>
      </w:hyperlink>
      <w:r w:rsidRPr="000D0DA3">
        <w:rPr>
          <w:rFonts w:ascii="Times New Roman" w:hAnsi="Times New Roman" w:cs="Times New Roman"/>
          <w:sz w:val="24"/>
          <w:szCs w:val="24"/>
        </w:rPr>
        <w:t>).</w:t>
      </w:r>
    </w:p>
    <w:p w:rsidR="00180183" w:rsidRDefault="00180183" w:rsidP="00F7415B">
      <w:pPr>
        <w:spacing w:line="240" w:lineRule="auto"/>
        <w:ind w:left="7"/>
        <w:jc w:val="both"/>
        <w:rPr>
          <w:rFonts w:ascii="Times New Roman" w:eastAsia="Times New Roman" w:hAnsi="Times New Roman" w:cs="Times New Roman"/>
          <w:b/>
          <w:bCs/>
          <w:i/>
          <w:iCs/>
          <w:sz w:val="24"/>
          <w:szCs w:val="24"/>
        </w:rPr>
      </w:pPr>
    </w:p>
    <w:p w:rsidR="00C95D36" w:rsidRPr="00F7415B" w:rsidRDefault="008651C7" w:rsidP="00F7415B">
      <w:pPr>
        <w:spacing w:line="240" w:lineRule="auto"/>
        <w:ind w:left="7"/>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А) </w:t>
      </w:r>
      <w:r w:rsidR="00C95D36" w:rsidRPr="00F7415B">
        <w:rPr>
          <w:rFonts w:ascii="Times New Roman" w:eastAsia="Times New Roman" w:hAnsi="Times New Roman" w:cs="Times New Roman"/>
          <w:b/>
          <w:bCs/>
          <w:sz w:val="24"/>
          <w:szCs w:val="24"/>
        </w:rPr>
        <w:t>5. Образовательная область «Физическое развитие»</w:t>
      </w:r>
    </w:p>
    <w:p w:rsidR="004B0650" w:rsidRPr="004B0650" w:rsidRDefault="004B0650" w:rsidP="004B0650">
      <w:pPr>
        <w:pStyle w:val="34"/>
        <w:tabs>
          <w:tab w:val="left" w:pos="9639"/>
        </w:tabs>
        <w:spacing w:line="240" w:lineRule="auto"/>
        <w:contextualSpacing/>
        <w:jc w:val="both"/>
        <w:rPr>
          <w:b/>
          <w:color w:val="auto"/>
        </w:rPr>
      </w:pPr>
      <w:bookmarkStart w:id="12" w:name="_Toc420598546"/>
      <w:bookmarkStart w:id="13" w:name="_Toc420597632"/>
      <w:bookmarkStart w:id="14" w:name="_Toc419228632"/>
      <w:bookmarkStart w:id="15" w:name="_Toc422496188"/>
      <w:bookmarkStart w:id="16" w:name="_Toc485825614"/>
      <w:r w:rsidRPr="004B0650">
        <w:rPr>
          <w:b/>
          <w:color w:val="auto"/>
        </w:rPr>
        <w:t>2.1.5.  Образовательная область: Физическое развитие</w:t>
      </w:r>
      <w:bookmarkEnd w:id="12"/>
      <w:bookmarkEnd w:id="13"/>
      <w:bookmarkEnd w:id="14"/>
      <w:bookmarkEnd w:id="15"/>
      <w:bookmarkEnd w:id="16"/>
    </w:p>
    <w:p w:rsidR="004B0650" w:rsidRPr="004B0650" w:rsidRDefault="004B0650" w:rsidP="004B0650">
      <w:pPr>
        <w:pStyle w:val="120"/>
        <w:shd w:val="clear" w:color="auto" w:fill="auto"/>
        <w:spacing w:before="0" w:line="240" w:lineRule="auto"/>
        <w:ind w:left="20" w:firstLine="454"/>
        <w:contextualSpacing/>
        <w:rPr>
          <w:rFonts w:ascii="Times New Roman" w:hAnsi="Times New Roman" w:cs="Times New Roman"/>
          <w:sz w:val="24"/>
          <w:szCs w:val="24"/>
        </w:rPr>
      </w:pPr>
      <w:bookmarkStart w:id="17" w:name="bookmark177"/>
      <w:r w:rsidRPr="004B0650">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4B0650">
        <w:rPr>
          <w:rFonts w:ascii="Times New Roman" w:hAnsi="Times New Roman" w:cs="Times New Roman"/>
          <w:sz w:val="24"/>
          <w:szCs w:val="24"/>
        </w:rPr>
        <w:softHyphen/>
        <w:t>ражнений, направленных на развитие таких физических качеств, как координа</w:t>
      </w:r>
      <w:r w:rsidRPr="004B0650">
        <w:rPr>
          <w:rFonts w:ascii="Times New Roman" w:hAnsi="Times New Roman" w:cs="Times New Roman"/>
          <w:sz w:val="24"/>
          <w:szCs w:val="24"/>
        </w:rPr>
        <w:softHyphen/>
      </w:r>
      <w:bookmarkEnd w:id="17"/>
      <w:r w:rsidRPr="004B0650">
        <w:rPr>
          <w:rFonts w:ascii="Times New Roman" w:hAnsi="Times New Roman" w:cs="Times New Roman"/>
          <w:sz w:val="24"/>
          <w:szCs w:val="24"/>
        </w:rPr>
        <w:t>ция и гибкость; способствующих правильному формированию опорно-двига</w:t>
      </w:r>
      <w:r w:rsidRPr="004B0650">
        <w:rPr>
          <w:rFonts w:ascii="Times New Roman" w:hAnsi="Times New Roman" w:cs="Times New Roman"/>
          <w:sz w:val="24"/>
          <w:szCs w:val="2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4B0650">
        <w:rPr>
          <w:rFonts w:ascii="Times New Roman" w:hAnsi="Times New Roman" w:cs="Times New Roman"/>
          <w:sz w:val="24"/>
          <w:szCs w:val="24"/>
        </w:rPr>
        <w:softHyphen/>
        <w:t>ление целенаправленности и саморегуляции в двигательной сфере; становле</w:t>
      </w:r>
      <w:r w:rsidRPr="004B0650">
        <w:rPr>
          <w:rFonts w:ascii="Times New Roman" w:hAnsi="Times New Roman" w:cs="Times New Roman"/>
          <w:sz w:val="24"/>
          <w:szCs w:val="24"/>
        </w:rPr>
        <w:softHyphen/>
        <w:t>ние ценностей здорового образа жизни, овладение его элементарными нор</w:t>
      </w:r>
      <w:r w:rsidRPr="004B0650">
        <w:rPr>
          <w:rFonts w:ascii="Times New Roman" w:hAnsi="Times New Roman" w:cs="Times New Roman"/>
          <w:sz w:val="24"/>
          <w:szCs w:val="24"/>
        </w:rPr>
        <w:softHyphen/>
        <w:t>мами и правилами (в питании, двигательном режиме, закаливании, при формировании полезных привычек и др.)».</w:t>
      </w:r>
    </w:p>
    <w:p w:rsidR="004B0650" w:rsidRPr="004B0650" w:rsidRDefault="004B0650" w:rsidP="004B0650">
      <w:pPr>
        <w:pStyle w:val="620"/>
        <w:keepNext/>
        <w:keepLines/>
        <w:shd w:val="clear" w:color="auto" w:fill="auto"/>
        <w:spacing w:before="0" w:after="0" w:line="240" w:lineRule="auto"/>
        <w:ind w:left="1160" w:firstLine="454"/>
        <w:contextualSpacing/>
        <w:jc w:val="both"/>
        <w:rPr>
          <w:rFonts w:ascii="Times New Roman" w:hAnsi="Times New Roman" w:cs="Times New Roman"/>
          <w:b w:val="0"/>
          <w:i/>
          <w:sz w:val="24"/>
          <w:szCs w:val="24"/>
          <w:u w:val="single"/>
        </w:rPr>
      </w:pPr>
      <w:bookmarkStart w:id="18" w:name="bookmark178"/>
      <w:r w:rsidRPr="004B0650">
        <w:rPr>
          <w:rFonts w:ascii="Times New Roman" w:hAnsi="Times New Roman" w:cs="Times New Roman"/>
          <w:b w:val="0"/>
          <w:i/>
          <w:sz w:val="24"/>
          <w:szCs w:val="24"/>
          <w:u w:val="single"/>
        </w:rPr>
        <w:t>Основные цели и задачи</w:t>
      </w:r>
      <w:bookmarkEnd w:id="18"/>
    </w:p>
    <w:p w:rsidR="004B0650" w:rsidRPr="004B0650" w:rsidRDefault="004B0650" w:rsidP="004B0650">
      <w:pPr>
        <w:pStyle w:val="100"/>
        <w:shd w:val="clear" w:color="auto" w:fill="auto"/>
        <w:spacing w:before="0" w:line="240" w:lineRule="auto"/>
        <w:ind w:firstLine="454"/>
        <w:contextualSpacing/>
        <w:jc w:val="both"/>
        <w:rPr>
          <w:rFonts w:ascii="Times New Roman" w:hAnsi="Times New Roman" w:cs="Times New Roman"/>
          <w:sz w:val="24"/>
          <w:szCs w:val="24"/>
        </w:rPr>
      </w:pPr>
      <w:r w:rsidRPr="004B0650">
        <w:rPr>
          <w:rFonts w:ascii="Times New Roman" w:hAnsi="Times New Roman" w:cs="Times New Roman"/>
          <w:sz w:val="24"/>
          <w:szCs w:val="24"/>
        </w:rPr>
        <w:t>Формирование начальных представлений о здоровом образе жизни.</w:t>
      </w:r>
    </w:p>
    <w:p w:rsidR="004B0650" w:rsidRPr="004B0650" w:rsidRDefault="004B0650" w:rsidP="004B0650">
      <w:pPr>
        <w:pStyle w:val="7"/>
        <w:shd w:val="clear" w:color="auto" w:fill="auto"/>
        <w:spacing w:after="0" w:line="240" w:lineRule="auto"/>
        <w:ind w:firstLine="454"/>
        <w:contextualSpacing/>
        <w:jc w:val="both"/>
        <w:rPr>
          <w:sz w:val="24"/>
          <w:szCs w:val="24"/>
        </w:rPr>
      </w:pPr>
      <w:r w:rsidRPr="004B0650">
        <w:rPr>
          <w:rStyle w:val="40"/>
          <w:sz w:val="24"/>
          <w:szCs w:val="24"/>
        </w:rPr>
        <w:t>Формирование у детей начальных представлений о здоровом образе жизни.</w:t>
      </w:r>
    </w:p>
    <w:p w:rsidR="004B0650" w:rsidRPr="004B0650" w:rsidRDefault="004B0650" w:rsidP="004B0650">
      <w:pPr>
        <w:pStyle w:val="7"/>
        <w:shd w:val="clear" w:color="auto" w:fill="auto"/>
        <w:spacing w:after="0" w:line="240" w:lineRule="auto"/>
        <w:ind w:left="20" w:firstLine="454"/>
        <w:contextualSpacing/>
        <w:jc w:val="both"/>
        <w:rPr>
          <w:sz w:val="24"/>
          <w:szCs w:val="24"/>
        </w:rPr>
      </w:pPr>
      <w:r w:rsidRPr="004B0650">
        <w:rPr>
          <w:rStyle w:val="af1"/>
          <w:sz w:val="24"/>
          <w:szCs w:val="24"/>
        </w:rPr>
        <w:t xml:space="preserve">Физическая культура. </w:t>
      </w:r>
      <w:r w:rsidRPr="004B0650">
        <w:rPr>
          <w:rStyle w:val="40"/>
          <w:sz w:val="24"/>
          <w:szCs w:val="24"/>
        </w:rPr>
        <w:t>Сохранение, укрепление и охрана здоровья детей; повышение умственной и физической работоспособности, предуп</w:t>
      </w:r>
      <w:r w:rsidRPr="004B0650">
        <w:rPr>
          <w:rStyle w:val="40"/>
          <w:sz w:val="24"/>
          <w:szCs w:val="24"/>
        </w:rPr>
        <w:softHyphen/>
        <w:t>реждение утомления.</w:t>
      </w:r>
    </w:p>
    <w:p w:rsidR="004B0650" w:rsidRPr="004B0650" w:rsidRDefault="004B0650" w:rsidP="004B0650">
      <w:pPr>
        <w:pStyle w:val="7"/>
        <w:shd w:val="clear" w:color="auto" w:fill="auto"/>
        <w:spacing w:after="0" w:line="240" w:lineRule="auto"/>
        <w:ind w:left="20" w:firstLine="454"/>
        <w:contextualSpacing/>
        <w:jc w:val="both"/>
        <w:rPr>
          <w:sz w:val="24"/>
          <w:szCs w:val="24"/>
        </w:rPr>
      </w:pPr>
      <w:r w:rsidRPr="004B0650">
        <w:rPr>
          <w:rStyle w:val="40"/>
          <w:sz w:val="24"/>
          <w:szCs w:val="24"/>
        </w:rPr>
        <w:t>Обеспечение гармоничного физического развития, совершенствование умений и навыков в основных видах движений, воспитание красоты, гра</w:t>
      </w:r>
      <w:r w:rsidRPr="004B0650">
        <w:rPr>
          <w:rStyle w:val="40"/>
          <w:sz w:val="24"/>
          <w:szCs w:val="24"/>
        </w:rPr>
        <w:softHyphen/>
        <w:t>циозности, выразительности движений, формирование правильной осанки.</w:t>
      </w:r>
    </w:p>
    <w:p w:rsidR="000E3C7B" w:rsidRDefault="004B0650" w:rsidP="000E3C7B">
      <w:pPr>
        <w:pStyle w:val="7"/>
        <w:shd w:val="clear" w:color="auto" w:fill="auto"/>
        <w:spacing w:after="0" w:line="240" w:lineRule="auto"/>
        <w:ind w:left="20" w:firstLine="454"/>
        <w:contextualSpacing/>
        <w:jc w:val="both"/>
        <w:rPr>
          <w:rStyle w:val="40"/>
          <w:sz w:val="24"/>
          <w:szCs w:val="24"/>
        </w:rPr>
      </w:pPr>
      <w:r w:rsidRPr="004B0650">
        <w:rPr>
          <w:rStyle w:val="4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4B0650">
        <w:rPr>
          <w:rStyle w:val="40"/>
          <w:sz w:val="24"/>
          <w:szCs w:val="24"/>
        </w:rPr>
        <w:softHyphen/>
        <w:t>ности, способности к самоконтролю, самооценке при выполнении движений.</w:t>
      </w:r>
    </w:p>
    <w:p w:rsidR="000E3C7B" w:rsidRDefault="004B0650" w:rsidP="000E3C7B">
      <w:pPr>
        <w:pStyle w:val="7"/>
        <w:shd w:val="clear" w:color="auto" w:fill="auto"/>
        <w:spacing w:after="0" w:line="240" w:lineRule="auto"/>
        <w:ind w:left="20" w:firstLine="454"/>
        <w:contextualSpacing/>
        <w:jc w:val="both"/>
        <w:rPr>
          <w:rStyle w:val="40"/>
          <w:sz w:val="24"/>
          <w:szCs w:val="24"/>
        </w:rPr>
      </w:pPr>
      <w:r w:rsidRPr="004B0650">
        <w:rPr>
          <w:rStyle w:val="40"/>
          <w:sz w:val="24"/>
          <w:szCs w:val="24"/>
        </w:rPr>
        <w:t>Развитие интереса к участию в подвижных и спортивных играх и фи</w:t>
      </w:r>
      <w:r w:rsidRPr="004B0650">
        <w:rPr>
          <w:rStyle w:val="40"/>
          <w:sz w:val="24"/>
          <w:szCs w:val="24"/>
        </w:rPr>
        <w:softHyphen/>
        <w:t>зических упражнениях, активности в самостоятельной двигательной де</w:t>
      </w:r>
      <w:r w:rsidRPr="004B0650">
        <w:rPr>
          <w:rStyle w:val="40"/>
          <w:sz w:val="24"/>
          <w:szCs w:val="24"/>
        </w:rPr>
        <w:softHyphen/>
        <w:t>ятельности; интереса и любви к спорту.</w:t>
      </w:r>
    </w:p>
    <w:p w:rsidR="000E3C7B" w:rsidRDefault="000E3C7B" w:rsidP="000E3C7B">
      <w:pPr>
        <w:pStyle w:val="7"/>
        <w:shd w:val="clear" w:color="auto" w:fill="auto"/>
        <w:spacing w:after="0" w:line="240" w:lineRule="auto"/>
        <w:ind w:left="20" w:firstLine="454"/>
        <w:contextualSpacing/>
        <w:jc w:val="both"/>
        <w:rPr>
          <w:sz w:val="24"/>
          <w:szCs w:val="24"/>
        </w:rPr>
      </w:pPr>
      <w:r w:rsidRPr="000E3C7B">
        <w:rPr>
          <w:b/>
          <w:sz w:val="24"/>
          <w:szCs w:val="24"/>
        </w:rPr>
        <w:t xml:space="preserve">В области физического развития </w:t>
      </w:r>
      <w:r>
        <w:rPr>
          <w:b/>
          <w:sz w:val="24"/>
          <w:szCs w:val="24"/>
        </w:rPr>
        <w:t xml:space="preserve">слабовидящего </w:t>
      </w:r>
      <w:r w:rsidRPr="000E3C7B">
        <w:rPr>
          <w:b/>
          <w:sz w:val="24"/>
          <w:szCs w:val="24"/>
        </w:rPr>
        <w:t>ребенка основными задачами образовательной деятельности является создание условий</w:t>
      </w:r>
      <w:r w:rsidRPr="00694077">
        <w:rPr>
          <w:sz w:val="24"/>
          <w:szCs w:val="24"/>
        </w:rPr>
        <w:t xml:space="preserve">: </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 xml:space="preserve">-для становления у детей ценностей здорового образа жизни; </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 развития представлений о своем теле и своих физических возможностях;</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 приобретения двигательного опыта и совершенствования двигательной активности;</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 xml:space="preserve">- овладения подвижными играми с правилами; </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 обеспечения развития у слабовидящего ребенка компенсаторно-адаптивных механизмов.</w:t>
      </w:r>
    </w:p>
    <w:p w:rsidR="000E3C7B" w:rsidRDefault="000E3C7B" w:rsidP="000E3C7B">
      <w:pPr>
        <w:pStyle w:val="7"/>
        <w:shd w:val="clear" w:color="auto" w:fill="auto"/>
        <w:spacing w:after="0" w:line="240" w:lineRule="auto"/>
        <w:ind w:left="20" w:firstLine="454"/>
        <w:contextualSpacing/>
        <w:jc w:val="both"/>
        <w:rPr>
          <w:b/>
          <w:sz w:val="24"/>
          <w:szCs w:val="24"/>
        </w:rPr>
      </w:pPr>
      <w:r w:rsidRPr="00694077">
        <w:rPr>
          <w:sz w:val="24"/>
          <w:szCs w:val="24"/>
        </w:rPr>
        <w:lastRenderedPageBreak/>
        <w:t>Программные </w:t>
      </w:r>
      <w:r w:rsidRPr="00694077">
        <w:rPr>
          <w:b/>
          <w:sz w:val="24"/>
          <w:szCs w:val="24"/>
        </w:rPr>
        <w:t>коррекционно-компенсаторные задачи</w:t>
      </w:r>
      <w:r w:rsidRPr="00694077">
        <w:rPr>
          <w:sz w:val="24"/>
          <w:szCs w:val="24"/>
        </w:rPr>
        <w:t xml:space="preserve">образовательной области «Физическое развитие» с развитием у слабовидящего ребенка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694077">
        <w:rPr>
          <w:b/>
          <w:sz w:val="24"/>
          <w:szCs w:val="24"/>
        </w:rPr>
        <w:t>направлениям педагогической деятельности.</w:t>
      </w:r>
    </w:p>
    <w:p w:rsidR="000E3C7B" w:rsidRDefault="000E3C7B" w:rsidP="000E3C7B">
      <w:pPr>
        <w:pStyle w:val="7"/>
        <w:shd w:val="clear" w:color="auto" w:fill="auto"/>
        <w:spacing w:after="0" w:line="240" w:lineRule="auto"/>
        <w:ind w:left="20" w:firstLine="454"/>
        <w:contextualSpacing/>
        <w:jc w:val="both"/>
        <w:rPr>
          <w:b/>
          <w:i/>
          <w:sz w:val="24"/>
          <w:szCs w:val="24"/>
        </w:rPr>
      </w:pPr>
      <w:r w:rsidRPr="00694077">
        <w:rPr>
          <w:b/>
          <w:i/>
          <w:sz w:val="24"/>
          <w:szCs w:val="24"/>
        </w:rPr>
        <w:t>Повышениедвигательного потенциалаимобильности</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Расширение объема движений (с учетом факторов риска), их разнообразия. Развитие мелкой моторики рук, подвижности и силы кистей, пальцев.</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0E3C7B" w:rsidRDefault="000E3C7B" w:rsidP="000E3C7B">
      <w:pPr>
        <w:pStyle w:val="7"/>
        <w:shd w:val="clear" w:color="auto" w:fill="auto"/>
        <w:spacing w:after="0" w:line="240" w:lineRule="auto"/>
        <w:ind w:left="20" w:firstLine="454"/>
        <w:contextualSpacing/>
        <w:jc w:val="both"/>
        <w:rPr>
          <w:b/>
          <w:i/>
          <w:sz w:val="24"/>
          <w:szCs w:val="24"/>
        </w:rPr>
      </w:pPr>
      <w:r w:rsidRPr="00694077">
        <w:rPr>
          <w:b/>
          <w:i/>
          <w:sz w:val="24"/>
          <w:szCs w:val="24"/>
        </w:rPr>
        <w:t>Поддержание психоэмоционального тонуса (бодрого состояния) ребенка с нарушением зрения.</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0E3C7B" w:rsidRDefault="000E3C7B" w:rsidP="000E3C7B">
      <w:pPr>
        <w:pStyle w:val="7"/>
        <w:shd w:val="clear" w:color="auto" w:fill="auto"/>
        <w:spacing w:after="0" w:line="240" w:lineRule="auto"/>
        <w:ind w:left="20" w:firstLine="454"/>
        <w:contextualSpacing/>
        <w:jc w:val="both"/>
        <w:rPr>
          <w:b/>
          <w:i/>
          <w:sz w:val="24"/>
          <w:szCs w:val="24"/>
        </w:rPr>
      </w:pPr>
      <w:r w:rsidRPr="00694077">
        <w:rPr>
          <w:b/>
          <w:i/>
          <w:sz w:val="24"/>
          <w:szCs w:val="24"/>
        </w:rPr>
        <w:lastRenderedPageBreak/>
        <w:t xml:space="preserve">Поддержание и укрепление здоровья (физического, психического </w:t>
      </w:r>
      <w:r w:rsidRPr="00694077">
        <w:rPr>
          <w:b/>
          <w:i/>
          <w:sz w:val="24"/>
          <w:szCs w:val="24"/>
        </w:rPr>
        <w:br/>
        <w:t>и соматического)</w:t>
      </w:r>
    </w:p>
    <w:p w:rsidR="000E3C7B" w:rsidRDefault="000E3C7B" w:rsidP="000E3C7B">
      <w:pPr>
        <w:pStyle w:val="7"/>
        <w:shd w:val="clear" w:color="auto" w:fill="auto"/>
        <w:spacing w:after="0" w:line="240" w:lineRule="auto"/>
        <w:ind w:left="20" w:firstLine="454"/>
        <w:contextualSpacing/>
        <w:jc w:val="both"/>
        <w:rPr>
          <w:i/>
          <w:sz w:val="24"/>
          <w:szCs w:val="24"/>
        </w:rPr>
      </w:pPr>
      <w:r w:rsidRPr="00694077">
        <w:rPr>
          <w:i/>
          <w:sz w:val="24"/>
          <w:szCs w:val="24"/>
        </w:rPr>
        <w:t>Формирование культурно-гигиенических навыков:</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sz w:val="24"/>
          <w:szCs w:val="24"/>
        </w:rPr>
        <w:t>- 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 ч.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0E3C7B" w:rsidRDefault="000E3C7B" w:rsidP="000E3C7B">
      <w:pPr>
        <w:pStyle w:val="7"/>
        <w:shd w:val="clear" w:color="auto" w:fill="auto"/>
        <w:spacing w:after="0" w:line="240" w:lineRule="auto"/>
        <w:ind w:left="20" w:firstLine="454"/>
        <w:contextualSpacing/>
        <w:jc w:val="both"/>
        <w:rPr>
          <w:sz w:val="24"/>
          <w:szCs w:val="24"/>
        </w:rPr>
      </w:pPr>
      <w:r w:rsidRPr="00694077">
        <w:rPr>
          <w:i/>
          <w:sz w:val="24"/>
          <w:szCs w:val="24"/>
        </w:rPr>
        <w:t>Формирование первичных ценностных представлений о здоровье:</w:t>
      </w:r>
      <w:r w:rsidRPr="00694077">
        <w:rPr>
          <w:sz w:val="24"/>
          <w:szCs w:val="24"/>
        </w:rPr>
        <w:t>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 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0E3C7B" w:rsidRPr="00694077" w:rsidRDefault="000E3C7B" w:rsidP="000E3C7B">
      <w:pPr>
        <w:pStyle w:val="7"/>
        <w:shd w:val="clear" w:color="auto" w:fill="auto"/>
        <w:spacing w:after="0" w:line="240" w:lineRule="auto"/>
        <w:ind w:left="20" w:firstLine="454"/>
        <w:contextualSpacing/>
        <w:jc w:val="both"/>
        <w:rPr>
          <w:rStyle w:val="FontStyle65"/>
          <w:color w:val="auto"/>
          <w:sz w:val="24"/>
          <w:szCs w:val="24"/>
        </w:rPr>
      </w:pPr>
      <w:r w:rsidRPr="00694077">
        <w:rPr>
          <w:i/>
          <w:sz w:val="24"/>
          <w:szCs w:val="24"/>
        </w:rPr>
        <w:t>Формирование основ безопасности собственной жизнедеятельности:</w:t>
      </w:r>
      <w:r w:rsidRPr="00694077">
        <w:rPr>
          <w:rStyle w:val="FontStyle65"/>
          <w:color w:val="auto"/>
          <w:sz w:val="24"/>
          <w:szCs w:val="24"/>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опытапреодоления естественных и искусственно созданных препятствий в условиях нарушенного зрения;обучение правилам безопасного передвижения в подвижной игре; формирование умения останавливаться при движении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0E3C7B" w:rsidRPr="00694077" w:rsidRDefault="000E3C7B" w:rsidP="000E3C7B">
      <w:pPr>
        <w:keepNext/>
        <w:keepLines/>
        <w:spacing w:after="0" w:line="240" w:lineRule="auto"/>
        <w:ind w:firstLine="709"/>
        <w:contextualSpacing/>
        <w:rPr>
          <w:rFonts w:ascii="Times New Roman" w:hAnsi="Times New Roman"/>
          <w:b/>
          <w:i/>
          <w:sz w:val="24"/>
          <w:szCs w:val="24"/>
        </w:rPr>
      </w:pPr>
      <w:r w:rsidRPr="00694077">
        <w:rPr>
          <w:rFonts w:ascii="Times New Roman" w:hAnsi="Times New Roman"/>
          <w:b/>
          <w:i/>
          <w:sz w:val="24"/>
          <w:szCs w:val="24"/>
        </w:rPr>
        <w:t>Развитие физической готовности к школе</w:t>
      </w:r>
    </w:p>
    <w:p w:rsidR="000E3C7B" w:rsidRPr="00694077" w:rsidRDefault="000E3C7B" w:rsidP="000E3C7B">
      <w:pPr>
        <w:keepNext/>
        <w:keepLines/>
        <w:spacing w:after="0" w:line="240" w:lineRule="auto"/>
        <w:ind w:firstLine="709"/>
        <w:contextualSpacing/>
        <w:jc w:val="both"/>
        <w:rPr>
          <w:rFonts w:ascii="Times New Roman" w:hAnsi="Times New Roman" w:cs="Times New Roman"/>
          <w:i/>
          <w:sz w:val="24"/>
          <w:szCs w:val="24"/>
        </w:rPr>
      </w:pPr>
      <w:r w:rsidRPr="00694077">
        <w:rPr>
          <w:rFonts w:ascii="Times New Roman" w:hAnsi="Times New Roman" w:cs="Times New Roman"/>
          <w:sz w:val="24"/>
          <w:szCs w:val="24"/>
        </w:rPr>
        <w:t>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0E3C7B" w:rsidRPr="00694077" w:rsidRDefault="000E3C7B" w:rsidP="000E3C7B">
      <w:pPr>
        <w:keepNext/>
        <w:keepLines/>
        <w:spacing w:after="0" w:line="240" w:lineRule="auto"/>
        <w:ind w:firstLine="709"/>
        <w:contextualSpacing/>
        <w:jc w:val="both"/>
        <w:rPr>
          <w:rFonts w:ascii="Times New Roman" w:hAnsi="Times New Roman" w:cs="Times New Roman"/>
          <w:sz w:val="24"/>
          <w:szCs w:val="24"/>
        </w:rPr>
      </w:pPr>
      <w:r w:rsidRPr="00694077">
        <w:rPr>
          <w:rFonts w:ascii="Times New Roman" w:hAnsi="Times New Roman" w:cs="Times New Roman"/>
          <w:sz w:val="24"/>
          <w:szCs w:val="24"/>
        </w:rPr>
        <w:t>Совершенствование динамической организации действий рук (динамическийпраксис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 п. Упражнения в смене рук с одновременным сжиманием одной кисти в кулак и разжиманием кулака другой кисти и т. п.</w:t>
      </w:r>
    </w:p>
    <w:p w:rsidR="000E3C7B" w:rsidRPr="00694077" w:rsidRDefault="000E3C7B" w:rsidP="000E3C7B">
      <w:pPr>
        <w:keepNext/>
        <w:keepLines/>
        <w:spacing w:after="0" w:line="240" w:lineRule="auto"/>
        <w:ind w:firstLine="709"/>
        <w:contextualSpacing/>
        <w:jc w:val="both"/>
        <w:rPr>
          <w:rStyle w:val="s4"/>
          <w:rFonts w:ascii="Times New Roman" w:eastAsiaTheme="majorEastAsia" w:hAnsi="Times New Roman" w:cs="Times New Roman"/>
          <w:sz w:val="24"/>
          <w:szCs w:val="24"/>
        </w:rPr>
      </w:pPr>
      <w:r w:rsidRPr="00694077">
        <w:rPr>
          <w:rStyle w:val="s4"/>
          <w:rFonts w:ascii="Times New Roman" w:eastAsiaTheme="majorEastAsia" w:hAnsi="Times New Roman" w:cs="Times New Roman"/>
          <w:sz w:val="24"/>
          <w:szCs w:val="24"/>
        </w:rPr>
        <w:t>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0E3C7B" w:rsidRPr="00694077" w:rsidRDefault="000E3C7B" w:rsidP="000E3C7B">
      <w:pPr>
        <w:keepNext/>
        <w:keepLines/>
        <w:spacing w:after="0" w:line="240" w:lineRule="auto"/>
        <w:ind w:firstLine="709"/>
        <w:contextualSpacing/>
        <w:rPr>
          <w:rStyle w:val="s4"/>
          <w:rFonts w:ascii="Times New Roman" w:eastAsiaTheme="majorEastAsia" w:hAnsi="Times New Roman" w:cs="Times New Roman"/>
          <w:sz w:val="24"/>
          <w:szCs w:val="24"/>
        </w:rPr>
      </w:pPr>
      <w:r w:rsidRPr="00694077">
        <w:rPr>
          <w:rStyle w:val="s4"/>
          <w:rFonts w:ascii="Times New Roman" w:eastAsiaTheme="majorEastAsia" w:hAnsi="Times New Roman" w:cs="Times New Roman"/>
          <w:sz w:val="24"/>
          <w:szCs w:val="24"/>
        </w:rPr>
        <w:t>Развитие навыков осанки.</w:t>
      </w:r>
    </w:p>
    <w:p w:rsidR="000E3C7B" w:rsidRPr="00694077" w:rsidRDefault="000E3C7B" w:rsidP="000E3C7B">
      <w:pPr>
        <w:spacing w:after="0" w:line="240" w:lineRule="auto"/>
        <w:ind w:firstLine="709"/>
        <w:jc w:val="both"/>
        <w:rPr>
          <w:rStyle w:val="s4"/>
          <w:rFonts w:ascii="Times New Roman" w:eastAsiaTheme="majorEastAsia" w:hAnsi="Times New Roman" w:cs="Times New Roman"/>
          <w:i/>
          <w:sz w:val="24"/>
          <w:szCs w:val="24"/>
        </w:rPr>
      </w:pPr>
      <w:r w:rsidRPr="00694077">
        <w:rPr>
          <w:rStyle w:val="s4"/>
          <w:rFonts w:ascii="Times New Roman" w:eastAsiaTheme="majorEastAsia" w:hAnsi="Times New Roman" w:cs="Times New Roman"/>
          <w:b/>
          <w:sz w:val="24"/>
          <w:szCs w:val="24"/>
        </w:rPr>
        <w:t>Виды детской деятельности</w:t>
      </w:r>
      <w:r w:rsidRPr="00694077">
        <w:rPr>
          <w:rStyle w:val="s4"/>
          <w:rFonts w:ascii="Times New Roman" w:eastAsiaTheme="majorEastAsia" w:hAnsi="Times New Roman" w:cs="Times New Roman"/>
          <w:i/>
          <w:sz w:val="24"/>
          <w:szCs w:val="24"/>
        </w:rPr>
        <w:t>Виды детской деятельности в условиях непосредственно</w:t>
      </w:r>
      <w:r>
        <w:rPr>
          <w:rStyle w:val="s4"/>
          <w:rFonts w:ascii="Times New Roman" w:eastAsiaTheme="majorEastAsia" w:hAnsi="Times New Roman" w:cs="Times New Roman"/>
          <w:i/>
          <w:sz w:val="24"/>
          <w:szCs w:val="24"/>
        </w:rPr>
        <w:t>-</w:t>
      </w:r>
      <w:r w:rsidRPr="00694077">
        <w:rPr>
          <w:rStyle w:val="s4"/>
          <w:rFonts w:ascii="Times New Roman" w:eastAsiaTheme="majorEastAsia" w:hAnsi="Times New Roman" w:cs="Times New Roman"/>
          <w:i/>
          <w:sz w:val="24"/>
          <w:szCs w:val="24"/>
        </w:rPr>
        <w:t>образовательной деятельности с обеспечением физического развития слабовидящего дошкольника:</w:t>
      </w:r>
    </w:p>
    <w:p w:rsidR="000E3C7B" w:rsidRPr="00694077" w:rsidRDefault="000E3C7B" w:rsidP="000E3C7B">
      <w:pPr>
        <w:spacing w:after="0" w:line="240" w:lineRule="auto"/>
        <w:ind w:firstLine="709"/>
        <w:jc w:val="both"/>
        <w:rPr>
          <w:rStyle w:val="s4"/>
          <w:rFonts w:ascii="Times New Roman" w:eastAsiaTheme="majorEastAsia" w:hAnsi="Times New Roman" w:cs="Times New Roman"/>
          <w:sz w:val="24"/>
          <w:szCs w:val="24"/>
        </w:rPr>
      </w:pPr>
      <w:r w:rsidRPr="00694077">
        <w:rPr>
          <w:rStyle w:val="s4"/>
          <w:rFonts w:ascii="Times New Roman" w:eastAsiaTheme="majorEastAsia" w:hAnsi="Times New Roman" w:cs="Times New Roman"/>
          <w:sz w:val="24"/>
          <w:szCs w:val="24"/>
        </w:rPr>
        <w:t>- занятия физической культурой (по медицинским показаниям адаптивной);</w:t>
      </w:r>
    </w:p>
    <w:p w:rsidR="000E3C7B" w:rsidRPr="00694077" w:rsidRDefault="000E3C7B" w:rsidP="000E3C7B">
      <w:pPr>
        <w:spacing w:after="0" w:line="240" w:lineRule="auto"/>
        <w:ind w:firstLine="709"/>
        <w:jc w:val="both"/>
        <w:rPr>
          <w:rStyle w:val="s4"/>
          <w:rFonts w:ascii="Times New Roman" w:eastAsiaTheme="majorEastAsia" w:hAnsi="Times New Roman" w:cs="Times New Roman"/>
          <w:sz w:val="24"/>
          <w:szCs w:val="24"/>
        </w:rPr>
      </w:pPr>
      <w:r w:rsidRPr="00694077">
        <w:rPr>
          <w:rStyle w:val="s4"/>
          <w:rFonts w:ascii="Times New Roman" w:eastAsiaTheme="majorEastAsia" w:hAnsi="Times New Roman" w:cs="Times New Roman"/>
          <w:sz w:val="24"/>
          <w:szCs w:val="24"/>
        </w:rPr>
        <w:t>- 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0E3C7B" w:rsidRPr="00694077" w:rsidRDefault="000E3C7B" w:rsidP="000E3C7B">
      <w:pPr>
        <w:spacing w:after="0" w:line="240" w:lineRule="auto"/>
        <w:ind w:firstLine="709"/>
        <w:rPr>
          <w:rStyle w:val="s4"/>
          <w:rFonts w:ascii="Times New Roman" w:eastAsiaTheme="majorEastAsia" w:hAnsi="Times New Roman" w:cs="Times New Roman"/>
          <w:sz w:val="24"/>
          <w:szCs w:val="24"/>
        </w:rPr>
      </w:pPr>
      <w:r w:rsidRPr="00694077">
        <w:rPr>
          <w:rStyle w:val="s4"/>
          <w:rFonts w:ascii="Times New Roman" w:eastAsiaTheme="majorEastAsia" w:hAnsi="Times New Roman" w:cs="Times New Roman"/>
          <w:sz w:val="24"/>
          <w:szCs w:val="24"/>
        </w:rPr>
        <w:t>- занятия ритмикой;</w:t>
      </w:r>
    </w:p>
    <w:p w:rsidR="000E3C7B" w:rsidRPr="00694077" w:rsidRDefault="000E3C7B" w:rsidP="000E3C7B">
      <w:pPr>
        <w:spacing w:after="0" w:line="240" w:lineRule="auto"/>
        <w:ind w:firstLine="709"/>
        <w:rPr>
          <w:rStyle w:val="s4"/>
          <w:rFonts w:ascii="Times New Roman" w:eastAsiaTheme="majorEastAsia" w:hAnsi="Times New Roman" w:cs="Times New Roman"/>
          <w:sz w:val="24"/>
          <w:szCs w:val="24"/>
        </w:rPr>
      </w:pPr>
      <w:r w:rsidRPr="00694077">
        <w:rPr>
          <w:rStyle w:val="s4"/>
          <w:rFonts w:ascii="Times New Roman" w:eastAsiaTheme="majorEastAsia" w:hAnsi="Times New Roman" w:cs="Times New Roman"/>
          <w:sz w:val="24"/>
          <w:szCs w:val="24"/>
        </w:rPr>
        <w:lastRenderedPageBreak/>
        <w:t>- подвижные игры;</w:t>
      </w:r>
    </w:p>
    <w:p w:rsidR="000E3C7B" w:rsidRPr="00694077" w:rsidRDefault="000E3C7B" w:rsidP="000E3C7B">
      <w:pPr>
        <w:spacing w:after="0" w:line="240" w:lineRule="auto"/>
        <w:ind w:firstLine="709"/>
        <w:rPr>
          <w:rStyle w:val="s4"/>
          <w:rFonts w:ascii="Times New Roman" w:eastAsiaTheme="majorEastAsia" w:hAnsi="Times New Roman" w:cs="Times New Roman"/>
          <w:sz w:val="24"/>
          <w:szCs w:val="24"/>
        </w:rPr>
      </w:pPr>
      <w:r w:rsidRPr="00694077">
        <w:rPr>
          <w:rStyle w:val="s4"/>
          <w:rFonts w:ascii="Times New Roman" w:eastAsiaTheme="majorEastAsia" w:hAnsi="Times New Roman" w:cs="Times New Roman"/>
          <w:sz w:val="24"/>
          <w:szCs w:val="24"/>
        </w:rPr>
        <w:t>- упражнения на праксис рук, массаж кистей и пальцев;</w:t>
      </w:r>
    </w:p>
    <w:p w:rsidR="000E3C7B" w:rsidRPr="00694077" w:rsidRDefault="000E3C7B" w:rsidP="000E3C7B">
      <w:pPr>
        <w:spacing w:after="0" w:line="240" w:lineRule="auto"/>
        <w:ind w:firstLine="709"/>
        <w:rPr>
          <w:rStyle w:val="s4"/>
          <w:rFonts w:ascii="Times New Roman" w:eastAsiaTheme="majorEastAsia" w:hAnsi="Times New Roman" w:cs="Times New Roman"/>
          <w:sz w:val="24"/>
          <w:szCs w:val="24"/>
        </w:rPr>
      </w:pPr>
      <w:r w:rsidRPr="00694077">
        <w:rPr>
          <w:rStyle w:val="s4"/>
          <w:rFonts w:ascii="Times New Roman" w:eastAsiaTheme="majorEastAsia" w:hAnsi="Times New Roman" w:cs="Times New Roman"/>
          <w:sz w:val="24"/>
          <w:szCs w:val="24"/>
        </w:rPr>
        <w:t>- упражнения в ходьбе;</w:t>
      </w:r>
    </w:p>
    <w:p w:rsidR="000E3C7B" w:rsidRPr="00694077" w:rsidRDefault="000E3C7B" w:rsidP="000E3C7B">
      <w:pPr>
        <w:spacing w:after="0" w:line="240" w:lineRule="auto"/>
        <w:ind w:firstLine="709"/>
        <w:rPr>
          <w:rStyle w:val="s4"/>
          <w:rFonts w:ascii="Times New Roman" w:eastAsiaTheme="majorEastAsia" w:hAnsi="Times New Roman" w:cs="Times New Roman"/>
          <w:sz w:val="24"/>
          <w:szCs w:val="24"/>
        </w:rPr>
      </w:pPr>
      <w:r w:rsidRPr="00694077">
        <w:rPr>
          <w:rStyle w:val="s4"/>
          <w:rFonts w:ascii="Times New Roman" w:eastAsiaTheme="majorEastAsia" w:hAnsi="Times New Roman" w:cs="Times New Roman"/>
          <w:sz w:val="24"/>
          <w:szCs w:val="24"/>
        </w:rPr>
        <w:t>- труд: ручной труд, труд в природе с использованием орудий;</w:t>
      </w:r>
    </w:p>
    <w:p w:rsidR="000E3C7B" w:rsidRPr="00694077" w:rsidRDefault="000E3C7B" w:rsidP="000E3C7B">
      <w:pPr>
        <w:spacing w:after="0" w:line="240" w:lineRule="auto"/>
        <w:ind w:firstLine="709"/>
        <w:jc w:val="both"/>
        <w:rPr>
          <w:rStyle w:val="s4"/>
          <w:rFonts w:ascii="Times New Roman" w:eastAsiaTheme="majorEastAsia" w:hAnsi="Times New Roman"/>
          <w:sz w:val="24"/>
          <w:szCs w:val="24"/>
        </w:rPr>
      </w:pPr>
      <w:r w:rsidRPr="00694077">
        <w:rPr>
          <w:rStyle w:val="s4"/>
          <w:rFonts w:ascii="Times New Roman" w:eastAsiaTheme="majorEastAsia" w:hAnsi="Times New Roman" w:cs="Times New Roman"/>
          <w:sz w:val="24"/>
          <w:szCs w:val="24"/>
        </w:rPr>
        <w:t>- слушание рассказов, детских литературных произведений об основных движениях, о занятиях физическими упражнениями.</w:t>
      </w:r>
    </w:p>
    <w:p w:rsidR="000E3C7B" w:rsidRPr="00694077" w:rsidRDefault="000E3C7B" w:rsidP="000E3C7B">
      <w:pPr>
        <w:spacing w:after="0" w:line="240" w:lineRule="auto"/>
        <w:ind w:firstLine="709"/>
        <w:jc w:val="both"/>
        <w:rPr>
          <w:rStyle w:val="s4"/>
          <w:rFonts w:ascii="Times New Roman" w:eastAsiaTheme="majorEastAsia" w:hAnsi="Times New Roman"/>
          <w:i/>
          <w:sz w:val="24"/>
          <w:szCs w:val="24"/>
        </w:rPr>
      </w:pPr>
      <w:r w:rsidRPr="00694077">
        <w:rPr>
          <w:rStyle w:val="s4"/>
          <w:rFonts w:ascii="Times New Roman" w:eastAsiaTheme="majorEastAsia" w:hAnsi="Times New Roman"/>
          <w:i/>
          <w:sz w:val="24"/>
          <w:szCs w:val="24"/>
        </w:rPr>
        <w:t>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w:t>
      </w:r>
    </w:p>
    <w:p w:rsidR="000E3C7B" w:rsidRPr="00694077" w:rsidRDefault="000E3C7B" w:rsidP="000E3C7B">
      <w:pPr>
        <w:pStyle w:val="af6"/>
        <w:ind w:firstLine="709"/>
        <w:jc w:val="both"/>
        <w:rPr>
          <w:rStyle w:val="s4"/>
          <w:rFonts w:ascii="Times New Roman" w:eastAsiaTheme="majorEastAsia" w:hAnsi="Times New Roman"/>
          <w:sz w:val="24"/>
          <w:szCs w:val="24"/>
        </w:rPr>
      </w:pPr>
      <w:r w:rsidRPr="00694077">
        <w:rPr>
          <w:rStyle w:val="s4"/>
          <w:rFonts w:ascii="Times New Roman" w:eastAsiaTheme="majorEastAsia" w:hAnsi="Times New Roman"/>
          <w:sz w:val="24"/>
          <w:szCs w:val="24"/>
        </w:rPr>
        <w:t>- самообслуживание с выполнением культурно-гигиенических умений и навыков поддержания чистоты тела и охраны здоровья, зрения;</w:t>
      </w:r>
    </w:p>
    <w:p w:rsidR="000E3C7B" w:rsidRPr="00694077" w:rsidRDefault="000E3C7B" w:rsidP="000E3C7B">
      <w:pPr>
        <w:pStyle w:val="af6"/>
        <w:ind w:firstLine="709"/>
        <w:jc w:val="both"/>
        <w:rPr>
          <w:rStyle w:val="s4"/>
          <w:rFonts w:ascii="Times New Roman" w:eastAsiaTheme="majorEastAsia" w:hAnsi="Times New Roman"/>
          <w:sz w:val="24"/>
          <w:szCs w:val="24"/>
        </w:rPr>
      </w:pPr>
      <w:r w:rsidRPr="00694077">
        <w:rPr>
          <w:rStyle w:val="s4"/>
          <w:rFonts w:ascii="Times New Roman" w:eastAsiaTheme="majorEastAsia" w:hAnsi="Times New Roman"/>
          <w:sz w:val="24"/>
          <w:szCs w:val="24"/>
        </w:rPr>
        <w:t xml:space="preserve">- спонтанные игры-упражнения с подручными атрибутами (мячи, ленты, обручи </w:t>
      </w:r>
      <w:r w:rsidRPr="00AC760F">
        <w:rPr>
          <w:rStyle w:val="s4"/>
          <w:rFonts w:ascii="Times New Roman" w:eastAsiaTheme="majorEastAsia" w:hAnsi="Times New Roman"/>
          <w:sz w:val="24"/>
          <w:szCs w:val="24"/>
        </w:rPr>
        <w:br/>
      </w:r>
      <w:r w:rsidRPr="00694077">
        <w:rPr>
          <w:rStyle w:val="s4"/>
          <w:rFonts w:ascii="Times New Roman" w:eastAsiaTheme="majorEastAsia" w:hAnsi="Times New Roman"/>
          <w:sz w:val="24"/>
          <w:szCs w:val="24"/>
        </w:rPr>
        <w:t>и др.);</w:t>
      </w:r>
    </w:p>
    <w:p w:rsidR="000E3C7B" w:rsidRPr="00694077" w:rsidRDefault="000E3C7B" w:rsidP="000E3C7B">
      <w:pPr>
        <w:pStyle w:val="af6"/>
        <w:ind w:firstLine="709"/>
        <w:jc w:val="both"/>
        <w:rPr>
          <w:rStyle w:val="s4"/>
          <w:rFonts w:ascii="Times New Roman" w:eastAsiaTheme="majorEastAsia" w:hAnsi="Times New Roman"/>
          <w:sz w:val="24"/>
          <w:szCs w:val="24"/>
        </w:rPr>
      </w:pPr>
      <w:r w:rsidRPr="00694077">
        <w:rPr>
          <w:rStyle w:val="s4"/>
          <w:rFonts w:ascii="Times New Roman" w:eastAsiaTheme="majorEastAsia" w:hAnsi="Times New Roman"/>
          <w:sz w:val="24"/>
          <w:szCs w:val="24"/>
        </w:rPr>
        <w:t>- спонтанные ритмические, танцевальные движения под музыку;</w:t>
      </w:r>
    </w:p>
    <w:p w:rsidR="000E3C7B" w:rsidRPr="00694077" w:rsidRDefault="000E3C7B" w:rsidP="000E3C7B">
      <w:pPr>
        <w:pStyle w:val="af6"/>
        <w:ind w:firstLine="709"/>
        <w:jc w:val="both"/>
        <w:rPr>
          <w:rStyle w:val="s4"/>
          <w:rFonts w:ascii="Times New Roman" w:eastAsiaTheme="majorEastAsia" w:hAnsi="Times New Roman"/>
          <w:sz w:val="24"/>
          <w:szCs w:val="24"/>
        </w:rPr>
      </w:pPr>
      <w:r w:rsidRPr="00694077">
        <w:rPr>
          <w:rStyle w:val="s4"/>
          <w:rFonts w:ascii="Times New Roman" w:eastAsiaTheme="majorEastAsia" w:hAnsi="Times New Roman"/>
          <w:sz w:val="24"/>
          <w:szCs w:val="24"/>
        </w:rPr>
        <w:t>- досуговая деятельность.</w:t>
      </w:r>
    </w:p>
    <w:p w:rsidR="000C0E70" w:rsidRDefault="000C0E70" w:rsidP="004B0650">
      <w:pPr>
        <w:pStyle w:val="a5"/>
        <w:spacing w:after="0" w:line="240" w:lineRule="auto"/>
        <w:ind w:left="0" w:firstLine="709"/>
        <w:jc w:val="both"/>
        <w:rPr>
          <w:rFonts w:ascii="Times New Roman" w:eastAsia="Times New Roman" w:hAnsi="Times New Roman" w:cs="Times New Roman"/>
          <w:b/>
          <w:i/>
          <w:sz w:val="24"/>
          <w:szCs w:val="24"/>
        </w:rPr>
      </w:pPr>
    </w:p>
    <w:p w:rsidR="004B0650" w:rsidRPr="004B0650" w:rsidRDefault="004B0650" w:rsidP="004B0650">
      <w:pPr>
        <w:shd w:val="clear" w:color="auto" w:fill="FFFFFF"/>
        <w:spacing w:line="240" w:lineRule="auto"/>
        <w:ind w:firstLine="454"/>
        <w:contextualSpacing/>
        <w:jc w:val="both"/>
        <w:rPr>
          <w:rFonts w:ascii="Times New Roman" w:hAnsi="Times New Roman" w:cs="Times New Roman"/>
          <w:b/>
          <w:color w:val="000000"/>
          <w:spacing w:val="-2"/>
          <w:sz w:val="24"/>
          <w:szCs w:val="24"/>
        </w:rPr>
      </w:pPr>
      <w:r w:rsidRPr="004B0650">
        <w:rPr>
          <w:rFonts w:ascii="Times New Roman" w:hAnsi="Times New Roman" w:cs="Times New Roman"/>
          <w:b/>
          <w:color w:val="000000"/>
          <w:spacing w:val="-2"/>
          <w:sz w:val="24"/>
          <w:szCs w:val="24"/>
        </w:rPr>
        <w:t xml:space="preserve">Основные направления </w:t>
      </w:r>
      <w:r w:rsidRPr="004B0650">
        <w:rPr>
          <w:rFonts w:ascii="Times New Roman" w:hAnsi="Times New Roman" w:cs="Times New Roman"/>
          <w:b/>
          <w:sz w:val="24"/>
          <w:szCs w:val="24"/>
        </w:rPr>
        <w:t>деятельности в дошкольных группах</w:t>
      </w:r>
    </w:p>
    <w:p w:rsidR="004B0650" w:rsidRPr="004B0650" w:rsidRDefault="004B0650" w:rsidP="004B0650">
      <w:pPr>
        <w:widowControl w:val="0"/>
        <w:shd w:val="clear" w:color="auto" w:fill="FFFFFF"/>
        <w:autoSpaceDE w:val="0"/>
        <w:autoSpaceDN w:val="0"/>
        <w:adjustRightInd w:val="0"/>
        <w:spacing w:line="240" w:lineRule="auto"/>
        <w:ind w:firstLine="454"/>
        <w:contextualSpacing/>
        <w:jc w:val="both"/>
        <w:rPr>
          <w:rFonts w:ascii="Times New Roman" w:hAnsi="Times New Roman" w:cs="Times New Roman"/>
          <w:bCs/>
          <w:i/>
          <w:color w:val="000000"/>
          <w:spacing w:val="-1"/>
          <w:sz w:val="24"/>
          <w:szCs w:val="24"/>
          <w:u w:val="single"/>
        </w:rPr>
      </w:pPr>
      <w:r w:rsidRPr="004B0650">
        <w:rPr>
          <w:rFonts w:ascii="Times New Roman" w:hAnsi="Times New Roman" w:cs="Times New Roman"/>
          <w:i/>
          <w:color w:val="000000"/>
          <w:spacing w:val="-1"/>
          <w:sz w:val="24"/>
          <w:szCs w:val="24"/>
          <w:u w:val="single"/>
        </w:rPr>
        <w:t>Система физкультурно-оздоровительной работы</w:t>
      </w:r>
    </w:p>
    <w:p w:rsidR="004B0650" w:rsidRPr="004B0650" w:rsidRDefault="004B0650" w:rsidP="004B0650">
      <w:pPr>
        <w:spacing w:line="240" w:lineRule="auto"/>
        <w:ind w:firstLine="454"/>
        <w:contextualSpacing/>
        <w:jc w:val="both"/>
        <w:rPr>
          <w:rFonts w:ascii="Times New Roman" w:hAnsi="Times New Roman" w:cs="Times New Roman"/>
          <w:i/>
          <w:sz w:val="24"/>
          <w:szCs w:val="24"/>
          <w:u w:val="single"/>
        </w:rPr>
      </w:pPr>
    </w:p>
    <w:p w:rsidR="004B0650" w:rsidRPr="004B0650" w:rsidRDefault="004B0650" w:rsidP="004B0650">
      <w:pPr>
        <w:spacing w:line="240" w:lineRule="auto"/>
        <w:ind w:firstLine="454"/>
        <w:contextualSpacing/>
        <w:jc w:val="both"/>
        <w:rPr>
          <w:rFonts w:ascii="Times New Roman" w:hAnsi="Times New Roman" w:cs="Times New Roman"/>
          <w:sz w:val="24"/>
          <w:szCs w:val="24"/>
        </w:rPr>
      </w:pPr>
      <w:r w:rsidRPr="004B0650">
        <w:rPr>
          <w:rFonts w:ascii="Times New Roman" w:hAnsi="Times New Roman" w:cs="Times New Roman"/>
          <w:b/>
          <w:sz w:val="24"/>
          <w:szCs w:val="24"/>
        </w:rPr>
        <w:t>Цель:</w:t>
      </w:r>
      <w:r w:rsidRPr="004B0650">
        <w:rPr>
          <w:rFonts w:ascii="Times New Roman" w:hAnsi="Times New Roman" w:cs="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4B0650" w:rsidRPr="004B0650" w:rsidRDefault="004B0650" w:rsidP="004B0650">
      <w:pPr>
        <w:widowControl w:val="0"/>
        <w:shd w:val="clear" w:color="auto" w:fill="FFFFFF"/>
        <w:tabs>
          <w:tab w:val="left" w:pos="173"/>
        </w:tabs>
        <w:autoSpaceDE w:val="0"/>
        <w:autoSpaceDN w:val="0"/>
        <w:adjustRightInd w:val="0"/>
        <w:spacing w:line="240" w:lineRule="auto"/>
        <w:ind w:firstLine="454"/>
        <w:contextualSpacing/>
        <w:jc w:val="both"/>
        <w:rPr>
          <w:rFonts w:ascii="Times New Roman" w:hAnsi="Times New Roman" w:cs="Times New Roman"/>
          <w:b/>
          <w:color w:val="000000"/>
          <w:sz w:val="24"/>
          <w:szCs w:val="24"/>
        </w:rPr>
      </w:pPr>
      <w:r w:rsidRPr="004B0650">
        <w:rPr>
          <w:rFonts w:ascii="Times New Roman" w:hAnsi="Times New Roman" w:cs="Times New Roman"/>
          <w:b/>
          <w:color w:val="000000"/>
          <w:sz w:val="24"/>
          <w:szCs w:val="24"/>
        </w:rPr>
        <w:t>Основные направления  физкультурно-оздоровительной работы</w:t>
      </w:r>
    </w:p>
    <w:p w:rsidR="004B0650" w:rsidRPr="004B0650" w:rsidRDefault="004B0650" w:rsidP="004B0650">
      <w:pPr>
        <w:widowControl w:val="0"/>
        <w:shd w:val="clear" w:color="auto" w:fill="FFFFFF"/>
        <w:tabs>
          <w:tab w:val="left" w:pos="173"/>
        </w:tabs>
        <w:autoSpaceDE w:val="0"/>
        <w:autoSpaceDN w:val="0"/>
        <w:adjustRightInd w:val="0"/>
        <w:spacing w:line="240" w:lineRule="auto"/>
        <w:ind w:left="142" w:firstLine="454"/>
        <w:contextualSpacing/>
        <w:jc w:val="both"/>
        <w:rPr>
          <w:rFonts w:ascii="Times New Roman" w:hAnsi="Times New Roman" w:cs="Times New Roman"/>
          <w:i/>
          <w:color w:val="000000"/>
          <w:spacing w:val="-4"/>
          <w:sz w:val="24"/>
          <w:szCs w:val="24"/>
        </w:rPr>
      </w:pPr>
      <w:r w:rsidRPr="004B0650">
        <w:rPr>
          <w:rFonts w:ascii="Times New Roman" w:hAnsi="Times New Roman" w:cs="Times New Roman"/>
          <w:i/>
          <w:color w:val="000000"/>
          <w:spacing w:val="-4"/>
          <w:sz w:val="24"/>
          <w:szCs w:val="24"/>
        </w:rPr>
        <w:t>1. Создание условий</w:t>
      </w:r>
    </w:p>
    <w:p w:rsidR="004B0650" w:rsidRPr="004B0650" w:rsidRDefault="004B0650" w:rsidP="005F0A37">
      <w:pPr>
        <w:widowControl w:val="0"/>
        <w:numPr>
          <w:ilvl w:val="0"/>
          <w:numId w:val="9"/>
        </w:numPr>
        <w:shd w:val="clear" w:color="auto" w:fill="FFFFFF"/>
        <w:tabs>
          <w:tab w:val="left" w:pos="173"/>
        </w:tabs>
        <w:autoSpaceDE w:val="0"/>
        <w:autoSpaceDN w:val="0"/>
        <w:adjustRightInd w:val="0"/>
        <w:spacing w:after="0" w:line="240" w:lineRule="auto"/>
        <w:ind w:firstLine="454"/>
        <w:contextualSpacing/>
        <w:jc w:val="both"/>
        <w:rPr>
          <w:rFonts w:ascii="Times New Roman" w:hAnsi="Times New Roman" w:cs="Times New Roman"/>
          <w:b/>
          <w:color w:val="000000"/>
          <w:sz w:val="24"/>
          <w:szCs w:val="24"/>
        </w:rPr>
      </w:pPr>
      <w:r w:rsidRPr="004B0650">
        <w:rPr>
          <w:rFonts w:ascii="Times New Roman" w:hAnsi="Times New Roman" w:cs="Times New Roman"/>
          <w:sz w:val="24"/>
          <w:szCs w:val="24"/>
        </w:rPr>
        <w:t xml:space="preserve">организация здоровье сберегающей среды в </w:t>
      </w:r>
      <w:r w:rsidR="00E25721">
        <w:rPr>
          <w:rFonts w:ascii="Times New Roman" w:hAnsi="Times New Roman" w:cs="Times New Roman"/>
          <w:sz w:val="24"/>
          <w:szCs w:val="24"/>
        </w:rPr>
        <w:t>школе</w:t>
      </w:r>
    </w:p>
    <w:p w:rsidR="004B0650" w:rsidRPr="004B0650" w:rsidRDefault="004B0650" w:rsidP="005F0A37">
      <w:pPr>
        <w:widowControl w:val="0"/>
        <w:numPr>
          <w:ilvl w:val="0"/>
          <w:numId w:val="9"/>
        </w:numPr>
        <w:shd w:val="clear" w:color="auto" w:fill="FFFFFF"/>
        <w:tabs>
          <w:tab w:val="left" w:pos="173"/>
        </w:tabs>
        <w:autoSpaceDE w:val="0"/>
        <w:autoSpaceDN w:val="0"/>
        <w:adjustRightInd w:val="0"/>
        <w:spacing w:after="0" w:line="240" w:lineRule="auto"/>
        <w:ind w:firstLine="454"/>
        <w:contextualSpacing/>
        <w:jc w:val="both"/>
        <w:rPr>
          <w:rFonts w:ascii="Times New Roman" w:hAnsi="Times New Roman" w:cs="Times New Roman"/>
          <w:b/>
          <w:color w:val="000000"/>
          <w:sz w:val="24"/>
          <w:szCs w:val="24"/>
        </w:rPr>
      </w:pPr>
      <w:r w:rsidRPr="004B0650">
        <w:rPr>
          <w:rFonts w:ascii="Times New Roman" w:hAnsi="Times New Roman" w:cs="Times New Roman"/>
          <w:sz w:val="24"/>
          <w:szCs w:val="24"/>
        </w:rPr>
        <w:t>обеспечение   благоприятного  течения   адаптации</w:t>
      </w:r>
    </w:p>
    <w:p w:rsidR="004B0650" w:rsidRPr="004B0650" w:rsidRDefault="004B0650" w:rsidP="005F0A37">
      <w:pPr>
        <w:widowControl w:val="0"/>
        <w:numPr>
          <w:ilvl w:val="0"/>
          <w:numId w:val="9"/>
        </w:numPr>
        <w:shd w:val="clear" w:color="auto" w:fill="FFFFFF"/>
        <w:tabs>
          <w:tab w:val="left" w:pos="173"/>
        </w:tabs>
        <w:autoSpaceDE w:val="0"/>
        <w:autoSpaceDN w:val="0"/>
        <w:adjustRightInd w:val="0"/>
        <w:spacing w:after="0" w:line="240" w:lineRule="auto"/>
        <w:ind w:firstLine="454"/>
        <w:contextualSpacing/>
        <w:jc w:val="both"/>
        <w:rPr>
          <w:rFonts w:ascii="Times New Roman" w:hAnsi="Times New Roman" w:cs="Times New Roman"/>
          <w:b/>
          <w:color w:val="000000"/>
          <w:sz w:val="24"/>
          <w:szCs w:val="24"/>
        </w:rPr>
      </w:pPr>
      <w:r w:rsidRPr="004B0650">
        <w:rPr>
          <w:rFonts w:ascii="Times New Roman" w:hAnsi="Times New Roman" w:cs="Times New Roman"/>
          <w:sz w:val="24"/>
          <w:szCs w:val="24"/>
        </w:rPr>
        <w:t>выполнение   санитарно-гигиенического  режима</w:t>
      </w:r>
    </w:p>
    <w:p w:rsidR="004B0650" w:rsidRPr="004B0650" w:rsidRDefault="004B0650" w:rsidP="004B0650">
      <w:pPr>
        <w:widowControl w:val="0"/>
        <w:autoSpaceDE w:val="0"/>
        <w:autoSpaceDN w:val="0"/>
        <w:adjustRightInd w:val="0"/>
        <w:spacing w:line="240" w:lineRule="auto"/>
        <w:ind w:firstLine="454"/>
        <w:contextualSpacing/>
        <w:jc w:val="both"/>
        <w:rPr>
          <w:rFonts w:ascii="Times New Roman" w:hAnsi="Times New Roman" w:cs="Times New Roman"/>
          <w:i/>
          <w:color w:val="000000"/>
          <w:spacing w:val="-6"/>
          <w:sz w:val="24"/>
          <w:szCs w:val="24"/>
        </w:rPr>
      </w:pPr>
      <w:r w:rsidRPr="004B0650">
        <w:rPr>
          <w:rFonts w:ascii="Times New Roman" w:hAnsi="Times New Roman" w:cs="Times New Roman"/>
          <w:i/>
          <w:color w:val="000000"/>
          <w:spacing w:val="-6"/>
          <w:sz w:val="24"/>
          <w:szCs w:val="24"/>
        </w:rPr>
        <w:t>2. Организационно-методическое и педагогическое направление</w:t>
      </w:r>
    </w:p>
    <w:p w:rsidR="004B0650" w:rsidRPr="004B0650" w:rsidRDefault="004B0650" w:rsidP="005F0A37">
      <w:pPr>
        <w:widowControl w:val="0"/>
        <w:numPr>
          <w:ilvl w:val="0"/>
          <w:numId w:val="10"/>
        </w:numPr>
        <w:autoSpaceDE w:val="0"/>
        <w:autoSpaceDN w:val="0"/>
        <w:adjustRightInd w:val="0"/>
        <w:spacing w:after="0" w:line="240" w:lineRule="auto"/>
        <w:ind w:firstLine="454"/>
        <w:contextualSpacing/>
        <w:jc w:val="both"/>
        <w:rPr>
          <w:rFonts w:ascii="Times New Roman" w:hAnsi="Times New Roman" w:cs="Times New Roman"/>
          <w:b/>
          <w:color w:val="000000"/>
          <w:spacing w:val="-6"/>
          <w:sz w:val="24"/>
          <w:szCs w:val="24"/>
        </w:rPr>
      </w:pPr>
      <w:r w:rsidRPr="004B0650">
        <w:rPr>
          <w:rFonts w:ascii="Times New Roman" w:hAnsi="Times New Roman" w:cs="Times New Roman"/>
          <w:sz w:val="24"/>
          <w:szCs w:val="24"/>
        </w:rPr>
        <w:t>пропаганда ЗОЖ и методов оздоровления в коллективе детей, родителей и педагогов</w:t>
      </w:r>
    </w:p>
    <w:p w:rsidR="004B0650" w:rsidRPr="004B0650" w:rsidRDefault="004B0650" w:rsidP="005F0A37">
      <w:pPr>
        <w:widowControl w:val="0"/>
        <w:numPr>
          <w:ilvl w:val="0"/>
          <w:numId w:val="10"/>
        </w:numPr>
        <w:autoSpaceDE w:val="0"/>
        <w:autoSpaceDN w:val="0"/>
        <w:adjustRightInd w:val="0"/>
        <w:spacing w:after="0" w:line="240" w:lineRule="auto"/>
        <w:ind w:firstLine="454"/>
        <w:contextualSpacing/>
        <w:jc w:val="both"/>
        <w:rPr>
          <w:rFonts w:ascii="Times New Roman" w:hAnsi="Times New Roman" w:cs="Times New Roman"/>
          <w:b/>
          <w:color w:val="000000"/>
          <w:spacing w:val="-6"/>
          <w:sz w:val="24"/>
          <w:szCs w:val="24"/>
        </w:rPr>
      </w:pPr>
      <w:r w:rsidRPr="004B0650">
        <w:rPr>
          <w:rFonts w:ascii="Times New Roman" w:hAnsi="Times New Roman" w:cs="Times New Roman"/>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4B0650" w:rsidRPr="004B0650" w:rsidRDefault="004B0650" w:rsidP="005F0A37">
      <w:pPr>
        <w:widowControl w:val="0"/>
        <w:numPr>
          <w:ilvl w:val="0"/>
          <w:numId w:val="10"/>
        </w:numPr>
        <w:autoSpaceDE w:val="0"/>
        <w:autoSpaceDN w:val="0"/>
        <w:adjustRightInd w:val="0"/>
        <w:spacing w:after="0" w:line="240" w:lineRule="auto"/>
        <w:ind w:firstLine="454"/>
        <w:contextualSpacing/>
        <w:jc w:val="both"/>
        <w:rPr>
          <w:rFonts w:ascii="Times New Roman" w:hAnsi="Times New Roman" w:cs="Times New Roman"/>
          <w:b/>
          <w:color w:val="000000"/>
          <w:spacing w:val="-6"/>
          <w:sz w:val="24"/>
          <w:szCs w:val="24"/>
        </w:rPr>
      </w:pPr>
      <w:r w:rsidRPr="004B0650">
        <w:rPr>
          <w:rFonts w:ascii="Times New Roman" w:hAnsi="Times New Roman" w:cs="Times New Roman"/>
          <w:sz w:val="24"/>
          <w:szCs w:val="24"/>
        </w:rPr>
        <w:t>систематическое повышение квалификации педагогических и медицинских кадров</w:t>
      </w:r>
    </w:p>
    <w:p w:rsidR="004B0650" w:rsidRPr="004B0650" w:rsidRDefault="004B0650" w:rsidP="005F0A37">
      <w:pPr>
        <w:widowControl w:val="0"/>
        <w:numPr>
          <w:ilvl w:val="0"/>
          <w:numId w:val="10"/>
        </w:numPr>
        <w:autoSpaceDE w:val="0"/>
        <w:autoSpaceDN w:val="0"/>
        <w:adjustRightInd w:val="0"/>
        <w:spacing w:after="0" w:line="240" w:lineRule="auto"/>
        <w:ind w:firstLine="454"/>
        <w:contextualSpacing/>
        <w:jc w:val="both"/>
        <w:rPr>
          <w:rFonts w:ascii="Times New Roman" w:hAnsi="Times New Roman" w:cs="Times New Roman"/>
          <w:b/>
          <w:color w:val="000000"/>
          <w:spacing w:val="-6"/>
          <w:sz w:val="24"/>
          <w:szCs w:val="24"/>
        </w:rPr>
      </w:pPr>
      <w:r w:rsidRPr="004B0650">
        <w:rPr>
          <w:rFonts w:ascii="Times New Roman" w:hAnsi="Times New Roman" w:cs="Times New Roman"/>
          <w:sz w:val="24"/>
          <w:szCs w:val="24"/>
        </w:rPr>
        <w:t xml:space="preserve"> составление планов оздоровления</w:t>
      </w:r>
    </w:p>
    <w:p w:rsidR="004B0650" w:rsidRPr="004B0650" w:rsidRDefault="004B0650" w:rsidP="005F0A37">
      <w:pPr>
        <w:widowControl w:val="0"/>
        <w:numPr>
          <w:ilvl w:val="0"/>
          <w:numId w:val="10"/>
        </w:numPr>
        <w:autoSpaceDE w:val="0"/>
        <w:autoSpaceDN w:val="0"/>
        <w:adjustRightInd w:val="0"/>
        <w:spacing w:after="0" w:line="240" w:lineRule="auto"/>
        <w:ind w:firstLine="454"/>
        <w:contextualSpacing/>
        <w:jc w:val="both"/>
        <w:rPr>
          <w:rFonts w:ascii="Times New Roman" w:hAnsi="Times New Roman" w:cs="Times New Roman"/>
          <w:b/>
          <w:color w:val="000000"/>
          <w:spacing w:val="-6"/>
          <w:sz w:val="24"/>
          <w:szCs w:val="24"/>
        </w:rPr>
      </w:pPr>
      <w:r w:rsidRPr="004B0650">
        <w:rPr>
          <w:rFonts w:ascii="Times New Roman" w:hAnsi="Times New Roman" w:cs="Times New Roman"/>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4B0650" w:rsidRPr="004B0650" w:rsidRDefault="004B0650" w:rsidP="004B0650">
      <w:pPr>
        <w:widowControl w:val="0"/>
        <w:shd w:val="clear" w:color="auto" w:fill="FFFFFF"/>
        <w:autoSpaceDE w:val="0"/>
        <w:autoSpaceDN w:val="0"/>
        <w:adjustRightInd w:val="0"/>
        <w:spacing w:line="240" w:lineRule="auto"/>
        <w:ind w:left="142" w:firstLine="454"/>
        <w:contextualSpacing/>
        <w:jc w:val="both"/>
        <w:rPr>
          <w:rFonts w:ascii="Times New Roman" w:hAnsi="Times New Roman" w:cs="Times New Roman"/>
          <w:i/>
          <w:color w:val="000000"/>
          <w:spacing w:val="-3"/>
          <w:sz w:val="24"/>
          <w:szCs w:val="24"/>
        </w:rPr>
      </w:pPr>
      <w:r w:rsidRPr="004B0650">
        <w:rPr>
          <w:rFonts w:ascii="Times New Roman" w:hAnsi="Times New Roman" w:cs="Times New Roman"/>
          <w:i/>
          <w:color w:val="000000"/>
          <w:spacing w:val="-3"/>
          <w:sz w:val="24"/>
          <w:szCs w:val="24"/>
        </w:rPr>
        <w:t>3. Физкультурно-оздоровительное направление</w:t>
      </w:r>
    </w:p>
    <w:p w:rsidR="004B0650" w:rsidRPr="004B0650" w:rsidRDefault="004B0650" w:rsidP="005F0A37">
      <w:pPr>
        <w:widowControl w:val="0"/>
        <w:numPr>
          <w:ilvl w:val="0"/>
          <w:numId w:val="11"/>
        </w:numPr>
        <w:shd w:val="clear" w:color="auto" w:fill="FFFFFF"/>
        <w:autoSpaceDE w:val="0"/>
        <w:autoSpaceDN w:val="0"/>
        <w:adjustRightInd w:val="0"/>
        <w:spacing w:after="0" w:line="240" w:lineRule="auto"/>
        <w:ind w:firstLine="454"/>
        <w:contextualSpacing/>
        <w:jc w:val="both"/>
        <w:rPr>
          <w:rFonts w:ascii="Times New Roman" w:hAnsi="Times New Roman" w:cs="Times New Roman"/>
          <w:b/>
          <w:sz w:val="24"/>
          <w:szCs w:val="24"/>
        </w:rPr>
      </w:pPr>
      <w:r w:rsidRPr="004B0650">
        <w:rPr>
          <w:rFonts w:ascii="Times New Roman" w:hAnsi="Times New Roman" w:cs="Times New Roman"/>
          <w:sz w:val="24"/>
          <w:szCs w:val="24"/>
        </w:rPr>
        <w:t>решение оздоровительных задач всеми средствами физической культуры</w:t>
      </w:r>
    </w:p>
    <w:p w:rsidR="004B0650" w:rsidRPr="004B0650" w:rsidRDefault="004B0650" w:rsidP="005F0A37">
      <w:pPr>
        <w:widowControl w:val="0"/>
        <w:numPr>
          <w:ilvl w:val="0"/>
          <w:numId w:val="11"/>
        </w:numPr>
        <w:shd w:val="clear" w:color="auto" w:fill="FFFFFF"/>
        <w:autoSpaceDE w:val="0"/>
        <w:autoSpaceDN w:val="0"/>
        <w:adjustRightInd w:val="0"/>
        <w:spacing w:after="0" w:line="240" w:lineRule="auto"/>
        <w:ind w:firstLine="454"/>
        <w:contextualSpacing/>
        <w:jc w:val="both"/>
        <w:rPr>
          <w:rFonts w:ascii="Times New Roman" w:hAnsi="Times New Roman" w:cs="Times New Roman"/>
          <w:b/>
          <w:sz w:val="24"/>
          <w:szCs w:val="24"/>
        </w:rPr>
      </w:pPr>
      <w:r w:rsidRPr="004B0650">
        <w:rPr>
          <w:rFonts w:ascii="Times New Roman" w:hAnsi="Times New Roman" w:cs="Times New Roman"/>
          <w:sz w:val="24"/>
          <w:szCs w:val="24"/>
        </w:rPr>
        <w:t>коррекция отдельных отклонений в физическом и психическом здоровье</w:t>
      </w:r>
    </w:p>
    <w:p w:rsidR="004B0650" w:rsidRPr="004B0650" w:rsidRDefault="004B0650" w:rsidP="004B0650">
      <w:pPr>
        <w:widowControl w:val="0"/>
        <w:autoSpaceDE w:val="0"/>
        <w:autoSpaceDN w:val="0"/>
        <w:adjustRightInd w:val="0"/>
        <w:spacing w:line="240" w:lineRule="auto"/>
        <w:ind w:firstLine="454"/>
        <w:contextualSpacing/>
        <w:jc w:val="both"/>
        <w:rPr>
          <w:rFonts w:ascii="Times New Roman" w:hAnsi="Times New Roman" w:cs="Times New Roman"/>
          <w:i/>
          <w:sz w:val="24"/>
          <w:szCs w:val="24"/>
        </w:rPr>
      </w:pPr>
      <w:r w:rsidRPr="004B0650">
        <w:rPr>
          <w:rFonts w:ascii="Times New Roman" w:hAnsi="Times New Roman" w:cs="Times New Roman"/>
          <w:i/>
          <w:sz w:val="24"/>
          <w:szCs w:val="24"/>
        </w:rPr>
        <w:t>4. Профилактическое направление</w:t>
      </w:r>
    </w:p>
    <w:p w:rsidR="004B0650" w:rsidRDefault="004B0650" w:rsidP="004B0650">
      <w:pPr>
        <w:spacing w:line="240" w:lineRule="auto"/>
        <w:contextualSpacing/>
        <w:jc w:val="both"/>
        <w:rPr>
          <w:rFonts w:ascii="Times New Roman" w:eastAsia="Times New Roman" w:hAnsi="Times New Roman" w:cs="Times New Roman"/>
          <w:b/>
          <w:sz w:val="24"/>
          <w:szCs w:val="24"/>
        </w:rPr>
      </w:pPr>
      <w:r w:rsidRPr="004B0650">
        <w:rPr>
          <w:rFonts w:ascii="Times New Roman" w:hAnsi="Times New Roman" w:cs="Times New Roman"/>
          <w:sz w:val="24"/>
          <w:szCs w:val="24"/>
        </w:rPr>
        <w:t>проведение социальных, санитарных и специальных мер по профилактике и нераспространению   инфекционных заболеваний</w:t>
      </w:r>
    </w:p>
    <w:p w:rsidR="004B0650" w:rsidRPr="004B0650" w:rsidRDefault="004B0650" w:rsidP="004B0650">
      <w:pPr>
        <w:ind w:right="850" w:firstLine="454"/>
        <w:jc w:val="center"/>
        <w:rPr>
          <w:rFonts w:ascii="Times New Roman" w:hAnsi="Times New Roman" w:cs="Times New Roman"/>
          <w:b/>
        </w:rPr>
      </w:pPr>
      <w:r w:rsidRPr="004B0650">
        <w:rPr>
          <w:rFonts w:ascii="Times New Roman" w:hAnsi="Times New Roman" w:cs="Times New Roman"/>
          <w:b/>
        </w:rPr>
        <w:t>Система оздоровительной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3133"/>
        <w:gridCol w:w="2058"/>
        <w:gridCol w:w="2029"/>
        <w:gridCol w:w="1775"/>
      </w:tblGrid>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 п\п</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Мероприятия</w:t>
            </w:r>
          </w:p>
          <w:p w:rsidR="004B0650" w:rsidRPr="004B0650" w:rsidRDefault="004B0650" w:rsidP="004B0650">
            <w:pPr>
              <w:spacing w:line="240" w:lineRule="auto"/>
              <w:jc w:val="center"/>
              <w:rPr>
                <w:rFonts w:ascii="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Группы</w:t>
            </w: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rPr>
                <w:rFonts w:ascii="Times New Roman" w:hAnsi="Times New Roman" w:cs="Times New Roman"/>
                <w:sz w:val="24"/>
                <w:szCs w:val="24"/>
              </w:rPr>
            </w:pPr>
            <w:r w:rsidRPr="004B0650">
              <w:rPr>
                <w:rFonts w:ascii="Times New Roman" w:hAnsi="Times New Roman" w:cs="Times New Roman"/>
                <w:sz w:val="24"/>
                <w:szCs w:val="24"/>
              </w:rPr>
              <w:t>Периодичность</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Ответственные</w:t>
            </w: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center"/>
              <w:rPr>
                <w:rFonts w:ascii="Times New Roman" w:hAnsi="Times New Roman" w:cs="Times New Roman"/>
                <w:b/>
                <w:sz w:val="24"/>
                <w:szCs w:val="24"/>
              </w:rPr>
            </w:pPr>
            <w:r w:rsidRPr="004B0650">
              <w:rPr>
                <w:rFonts w:ascii="Times New Roman" w:hAnsi="Times New Roman" w:cs="Times New Roman"/>
                <w:b/>
                <w:sz w:val="24"/>
                <w:szCs w:val="24"/>
              </w:rPr>
              <w:t>1.</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widowControl w:val="0"/>
              <w:shd w:val="clear" w:color="auto" w:fill="FFFFFF"/>
              <w:autoSpaceDE w:val="0"/>
              <w:autoSpaceDN w:val="0"/>
              <w:adjustRightInd w:val="0"/>
              <w:spacing w:line="240" w:lineRule="auto"/>
              <w:ind w:left="36" w:right="58"/>
              <w:rPr>
                <w:rFonts w:ascii="Times New Roman" w:hAnsi="Times New Roman" w:cs="Times New Roman"/>
                <w:b/>
                <w:color w:val="000000"/>
                <w:spacing w:val="-6"/>
                <w:sz w:val="24"/>
                <w:szCs w:val="24"/>
              </w:rPr>
            </w:pPr>
            <w:r w:rsidRPr="004B0650">
              <w:rPr>
                <w:rFonts w:ascii="Times New Roman" w:hAnsi="Times New Roman" w:cs="Times New Roman"/>
                <w:b/>
                <w:color w:val="000000"/>
                <w:spacing w:val="-6"/>
                <w:sz w:val="24"/>
                <w:szCs w:val="24"/>
              </w:rPr>
              <w:t>Обеспечение здорового ритма жизни</w:t>
            </w:r>
          </w:p>
          <w:p w:rsidR="004B0650" w:rsidRPr="004B0650" w:rsidRDefault="004B0650" w:rsidP="004B0650">
            <w:pPr>
              <w:widowControl w:val="0"/>
              <w:shd w:val="clear" w:color="auto" w:fill="FFFFFF"/>
              <w:autoSpaceDE w:val="0"/>
              <w:autoSpaceDN w:val="0"/>
              <w:adjustRightInd w:val="0"/>
              <w:spacing w:line="240" w:lineRule="auto"/>
              <w:ind w:left="36" w:right="58"/>
              <w:rPr>
                <w:rFonts w:ascii="Times New Roman" w:hAnsi="Times New Roman" w:cs="Times New Roman"/>
                <w:color w:val="000000"/>
                <w:spacing w:val="-6"/>
                <w:sz w:val="24"/>
                <w:szCs w:val="24"/>
              </w:rPr>
            </w:pPr>
            <w:r w:rsidRPr="004B0650">
              <w:rPr>
                <w:rFonts w:ascii="Times New Roman" w:hAnsi="Times New Roman" w:cs="Times New Roman"/>
                <w:color w:val="000000"/>
                <w:spacing w:val="-6"/>
                <w:sz w:val="24"/>
                <w:szCs w:val="24"/>
              </w:rPr>
              <w:lastRenderedPageBreak/>
              <w:t xml:space="preserve">- </w:t>
            </w:r>
            <w:r w:rsidRPr="004B0650">
              <w:rPr>
                <w:rFonts w:ascii="Times New Roman" w:hAnsi="Times New Roman" w:cs="Times New Roman"/>
                <w:bCs/>
                <w:color w:val="000000"/>
                <w:spacing w:val="-6"/>
                <w:sz w:val="24"/>
                <w:szCs w:val="24"/>
              </w:rPr>
              <w:t xml:space="preserve">щадящий </w:t>
            </w:r>
            <w:r w:rsidRPr="004B0650">
              <w:rPr>
                <w:rFonts w:ascii="Times New Roman" w:hAnsi="Times New Roman" w:cs="Times New Roman"/>
                <w:color w:val="000000"/>
                <w:spacing w:val="-6"/>
                <w:sz w:val="24"/>
                <w:szCs w:val="24"/>
              </w:rPr>
              <w:t>режим / в адаптационный период/</w:t>
            </w:r>
          </w:p>
          <w:p w:rsidR="004B0650" w:rsidRPr="004B0650" w:rsidRDefault="004B0650" w:rsidP="004B0650">
            <w:pPr>
              <w:widowControl w:val="0"/>
              <w:shd w:val="clear" w:color="auto" w:fill="FFFFFF"/>
              <w:autoSpaceDE w:val="0"/>
              <w:autoSpaceDN w:val="0"/>
              <w:adjustRightInd w:val="0"/>
              <w:spacing w:line="240" w:lineRule="auto"/>
              <w:ind w:left="36" w:right="58"/>
              <w:rPr>
                <w:rFonts w:ascii="Times New Roman" w:hAnsi="Times New Roman" w:cs="Times New Roman"/>
                <w:sz w:val="24"/>
                <w:szCs w:val="24"/>
              </w:rPr>
            </w:pPr>
            <w:r w:rsidRPr="004B0650">
              <w:rPr>
                <w:rFonts w:ascii="Times New Roman" w:hAnsi="Times New Roman" w:cs="Times New Roman"/>
                <w:color w:val="000000"/>
                <w:spacing w:val="-4"/>
                <w:sz w:val="24"/>
                <w:szCs w:val="24"/>
              </w:rPr>
              <w:t>- гибкий режим дня</w:t>
            </w:r>
          </w:p>
          <w:p w:rsidR="004B0650" w:rsidRPr="004B0650" w:rsidRDefault="004B0650" w:rsidP="004B0650">
            <w:pPr>
              <w:widowControl w:val="0"/>
              <w:shd w:val="clear" w:color="auto" w:fill="FFFFFF"/>
              <w:autoSpaceDE w:val="0"/>
              <w:autoSpaceDN w:val="0"/>
              <w:adjustRightInd w:val="0"/>
              <w:spacing w:line="240" w:lineRule="auto"/>
              <w:ind w:left="36" w:right="58"/>
              <w:rPr>
                <w:rFonts w:ascii="Times New Roman" w:hAnsi="Times New Roman" w:cs="Times New Roman"/>
                <w:sz w:val="24"/>
                <w:szCs w:val="24"/>
              </w:rPr>
            </w:pPr>
            <w:r w:rsidRPr="004B0650">
              <w:rPr>
                <w:rFonts w:ascii="Times New Roman" w:hAnsi="Times New Roman" w:cs="Times New Roman"/>
                <w:color w:val="000000"/>
                <w:spacing w:val="-4"/>
                <w:sz w:val="24"/>
                <w:szCs w:val="24"/>
              </w:rPr>
              <w:t xml:space="preserve">- определение оптимальной нагрузки на ребенка с учетом возрастных и индивидуальных </w:t>
            </w:r>
            <w:r w:rsidRPr="004B0650">
              <w:rPr>
                <w:rFonts w:ascii="Times New Roman" w:hAnsi="Times New Roman" w:cs="Times New Roman"/>
                <w:color w:val="000000"/>
                <w:spacing w:val="-6"/>
                <w:sz w:val="24"/>
                <w:szCs w:val="24"/>
              </w:rPr>
              <w:t>особенностей</w:t>
            </w:r>
          </w:p>
          <w:p w:rsidR="004B0650" w:rsidRPr="004B0650" w:rsidRDefault="004B0650" w:rsidP="004B0650">
            <w:pPr>
              <w:widowControl w:val="0"/>
              <w:shd w:val="clear" w:color="auto" w:fill="FFFFFF"/>
              <w:autoSpaceDE w:val="0"/>
              <w:autoSpaceDN w:val="0"/>
              <w:adjustRightInd w:val="0"/>
              <w:spacing w:line="240" w:lineRule="auto"/>
              <w:rPr>
                <w:rFonts w:ascii="Times New Roman" w:hAnsi="Times New Roman" w:cs="Times New Roman"/>
                <w:sz w:val="24"/>
                <w:szCs w:val="24"/>
              </w:rPr>
            </w:pPr>
            <w:r w:rsidRPr="004B0650">
              <w:rPr>
                <w:rFonts w:ascii="Times New Roman" w:hAnsi="Times New Roman" w:cs="Times New Roman"/>
                <w:color w:val="000000"/>
                <w:spacing w:val="-6"/>
                <w:sz w:val="24"/>
                <w:szCs w:val="24"/>
              </w:rPr>
              <w:t>- организация благоприятного микроклимата</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widowControl w:val="0"/>
              <w:autoSpaceDE w:val="0"/>
              <w:autoSpaceDN w:val="0"/>
              <w:adjustRightInd w:val="0"/>
              <w:spacing w:line="240" w:lineRule="auto"/>
              <w:rPr>
                <w:rFonts w:ascii="Times New Roman" w:hAnsi="Times New Roman" w:cs="Times New Roman"/>
                <w:sz w:val="24"/>
                <w:szCs w:val="24"/>
              </w:rPr>
            </w:pPr>
            <w:r w:rsidRPr="004B0650">
              <w:rPr>
                <w:rFonts w:ascii="Times New Roman" w:hAnsi="Times New Roman" w:cs="Times New Roman"/>
                <w:sz w:val="24"/>
                <w:szCs w:val="24"/>
              </w:rPr>
              <w:lastRenderedPageBreak/>
              <w:t>Все группы</w:t>
            </w: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widowControl w:val="0"/>
              <w:shd w:val="clear" w:color="auto" w:fill="FFFFFF"/>
              <w:autoSpaceDE w:val="0"/>
              <w:autoSpaceDN w:val="0"/>
              <w:adjustRightInd w:val="0"/>
              <w:spacing w:line="240" w:lineRule="auto"/>
              <w:ind w:right="86"/>
              <w:rPr>
                <w:rFonts w:ascii="Times New Roman" w:hAnsi="Times New Roman" w:cs="Times New Roman"/>
                <w:sz w:val="24"/>
                <w:szCs w:val="24"/>
              </w:rPr>
            </w:pPr>
            <w:r w:rsidRPr="004B0650">
              <w:rPr>
                <w:rFonts w:ascii="Times New Roman" w:hAnsi="Times New Roman" w:cs="Times New Roman"/>
                <w:color w:val="000000"/>
                <w:spacing w:val="-7"/>
                <w:sz w:val="24"/>
                <w:szCs w:val="24"/>
              </w:rPr>
              <w:t xml:space="preserve">Ежедневно </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widowControl w:val="0"/>
              <w:shd w:val="clear" w:color="auto" w:fill="FFFFFF"/>
              <w:autoSpaceDE w:val="0"/>
              <w:autoSpaceDN w:val="0"/>
              <w:adjustRightInd w:val="0"/>
              <w:spacing w:line="240" w:lineRule="auto"/>
              <w:ind w:left="14"/>
              <w:rPr>
                <w:rFonts w:ascii="Times New Roman" w:hAnsi="Times New Roman" w:cs="Times New Roman"/>
                <w:color w:val="000000"/>
                <w:spacing w:val="-6"/>
                <w:sz w:val="24"/>
                <w:szCs w:val="24"/>
              </w:rPr>
            </w:pPr>
            <w:r w:rsidRPr="004B0650">
              <w:rPr>
                <w:rFonts w:ascii="Times New Roman" w:hAnsi="Times New Roman" w:cs="Times New Roman"/>
                <w:color w:val="000000"/>
                <w:spacing w:val="-6"/>
                <w:sz w:val="24"/>
                <w:szCs w:val="24"/>
              </w:rPr>
              <w:t>Воспитатели,</w:t>
            </w:r>
          </w:p>
          <w:p w:rsidR="004B0650" w:rsidRPr="004B0650" w:rsidRDefault="004B0650" w:rsidP="004B0650">
            <w:pPr>
              <w:widowControl w:val="0"/>
              <w:shd w:val="clear" w:color="auto" w:fill="FFFFFF"/>
              <w:autoSpaceDE w:val="0"/>
              <w:autoSpaceDN w:val="0"/>
              <w:adjustRightInd w:val="0"/>
              <w:spacing w:line="240" w:lineRule="auto"/>
              <w:ind w:left="14"/>
              <w:rPr>
                <w:rFonts w:ascii="Times New Roman" w:hAnsi="Times New Roman" w:cs="Times New Roman"/>
                <w:sz w:val="24"/>
                <w:szCs w:val="24"/>
              </w:rPr>
            </w:pPr>
            <w:r w:rsidRPr="004B0650">
              <w:rPr>
                <w:rFonts w:ascii="Times New Roman" w:hAnsi="Times New Roman" w:cs="Times New Roman"/>
                <w:color w:val="000000"/>
                <w:spacing w:val="-5"/>
                <w:sz w:val="24"/>
                <w:szCs w:val="24"/>
              </w:rPr>
              <w:lastRenderedPageBreak/>
              <w:t>педагоги</w:t>
            </w:r>
          </w:p>
          <w:p w:rsidR="004B0650" w:rsidRPr="004B0650" w:rsidRDefault="004B0650" w:rsidP="004B0650">
            <w:pPr>
              <w:widowControl w:val="0"/>
              <w:shd w:val="clear" w:color="auto" w:fill="FFFFFF"/>
              <w:autoSpaceDE w:val="0"/>
              <w:autoSpaceDN w:val="0"/>
              <w:adjustRightInd w:val="0"/>
              <w:spacing w:line="240" w:lineRule="auto"/>
              <w:ind w:left="14"/>
              <w:rPr>
                <w:rFonts w:ascii="Times New Roman" w:hAnsi="Times New Roman" w:cs="Times New Roman"/>
                <w:color w:val="000000"/>
                <w:spacing w:val="-7"/>
                <w:sz w:val="24"/>
                <w:szCs w:val="24"/>
              </w:rPr>
            </w:pPr>
          </w:p>
          <w:p w:rsidR="004B0650" w:rsidRPr="004B0650" w:rsidRDefault="004B0650" w:rsidP="004B0650">
            <w:pPr>
              <w:widowControl w:val="0"/>
              <w:shd w:val="clear" w:color="auto" w:fill="FFFFFF"/>
              <w:autoSpaceDE w:val="0"/>
              <w:autoSpaceDN w:val="0"/>
              <w:adjustRightInd w:val="0"/>
              <w:spacing w:line="240" w:lineRule="auto"/>
              <w:ind w:left="14"/>
              <w:rPr>
                <w:rFonts w:ascii="Times New Roman" w:hAnsi="Times New Roman" w:cs="Times New Roman"/>
                <w:sz w:val="24"/>
                <w:szCs w:val="24"/>
              </w:rPr>
            </w:pP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b/>
                <w:sz w:val="24"/>
                <w:szCs w:val="24"/>
              </w:rPr>
            </w:pPr>
            <w:r w:rsidRPr="004B0650">
              <w:rPr>
                <w:rFonts w:ascii="Times New Roman" w:hAnsi="Times New Roman" w:cs="Times New Roman"/>
                <w:b/>
                <w:sz w:val="24"/>
                <w:szCs w:val="24"/>
              </w:rPr>
              <w:lastRenderedPageBreak/>
              <w:t>2.</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b/>
                <w:sz w:val="24"/>
                <w:szCs w:val="24"/>
              </w:rPr>
            </w:pPr>
            <w:r w:rsidRPr="004B0650">
              <w:rPr>
                <w:rFonts w:ascii="Times New Roman" w:hAnsi="Times New Roman" w:cs="Times New Roman"/>
                <w:b/>
                <w:sz w:val="24"/>
                <w:szCs w:val="24"/>
              </w:rPr>
              <w:t>Двигательная активность</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Все группы</w:t>
            </w: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Ежедневно</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 xml:space="preserve">Воспитатели, </w:t>
            </w: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Инструктор ф/ры</w:t>
            </w: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2.1.</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Утренняя гимнастика</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Все группы</w:t>
            </w: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Ежедневно</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Воспитатели,</w:t>
            </w: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Инструктор  ф/р</w:t>
            </w: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2.2.</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Непосредственная образовательная деятельность по физическому развитию</w:t>
            </w:r>
          </w:p>
          <w:p w:rsidR="004B0650" w:rsidRPr="004B0650" w:rsidRDefault="004B0650" w:rsidP="005F0A37">
            <w:pPr>
              <w:widowControl w:val="0"/>
              <w:numPr>
                <w:ilvl w:val="0"/>
                <w:numId w:val="12"/>
              </w:numPr>
              <w:autoSpaceDE w:val="0"/>
              <w:autoSpaceDN w:val="0"/>
              <w:adjustRightInd w:val="0"/>
              <w:spacing w:after="0" w:line="240" w:lineRule="auto"/>
              <w:ind w:firstLine="0"/>
              <w:jc w:val="both"/>
              <w:rPr>
                <w:rFonts w:ascii="Times New Roman" w:hAnsi="Times New Roman" w:cs="Times New Roman"/>
                <w:sz w:val="24"/>
                <w:szCs w:val="24"/>
              </w:rPr>
            </w:pPr>
            <w:r w:rsidRPr="004B0650">
              <w:rPr>
                <w:rFonts w:ascii="Times New Roman" w:hAnsi="Times New Roman" w:cs="Times New Roman"/>
                <w:sz w:val="24"/>
                <w:szCs w:val="24"/>
              </w:rPr>
              <w:t>в зале;</w:t>
            </w:r>
          </w:p>
          <w:p w:rsidR="004B0650" w:rsidRPr="004B0650" w:rsidRDefault="004B0650" w:rsidP="005F0A37">
            <w:pPr>
              <w:widowControl w:val="0"/>
              <w:numPr>
                <w:ilvl w:val="0"/>
                <w:numId w:val="12"/>
              </w:numPr>
              <w:autoSpaceDE w:val="0"/>
              <w:autoSpaceDN w:val="0"/>
              <w:adjustRightInd w:val="0"/>
              <w:spacing w:after="0" w:line="240" w:lineRule="auto"/>
              <w:ind w:firstLine="0"/>
              <w:jc w:val="both"/>
              <w:rPr>
                <w:rFonts w:ascii="Times New Roman" w:hAnsi="Times New Roman" w:cs="Times New Roman"/>
                <w:sz w:val="24"/>
                <w:szCs w:val="24"/>
              </w:rPr>
            </w:pPr>
            <w:r w:rsidRPr="004B0650">
              <w:rPr>
                <w:rFonts w:ascii="Times New Roman" w:hAnsi="Times New Roman" w:cs="Times New Roman"/>
                <w:sz w:val="24"/>
                <w:szCs w:val="24"/>
              </w:rPr>
              <w:t>на улице.</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Все группы</w:t>
            </w:r>
          </w:p>
          <w:p w:rsidR="004B0650" w:rsidRPr="004B0650" w:rsidRDefault="004B0650" w:rsidP="004B0650">
            <w:pPr>
              <w:spacing w:line="240" w:lineRule="auto"/>
              <w:jc w:val="both"/>
              <w:rPr>
                <w:rFonts w:ascii="Times New Roman" w:hAnsi="Times New Roman" w:cs="Times New Roman"/>
                <w:sz w:val="24"/>
                <w:szCs w:val="24"/>
              </w:rPr>
            </w:pP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p>
          <w:p w:rsidR="004B0650" w:rsidRPr="004B0650" w:rsidRDefault="004B0650" w:rsidP="004B0650">
            <w:pPr>
              <w:spacing w:line="240" w:lineRule="auto"/>
              <w:jc w:val="both"/>
              <w:rPr>
                <w:rFonts w:ascii="Times New Roman" w:hAnsi="Times New Roman" w:cs="Times New Roman"/>
                <w:sz w:val="24"/>
                <w:szCs w:val="24"/>
              </w:rPr>
            </w:pPr>
          </w:p>
          <w:p w:rsidR="004B0650" w:rsidRPr="004B0650" w:rsidRDefault="004B0650" w:rsidP="004B0650">
            <w:pPr>
              <w:spacing w:line="240" w:lineRule="auto"/>
              <w:jc w:val="both"/>
              <w:rPr>
                <w:rFonts w:ascii="Times New Roman" w:hAnsi="Times New Roman" w:cs="Times New Roman"/>
                <w:sz w:val="24"/>
                <w:szCs w:val="24"/>
              </w:rPr>
            </w:pP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3 р. в неделю</w:t>
            </w:r>
          </w:p>
          <w:p w:rsidR="004B0650" w:rsidRPr="004B0650" w:rsidRDefault="004B0650" w:rsidP="004B0650">
            <w:pPr>
              <w:spacing w:line="240" w:lineRule="auto"/>
              <w:jc w:val="both"/>
              <w:rPr>
                <w:rFonts w:ascii="Times New Roman" w:hAnsi="Times New Roman" w:cs="Times New Roman"/>
                <w:sz w:val="24"/>
                <w:szCs w:val="24"/>
              </w:rPr>
            </w:pP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Инструктор ф/ры</w:t>
            </w: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Воспитатели</w:t>
            </w: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2.3.</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Спортивные упражнения (санки, велосипеды и др.)</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Во всех группах</w:t>
            </w: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3 р. в неделю</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Воспитатели</w:t>
            </w: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2.4.</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Элементы спортивных игр</w:t>
            </w:r>
          </w:p>
          <w:p w:rsidR="004B0650" w:rsidRPr="004B0650" w:rsidRDefault="004B0650" w:rsidP="004B0650">
            <w:pPr>
              <w:spacing w:line="240" w:lineRule="auto"/>
              <w:jc w:val="both"/>
              <w:rPr>
                <w:rFonts w:ascii="Times New Roman" w:hAnsi="Times New Roman" w:cs="Times New Roman"/>
                <w:sz w:val="24"/>
                <w:szCs w:val="24"/>
              </w:rPr>
            </w:pPr>
          </w:p>
          <w:p w:rsidR="004B0650" w:rsidRPr="004B0650" w:rsidRDefault="004B0650" w:rsidP="004B0650">
            <w:pPr>
              <w:spacing w:line="240" w:lineRule="auto"/>
              <w:jc w:val="both"/>
              <w:rPr>
                <w:rFonts w:ascii="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старшая,</w:t>
            </w: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подготовительная</w:t>
            </w: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3 р. в неделю</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Воспитатели,</w:t>
            </w: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Инструктор  ф/ры</w:t>
            </w: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 xml:space="preserve">2.5. </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Активный отдых</w:t>
            </w:r>
          </w:p>
          <w:p w:rsidR="004B0650" w:rsidRPr="004B0650" w:rsidRDefault="004B0650" w:rsidP="005F0A37">
            <w:pPr>
              <w:widowControl w:val="0"/>
              <w:numPr>
                <w:ilvl w:val="0"/>
                <w:numId w:val="12"/>
              </w:numPr>
              <w:autoSpaceDE w:val="0"/>
              <w:autoSpaceDN w:val="0"/>
              <w:adjustRightInd w:val="0"/>
              <w:spacing w:after="0" w:line="240" w:lineRule="auto"/>
              <w:ind w:firstLine="0"/>
              <w:jc w:val="both"/>
              <w:rPr>
                <w:rFonts w:ascii="Times New Roman" w:hAnsi="Times New Roman" w:cs="Times New Roman"/>
                <w:sz w:val="24"/>
                <w:szCs w:val="24"/>
              </w:rPr>
            </w:pPr>
            <w:r w:rsidRPr="004B0650">
              <w:rPr>
                <w:rFonts w:ascii="Times New Roman" w:hAnsi="Times New Roman" w:cs="Times New Roman"/>
                <w:sz w:val="24"/>
                <w:szCs w:val="24"/>
              </w:rPr>
              <w:t>спортивный час;</w:t>
            </w:r>
          </w:p>
          <w:p w:rsidR="004B0650" w:rsidRPr="004B0650" w:rsidRDefault="004B0650" w:rsidP="005F0A37">
            <w:pPr>
              <w:widowControl w:val="0"/>
              <w:numPr>
                <w:ilvl w:val="0"/>
                <w:numId w:val="12"/>
              </w:numPr>
              <w:autoSpaceDE w:val="0"/>
              <w:autoSpaceDN w:val="0"/>
              <w:adjustRightInd w:val="0"/>
              <w:spacing w:after="0" w:line="240" w:lineRule="auto"/>
              <w:ind w:firstLine="0"/>
              <w:jc w:val="both"/>
              <w:rPr>
                <w:rFonts w:ascii="Times New Roman" w:hAnsi="Times New Roman" w:cs="Times New Roman"/>
                <w:sz w:val="24"/>
                <w:szCs w:val="24"/>
              </w:rPr>
            </w:pPr>
            <w:r w:rsidRPr="004B0650">
              <w:rPr>
                <w:rFonts w:ascii="Times New Roman" w:hAnsi="Times New Roman" w:cs="Times New Roman"/>
                <w:sz w:val="24"/>
                <w:szCs w:val="24"/>
              </w:rPr>
              <w:t>физкультурный досуг;</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ind w:right="-141"/>
              <w:jc w:val="both"/>
              <w:rPr>
                <w:rFonts w:ascii="Times New Roman" w:hAnsi="Times New Roman" w:cs="Times New Roman"/>
                <w:sz w:val="24"/>
                <w:szCs w:val="24"/>
              </w:rPr>
            </w:pPr>
          </w:p>
          <w:p w:rsidR="004B0650" w:rsidRPr="004B0650" w:rsidRDefault="004B0650" w:rsidP="004B0650">
            <w:pPr>
              <w:spacing w:line="240" w:lineRule="auto"/>
              <w:ind w:right="-141"/>
              <w:jc w:val="both"/>
              <w:rPr>
                <w:rFonts w:ascii="Times New Roman" w:hAnsi="Times New Roman" w:cs="Times New Roman"/>
                <w:sz w:val="24"/>
                <w:szCs w:val="24"/>
              </w:rPr>
            </w:pPr>
            <w:r w:rsidRPr="004B0650">
              <w:rPr>
                <w:rFonts w:ascii="Times New Roman" w:hAnsi="Times New Roman" w:cs="Times New Roman"/>
                <w:sz w:val="24"/>
                <w:szCs w:val="24"/>
              </w:rPr>
              <w:t>Все группы</w:t>
            </w:r>
          </w:p>
          <w:p w:rsidR="004B0650" w:rsidRPr="004B0650" w:rsidRDefault="004B0650" w:rsidP="004B0650">
            <w:pPr>
              <w:spacing w:line="240" w:lineRule="auto"/>
              <w:ind w:right="-141"/>
              <w:jc w:val="both"/>
              <w:rPr>
                <w:rFonts w:ascii="Times New Roman" w:hAnsi="Times New Roman" w:cs="Times New Roman"/>
                <w:sz w:val="24"/>
                <w:szCs w:val="24"/>
              </w:rPr>
            </w:pP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1 р. в неделю</w:t>
            </w: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1 р. в месяц</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Инструктор ф/ры,</w:t>
            </w: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Воспитатели</w:t>
            </w: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2.6.</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Физкультурные праздники (зимой, летом)</w:t>
            </w: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«День здоровья»</w:t>
            </w: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«Весёлые старты»</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p>
          <w:p w:rsidR="004B0650" w:rsidRPr="004B0650" w:rsidRDefault="004B0650" w:rsidP="004B0650">
            <w:pPr>
              <w:spacing w:line="240" w:lineRule="auto"/>
              <w:ind w:right="-69"/>
              <w:jc w:val="both"/>
              <w:rPr>
                <w:rFonts w:ascii="Times New Roman" w:hAnsi="Times New Roman" w:cs="Times New Roman"/>
                <w:sz w:val="24"/>
                <w:szCs w:val="24"/>
              </w:rPr>
            </w:pPr>
            <w:r w:rsidRPr="004B0650">
              <w:rPr>
                <w:rFonts w:ascii="Times New Roman" w:hAnsi="Times New Roman" w:cs="Times New Roman"/>
                <w:sz w:val="24"/>
                <w:szCs w:val="24"/>
              </w:rPr>
              <w:t>все группы</w:t>
            </w:r>
          </w:p>
          <w:p w:rsidR="004B0650" w:rsidRPr="004B0650" w:rsidRDefault="004B0650" w:rsidP="004B0650">
            <w:pPr>
              <w:spacing w:line="240" w:lineRule="auto"/>
              <w:ind w:right="-69"/>
              <w:jc w:val="both"/>
              <w:rPr>
                <w:rFonts w:ascii="Times New Roman" w:hAnsi="Times New Roman" w:cs="Times New Roman"/>
                <w:sz w:val="24"/>
                <w:szCs w:val="24"/>
              </w:rPr>
            </w:pPr>
            <w:r w:rsidRPr="004B0650">
              <w:rPr>
                <w:rFonts w:ascii="Times New Roman" w:hAnsi="Times New Roman" w:cs="Times New Roman"/>
                <w:sz w:val="24"/>
                <w:szCs w:val="24"/>
              </w:rPr>
              <w:t>подготовительная</w:t>
            </w: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p>
          <w:p w:rsidR="004B0650" w:rsidRPr="004B0650" w:rsidRDefault="004B0650" w:rsidP="004B0650">
            <w:pPr>
              <w:spacing w:line="240" w:lineRule="auto"/>
              <w:jc w:val="both"/>
              <w:rPr>
                <w:rFonts w:ascii="Times New Roman" w:hAnsi="Times New Roman" w:cs="Times New Roman"/>
                <w:sz w:val="24"/>
                <w:szCs w:val="24"/>
              </w:rPr>
            </w:pP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4 р. в год</w:t>
            </w: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1 р. в год</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Инструктор ФИЗО,</w:t>
            </w: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Воспитатели,</w:t>
            </w: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муз. Рук.</w:t>
            </w: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lastRenderedPageBreak/>
              <w:t>2.7.</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Каникулы (непосредственная образовательная деятельность не проводится)</w:t>
            </w:r>
          </w:p>
          <w:p w:rsidR="004B0650" w:rsidRPr="004B0650" w:rsidRDefault="004B0650" w:rsidP="004B0650">
            <w:pPr>
              <w:spacing w:line="240" w:lineRule="auto"/>
              <w:jc w:val="both"/>
              <w:rPr>
                <w:rFonts w:ascii="Times New Roman" w:hAnsi="Times New Roman" w:cs="Times New Roman"/>
                <w:sz w:val="24"/>
                <w:szCs w:val="24"/>
              </w:rPr>
            </w:pPr>
          </w:p>
          <w:p w:rsidR="004B0650" w:rsidRPr="004B0650" w:rsidRDefault="004B0650" w:rsidP="004B0650">
            <w:pPr>
              <w:spacing w:line="240" w:lineRule="auto"/>
              <w:jc w:val="both"/>
              <w:rPr>
                <w:rFonts w:ascii="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Все группы</w:t>
            </w: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1 р. в год (в соответствии с годовым календарным учебным графиком )</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Все педагоги</w:t>
            </w:r>
          </w:p>
          <w:p w:rsidR="004B0650" w:rsidRPr="004B0650" w:rsidRDefault="004B0650" w:rsidP="004B0650">
            <w:pPr>
              <w:spacing w:line="240" w:lineRule="auto"/>
              <w:jc w:val="both"/>
              <w:rPr>
                <w:rFonts w:ascii="Times New Roman" w:hAnsi="Times New Roman" w:cs="Times New Roman"/>
                <w:sz w:val="24"/>
                <w:szCs w:val="24"/>
              </w:rPr>
            </w:pPr>
          </w:p>
          <w:p w:rsidR="004B0650" w:rsidRPr="004B0650" w:rsidRDefault="004B0650" w:rsidP="004B0650">
            <w:pPr>
              <w:spacing w:line="240" w:lineRule="auto"/>
              <w:jc w:val="both"/>
              <w:rPr>
                <w:rFonts w:ascii="Times New Roman" w:hAnsi="Times New Roman" w:cs="Times New Roman"/>
                <w:sz w:val="24"/>
                <w:szCs w:val="24"/>
              </w:rPr>
            </w:pP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b/>
                <w:sz w:val="24"/>
                <w:szCs w:val="24"/>
              </w:rPr>
            </w:pPr>
            <w:r w:rsidRPr="004B0650">
              <w:rPr>
                <w:rFonts w:ascii="Times New Roman" w:hAnsi="Times New Roman" w:cs="Times New Roman"/>
                <w:b/>
                <w:sz w:val="24"/>
                <w:szCs w:val="24"/>
              </w:rPr>
              <w:t>3.</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b/>
                <w:sz w:val="24"/>
                <w:szCs w:val="24"/>
              </w:rPr>
            </w:pPr>
            <w:r w:rsidRPr="004B0650">
              <w:rPr>
                <w:rFonts w:ascii="Times New Roman" w:hAnsi="Times New Roman" w:cs="Times New Roman"/>
                <w:b/>
                <w:sz w:val="24"/>
                <w:szCs w:val="24"/>
              </w:rPr>
              <w:t xml:space="preserve">Лечебно – профилактические мероприятия </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p>
          <w:p w:rsidR="004B0650" w:rsidRPr="004B0650" w:rsidRDefault="004B0650" w:rsidP="004B0650">
            <w:pPr>
              <w:spacing w:line="240" w:lineRule="auto"/>
              <w:jc w:val="both"/>
              <w:rPr>
                <w:rFonts w:ascii="Times New Roman" w:hAnsi="Times New Roman" w:cs="Times New Roman"/>
                <w:sz w:val="24"/>
                <w:szCs w:val="24"/>
              </w:rPr>
            </w:pP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3.1.</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Профилактика гриппа (проветривание после каждого часа, проветривание после занятия)</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Все группы</w:t>
            </w: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 неблагоприятный период (осень, весна)</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Воспитатели, младшие воспитатели</w:t>
            </w: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b/>
                <w:sz w:val="24"/>
                <w:szCs w:val="24"/>
              </w:rPr>
            </w:pPr>
            <w:r w:rsidRPr="004B0650">
              <w:rPr>
                <w:rFonts w:ascii="Times New Roman" w:hAnsi="Times New Roman" w:cs="Times New Roman"/>
                <w:b/>
                <w:sz w:val="24"/>
                <w:szCs w:val="24"/>
              </w:rPr>
              <w:t>4.</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b/>
                <w:sz w:val="24"/>
                <w:szCs w:val="24"/>
              </w:rPr>
            </w:pPr>
            <w:r w:rsidRPr="004B0650">
              <w:rPr>
                <w:rFonts w:ascii="Times New Roman" w:hAnsi="Times New Roman" w:cs="Times New Roman"/>
                <w:b/>
                <w:sz w:val="24"/>
                <w:szCs w:val="24"/>
              </w:rPr>
              <w:t>Закаливание</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4.1.</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Контрастные воздушные ванны</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Все группы</w:t>
            </w: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После дневного сна</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 xml:space="preserve">Воспитатели </w:t>
            </w:r>
          </w:p>
        </w:tc>
      </w:tr>
      <w:tr w:rsidR="004B0650" w:rsidRPr="004B0650" w:rsidTr="004B0650">
        <w:trPr>
          <w:trHeight w:val="361"/>
        </w:trPr>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4.2.</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Ходьба босиком</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Все группы</w:t>
            </w: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Лето</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Воспитатели</w:t>
            </w: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4.3.</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Облегчённая одежда детей</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Все группы</w:t>
            </w: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 течении дня</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Воспитатели,</w:t>
            </w:r>
          </w:p>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мл. воспитатели</w:t>
            </w:r>
          </w:p>
        </w:tc>
      </w:tr>
      <w:tr w:rsidR="004B0650" w:rsidRPr="004B0650" w:rsidTr="004B0650">
        <w:tc>
          <w:tcPr>
            <w:tcW w:w="29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4.4.</w:t>
            </w:r>
          </w:p>
        </w:tc>
        <w:tc>
          <w:tcPr>
            <w:tcW w:w="1982"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Мытьё рук, лица</w:t>
            </w:r>
          </w:p>
        </w:tc>
        <w:tc>
          <w:tcPr>
            <w:tcW w:w="851"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Все группы</w:t>
            </w:r>
          </w:p>
        </w:tc>
        <w:tc>
          <w:tcPr>
            <w:tcW w:w="955"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Несколько раз в день</w:t>
            </w:r>
          </w:p>
        </w:tc>
        <w:tc>
          <w:tcPr>
            <w:tcW w:w="919" w:type="pct"/>
            <w:tcBorders>
              <w:top w:val="single" w:sz="4" w:space="0" w:color="auto"/>
              <w:left w:val="single" w:sz="4" w:space="0" w:color="auto"/>
              <w:bottom w:val="single" w:sz="4" w:space="0" w:color="auto"/>
              <w:right w:val="single" w:sz="4" w:space="0" w:color="auto"/>
            </w:tcBorders>
          </w:tcPr>
          <w:p w:rsidR="004B0650" w:rsidRPr="004B0650" w:rsidRDefault="004B0650" w:rsidP="004B0650">
            <w:pPr>
              <w:spacing w:line="240" w:lineRule="auto"/>
              <w:jc w:val="both"/>
              <w:rPr>
                <w:rFonts w:ascii="Times New Roman" w:hAnsi="Times New Roman" w:cs="Times New Roman"/>
                <w:sz w:val="24"/>
                <w:szCs w:val="24"/>
              </w:rPr>
            </w:pPr>
            <w:r w:rsidRPr="004B0650">
              <w:rPr>
                <w:rFonts w:ascii="Times New Roman" w:hAnsi="Times New Roman" w:cs="Times New Roman"/>
                <w:sz w:val="24"/>
                <w:szCs w:val="24"/>
              </w:rPr>
              <w:t>Воспитатели</w:t>
            </w:r>
          </w:p>
        </w:tc>
      </w:tr>
    </w:tbl>
    <w:p w:rsidR="004B0650" w:rsidRDefault="004B0650" w:rsidP="004B0650">
      <w:pPr>
        <w:spacing w:line="240" w:lineRule="auto"/>
        <w:contextualSpacing/>
        <w:jc w:val="both"/>
        <w:rPr>
          <w:rFonts w:ascii="Times New Roman" w:eastAsia="Times New Roman" w:hAnsi="Times New Roman" w:cs="Times New Roman"/>
          <w:b/>
          <w:sz w:val="24"/>
          <w:szCs w:val="24"/>
        </w:rPr>
      </w:pPr>
    </w:p>
    <w:p w:rsidR="004B0650" w:rsidRDefault="004B0650" w:rsidP="004B0650">
      <w:pPr>
        <w:ind w:right="850"/>
        <w:jc w:val="center"/>
        <w:rPr>
          <w:rFonts w:ascii="Times New Roman" w:hAnsi="Times New Roman" w:cs="Times New Roman"/>
          <w:b/>
          <w:sz w:val="24"/>
          <w:szCs w:val="24"/>
        </w:rPr>
      </w:pPr>
      <w:r w:rsidRPr="004B0650">
        <w:rPr>
          <w:rFonts w:ascii="Times New Roman" w:hAnsi="Times New Roman" w:cs="Times New Roman"/>
          <w:b/>
          <w:sz w:val="24"/>
          <w:szCs w:val="24"/>
        </w:rPr>
        <w:t>Модель закаливания   детей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gridCol w:w="1947"/>
        <w:gridCol w:w="1791"/>
        <w:gridCol w:w="1941"/>
        <w:gridCol w:w="1946"/>
      </w:tblGrid>
      <w:tr w:rsidR="004B0650" w:rsidRPr="004B0650" w:rsidTr="00082622">
        <w:tc>
          <w:tcPr>
            <w:tcW w:w="2027" w:type="dxa"/>
            <w:shd w:val="clear" w:color="auto" w:fill="auto"/>
          </w:tcPr>
          <w:p w:rsidR="004B0650" w:rsidRPr="004B0650" w:rsidRDefault="004B0650" w:rsidP="004B0650">
            <w:pPr>
              <w:spacing w:line="240" w:lineRule="auto"/>
              <w:rPr>
                <w:rFonts w:ascii="Times New Roman" w:hAnsi="Times New Roman" w:cs="Times New Roman"/>
                <w:i/>
                <w:sz w:val="24"/>
                <w:szCs w:val="24"/>
              </w:rPr>
            </w:pPr>
            <w:r w:rsidRPr="004B0650">
              <w:rPr>
                <w:rFonts w:ascii="Times New Roman" w:hAnsi="Times New Roman" w:cs="Times New Roman"/>
                <w:i/>
                <w:sz w:val="24"/>
                <w:szCs w:val="24"/>
              </w:rPr>
              <w:t>фактор</w:t>
            </w:r>
          </w:p>
        </w:tc>
        <w:tc>
          <w:tcPr>
            <w:tcW w:w="2027" w:type="dxa"/>
            <w:shd w:val="clear" w:color="auto" w:fill="auto"/>
          </w:tcPr>
          <w:p w:rsidR="004B0650" w:rsidRPr="004B0650" w:rsidRDefault="004B0650" w:rsidP="004B0650">
            <w:pPr>
              <w:spacing w:line="240" w:lineRule="auto"/>
              <w:jc w:val="center"/>
              <w:rPr>
                <w:rFonts w:ascii="Times New Roman" w:hAnsi="Times New Roman" w:cs="Times New Roman"/>
                <w:i/>
                <w:sz w:val="24"/>
                <w:szCs w:val="24"/>
              </w:rPr>
            </w:pPr>
            <w:r w:rsidRPr="004B0650">
              <w:rPr>
                <w:rFonts w:ascii="Times New Roman" w:hAnsi="Times New Roman" w:cs="Times New Roman"/>
                <w:i/>
                <w:sz w:val="24"/>
                <w:szCs w:val="24"/>
              </w:rPr>
              <w:t>мероприятия</w:t>
            </w:r>
          </w:p>
        </w:tc>
        <w:tc>
          <w:tcPr>
            <w:tcW w:w="2027" w:type="dxa"/>
            <w:shd w:val="clear" w:color="auto" w:fill="auto"/>
          </w:tcPr>
          <w:p w:rsidR="004B0650" w:rsidRPr="004B0650" w:rsidRDefault="004B0650" w:rsidP="004B0650">
            <w:pPr>
              <w:spacing w:line="240" w:lineRule="auto"/>
              <w:jc w:val="center"/>
              <w:rPr>
                <w:rFonts w:ascii="Times New Roman" w:hAnsi="Times New Roman" w:cs="Times New Roman"/>
                <w:i/>
                <w:sz w:val="24"/>
                <w:szCs w:val="24"/>
              </w:rPr>
            </w:pPr>
            <w:r w:rsidRPr="004B0650">
              <w:rPr>
                <w:rFonts w:ascii="Times New Roman" w:hAnsi="Times New Roman" w:cs="Times New Roman"/>
                <w:i/>
                <w:sz w:val="24"/>
                <w:szCs w:val="24"/>
              </w:rPr>
              <w:t>место в режиме дня</w:t>
            </w:r>
          </w:p>
        </w:tc>
        <w:tc>
          <w:tcPr>
            <w:tcW w:w="2028" w:type="dxa"/>
            <w:shd w:val="clear" w:color="auto" w:fill="auto"/>
          </w:tcPr>
          <w:p w:rsidR="004B0650" w:rsidRPr="004B0650" w:rsidRDefault="004B0650" w:rsidP="004B0650">
            <w:pPr>
              <w:spacing w:line="240" w:lineRule="auto"/>
              <w:jc w:val="center"/>
              <w:rPr>
                <w:rFonts w:ascii="Times New Roman" w:hAnsi="Times New Roman" w:cs="Times New Roman"/>
                <w:i/>
                <w:sz w:val="24"/>
                <w:szCs w:val="24"/>
              </w:rPr>
            </w:pPr>
            <w:r w:rsidRPr="004B0650">
              <w:rPr>
                <w:rFonts w:ascii="Times New Roman" w:hAnsi="Times New Roman" w:cs="Times New Roman"/>
                <w:i/>
                <w:sz w:val="24"/>
                <w:szCs w:val="24"/>
              </w:rPr>
              <w:t>периодичность</w:t>
            </w:r>
          </w:p>
        </w:tc>
        <w:tc>
          <w:tcPr>
            <w:tcW w:w="2028" w:type="dxa"/>
            <w:shd w:val="clear" w:color="auto" w:fill="auto"/>
          </w:tcPr>
          <w:p w:rsidR="004B0650" w:rsidRPr="004B0650" w:rsidRDefault="004B0650" w:rsidP="004B0650">
            <w:pPr>
              <w:spacing w:line="240" w:lineRule="auto"/>
              <w:jc w:val="center"/>
              <w:rPr>
                <w:rFonts w:ascii="Times New Roman" w:hAnsi="Times New Roman" w:cs="Times New Roman"/>
                <w:i/>
                <w:sz w:val="24"/>
                <w:szCs w:val="24"/>
              </w:rPr>
            </w:pPr>
            <w:r w:rsidRPr="004B0650">
              <w:rPr>
                <w:rFonts w:ascii="Times New Roman" w:hAnsi="Times New Roman" w:cs="Times New Roman"/>
                <w:i/>
                <w:sz w:val="24"/>
                <w:szCs w:val="24"/>
              </w:rPr>
              <w:t>дозировка</w:t>
            </w:r>
          </w:p>
        </w:tc>
      </w:tr>
      <w:tr w:rsidR="004B0650" w:rsidRPr="004B0650" w:rsidTr="00082622">
        <w:tc>
          <w:tcPr>
            <w:tcW w:w="2027" w:type="dxa"/>
            <w:vMerge w:val="restart"/>
            <w:shd w:val="clear" w:color="auto" w:fill="auto"/>
          </w:tcPr>
          <w:p w:rsidR="004B0650" w:rsidRPr="004B0650" w:rsidRDefault="004B0650" w:rsidP="004B0650">
            <w:pPr>
              <w:spacing w:line="240" w:lineRule="auto"/>
              <w:jc w:val="center"/>
              <w:rPr>
                <w:rFonts w:ascii="Times New Roman" w:hAnsi="Times New Roman" w:cs="Times New Roman"/>
                <w:b/>
                <w:sz w:val="24"/>
                <w:szCs w:val="24"/>
              </w:rPr>
            </w:pPr>
            <w:r w:rsidRPr="004B0650">
              <w:rPr>
                <w:rFonts w:ascii="Times New Roman" w:hAnsi="Times New Roman" w:cs="Times New Roman"/>
                <w:b/>
                <w:sz w:val="24"/>
                <w:szCs w:val="24"/>
              </w:rPr>
              <w:t>вода</w:t>
            </w:r>
          </w:p>
        </w:tc>
        <w:tc>
          <w:tcPr>
            <w:tcW w:w="2027" w:type="dxa"/>
            <w:shd w:val="clear" w:color="auto" w:fill="auto"/>
            <w:vAlign w:val="center"/>
          </w:tcPr>
          <w:p w:rsidR="004B0650" w:rsidRPr="004B0650" w:rsidRDefault="004B0650" w:rsidP="004B0650">
            <w:pPr>
              <w:pStyle w:val="af5"/>
              <w:spacing w:before="0" w:after="0"/>
              <w:jc w:val="center"/>
              <w:rPr>
                <w:rFonts w:ascii="Times New Roman" w:hAnsi="Times New Roman" w:cs="Times New Roman"/>
                <w:sz w:val="24"/>
                <w:szCs w:val="24"/>
              </w:rPr>
            </w:pPr>
            <w:r w:rsidRPr="004B0650">
              <w:rPr>
                <w:rFonts w:ascii="Times New Roman" w:hAnsi="Times New Roman" w:cs="Times New Roman"/>
                <w:sz w:val="24"/>
                <w:szCs w:val="24"/>
              </w:rPr>
              <w:t>полоскание рта</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после каждого приема пищи</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ежедневно</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3 раза в день</w:t>
            </w:r>
          </w:p>
        </w:tc>
        <w:tc>
          <w:tcPr>
            <w:tcW w:w="2028" w:type="dxa"/>
            <w:shd w:val="clear" w:color="auto" w:fill="auto"/>
            <w:vAlign w:val="center"/>
          </w:tcPr>
          <w:p w:rsidR="004B0650" w:rsidRPr="004B0650" w:rsidRDefault="004B0650" w:rsidP="004B0650">
            <w:pPr>
              <w:spacing w:line="240" w:lineRule="auto"/>
              <w:rPr>
                <w:rFonts w:ascii="Times New Roman" w:hAnsi="Times New Roman" w:cs="Times New Roman"/>
                <w:sz w:val="24"/>
                <w:szCs w:val="24"/>
              </w:rPr>
            </w:pPr>
            <w:r w:rsidRPr="004B0650">
              <w:rPr>
                <w:rFonts w:ascii="Times New Roman" w:hAnsi="Times New Roman" w:cs="Times New Roman"/>
                <w:color w:val="000000"/>
                <w:sz w:val="24"/>
                <w:szCs w:val="24"/>
              </w:rPr>
              <w:t>50-70 мл воды</w:t>
            </w:r>
          </w:p>
          <w:p w:rsidR="004B0650" w:rsidRPr="004B0650" w:rsidRDefault="004B0650" w:rsidP="004B0650">
            <w:pPr>
              <w:spacing w:line="240" w:lineRule="auto"/>
              <w:rPr>
                <w:rFonts w:ascii="Times New Roman" w:hAnsi="Times New Roman" w:cs="Times New Roman"/>
                <w:sz w:val="24"/>
                <w:szCs w:val="24"/>
              </w:rPr>
            </w:pPr>
            <w:r w:rsidRPr="004B0650">
              <w:rPr>
                <w:rFonts w:ascii="Times New Roman" w:hAnsi="Times New Roman" w:cs="Times New Roman"/>
                <w:color w:val="000000"/>
                <w:sz w:val="24"/>
                <w:szCs w:val="24"/>
              </w:rPr>
              <w:t xml:space="preserve">t </w:t>
            </w:r>
            <w:r w:rsidRPr="004B0650">
              <w:rPr>
                <w:rFonts w:ascii="Times New Roman" w:hAnsi="Times New Roman" w:cs="Times New Roman"/>
                <w:sz w:val="24"/>
                <w:szCs w:val="24"/>
              </w:rPr>
              <w:t xml:space="preserve">воды </w:t>
            </w:r>
            <w:r w:rsidRPr="004B0650">
              <w:rPr>
                <w:rFonts w:ascii="Times New Roman" w:hAnsi="Times New Roman" w:cs="Times New Roman"/>
                <w:color w:val="000000"/>
                <w:sz w:val="24"/>
                <w:szCs w:val="24"/>
              </w:rPr>
              <w:t>+20</w:t>
            </w:r>
          </w:p>
        </w:tc>
      </w:tr>
      <w:tr w:rsidR="004B0650" w:rsidRPr="004B0650" w:rsidTr="00082622">
        <w:tc>
          <w:tcPr>
            <w:tcW w:w="2027" w:type="dxa"/>
            <w:vMerge/>
            <w:shd w:val="clear" w:color="auto" w:fill="auto"/>
          </w:tcPr>
          <w:p w:rsidR="004B0650" w:rsidRPr="004B0650" w:rsidRDefault="004B0650" w:rsidP="004B0650">
            <w:pPr>
              <w:spacing w:line="240" w:lineRule="auto"/>
              <w:jc w:val="center"/>
              <w:rPr>
                <w:rFonts w:ascii="Times New Roman" w:hAnsi="Times New Roman" w:cs="Times New Roman"/>
                <w:sz w:val="24"/>
                <w:szCs w:val="24"/>
              </w:rPr>
            </w:pPr>
          </w:p>
        </w:tc>
        <w:tc>
          <w:tcPr>
            <w:tcW w:w="2027" w:type="dxa"/>
            <w:shd w:val="clear" w:color="auto" w:fill="auto"/>
            <w:vAlign w:val="center"/>
          </w:tcPr>
          <w:p w:rsidR="004B0650" w:rsidRPr="004B0650" w:rsidRDefault="004B0650" w:rsidP="004B0650">
            <w:pPr>
              <w:pStyle w:val="af5"/>
              <w:spacing w:before="0" w:after="0"/>
              <w:jc w:val="center"/>
              <w:rPr>
                <w:rFonts w:ascii="Times New Roman" w:hAnsi="Times New Roman" w:cs="Times New Roman"/>
                <w:sz w:val="24"/>
                <w:szCs w:val="24"/>
              </w:rPr>
            </w:pPr>
            <w:r w:rsidRPr="004B0650">
              <w:rPr>
                <w:rFonts w:ascii="Times New Roman" w:hAnsi="Times New Roman" w:cs="Times New Roman"/>
                <w:sz w:val="24"/>
                <w:szCs w:val="24"/>
              </w:rPr>
              <w:t>обливание ног</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после дневной прогулки</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июнь-август</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ежедневно</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нач.t воды +18+20</w:t>
            </w:r>
          </w:p>
          <w:p w:rsidR="004B0650" w:rsidRPr="004B0650" w:rsidRDefault="004B0650" w:rsidP="004B0650">
            <w:pPr>
              <w:spacing w:line="240" w:lineRule="auto"/>
              <w:rPr>
                <w:rFonts w:ascii="Times New Roman" w:hAnsi="Times New Roman" w:cs="Times New Roman"/>
                <w:sz w:val="24"/>
                <w:szCs w:val="24"/>
              </w:rPr>
            </w:pPr>
            <w:r w:rsidRPr="004B0650">
              <w:rPr>
                <w:rFonts w:ascii="Times New Roman" w:hAnsi="Times New Roman" w:cs="Times New Roman"/>
                <w:color w:val="000000"/>
                <w:sz w:val="24"/>
                <w:szCs w:val="24"/>
              </w:rPr>
              <w:t>20-30 сек.</w:t>
            </w:r>
          </w:p>
        </w:tc>
      </w:tr>
      <w:tr w:rsidR="004B0650" w:rsidRPr="004B0650" w:rsidTr="00082622">
        <w:tc>
          <w:tcPr>
            <w:tcW w:w="2027" w:type="dxa"/>
            <w:vMerge w:val="restart"/>
            <w:shd w:val="clear" w:color="auto" w:fill="auto"/>
          </w:tcPr>
          <w:p w:rsidR="004B0650" w:rsidRPr="004B0650" w:rsidRDefault="004B0650" w:rsidP="004B0650">
            <w:pPr>
              <w:spacing w:line="240" w:lineRule="auto"/>
              <w:jc w:val="center"/>
              <w:rPr>
                <w:rFonts w:ascii="Times New Roman" w:hAnsi="Times New Roman" w:cs="Times New Roman"/>
                <w:b/>
                <w:sz w:val="24"/>
                <w:szCs w:val="24"/>
              </w:rPr>
            </w:pPr>
            <w:r w:rsidRPr="004B0650">
              <w:rPr>
                <w:rFonts w:ascii="Times New Roman" w:hAnsi="Times New Roman" w:cs="Times New Roman"/>
                <w:b/>
                <w:sz w:val="24"/>
                <w:szCs w:val="24"/>
              </w:rPr>
              <w:t>воздух</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облегченная одежда</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в течении</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дня</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ежедневно,</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в течение года</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w:t>
            </w:r>
          </w:p>
        </w:tc>
      </w:tr>
      <w:tr w:rsidR="004B0650" w:rsidRPr="004B0650" w:rsidTr="00082622">
        <w:tc>
          <w:tcPr>
            <w:tcW w:w="2027" w:type="dxa"/>
            <w:vMerge/>
            <w:shd w:val="clear" w:color="auto" w:fill="auto"/>
          </w:tcPr>
          <w:p w:rsidR="004B0650" w:rsidRPr="004B0650" w:rsidRDefault="004B0650" w:rsidP="004B0650">
            <w:pPr>
              <w:spacing w:line="240" w:lineRule="auto"/>
              <w:jc w:val="center"/>
              <w:rPr>
                <w:rFonts w:ascii="Times New Roman" w:hAnsi="Times New Roman" w:cs="Times New Roman"/>
                <w:sz w:val="24"/>
                <w:szCs w:val="24"/>
              </w:rPr>
            </w:pP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одежда по сезону</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на прогулках</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ежедневно,</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lastRenderedPageBreak/>
              <w:t>в течение года</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lastRenderedPageBreak/>
              <w:t>-</w:t>
            </w:r>
          </w:p>
        </w:tc>
      </w:tr>
      <w:tr w:rsidR="004B0650" w:rsidRPr="004B0650" w:rsidTr="00082622">
        <w:tc>
          <w:tcPr>
            <w:tcW w:w="2027" w:type="dxa"/>
            <w:vMerge/>
            <w:shd w:val="clear" w:color="auto" w:fill="auto"/>
          </w:tcPr>
          <w:p w:rsidR="004B0650" w:rsidRPr="004B0650" w:rsidRDefault="004B0650" w:rsidP="004B0650">
            <w:pPr>
              <w:spacing w:line="240" w:lineRule="auto"/>
              <w:jc w:val="center"/>
              <w:rPr>
                <w:rFonts w:ascii="Times New Roman" w:hAnsi="Times New Roman" w:cs="Times New Roman"/>
                <w:sz w:val="24"/>
                <w:szCs w:val="24"/>
              </w:rPr>
            </w:pP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прогулка на свежем воздухе</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после занятий, после сна</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ежедневно,</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в течение года</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от 1,5 до 3часов, в зависимости от сезона и погодных условий</w:t>
            </w:r>
          </w:p>
        </w:tc>
      </w:tr>
      <w:tr w:rsidR="004B0650" w:rsidRPr="004B0650" w:rsidTr="00082622">
        <w:tc>
          <w:tcPr>
            <w:tcW w:w="2027" w:type="dxa"/>
            <w:shd w:val="clear" w:color="auto" w:fill="auto"/>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 xml:space="preserve">утренняя гимнастика </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 xml:space="preserve">на воздухе </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июнь-август</w:t>
            </w:r>
          </w:p>
        </w:tc>
        <w:tc>
          <w:tcPr>
            <w:tcW w:w="2028" w:type="dxa"/>
            <w:shd w:val="clear" w:color="auto" w:fill="auto"/>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в зависимости от возраста</w:t>
            </w:r>
          </w:p>
        </w:tc>
        <w:tc>
          <w:tcPr>
            <w:tcW w:w="2028" w:type="dxa"/>
            <w:shd w:val="clear" w:color="auto" w:fill="auto"/>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 xml:space="preserve">утренняя гимнастика </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 xml:space="preserve">на воздухе </w:t>
            </w:r>
          </w:p>
        </w:tc>
      </w:tr>
      <w:tr w:rsidR="004B0650" w:rsidRPr="004B0650" w:rsidTr="00082622">
        <w:tc>
          <w:tcPr>
            <w:tcW w:w="2027" w:type="dxa"/>
            <w:shd w:val="clear" w:color="auto" w:fill="auto"/>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физкультурные занятия на воздухе</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в течение года</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10-30 мин., в зависимости от возраста</w:t>
            </w:r>
          </w:p>
        </w:tc>
        <w:tc>
          <w:tcPr>
            <w:tcW w:w="2028" w:type="dxa"/>
            <w:shd w:val="clear" w:color="auto" w:fill="auto"/>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физкультурные занятия на воздухе</w:t>
            </w:r>
          </w:p>
        </w:tc>
      </w:tr>
      <w:tr w:rsidR="004B0650" w:rsidRPr="004B0650" w:rsidTr="00082622">
        <w:tc>
          <w:tcPr>
            <w:tcW w:w="2027" w:type="dxa"/>
            <w:vMerge w:val="restart"/>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воздушные ванны</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после сна</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ежедневно,</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в течение года</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5-10 мин. в зависимости от возраста</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воздушные ванны</w:t>
            </w:r>
          </w:p>
        </w:tc>
      </w:tr>
      <w:tr w:rsidR="004B0650" w:rsidRPr="004B0650" w:rsidTr="00082622">
        <w:tc>
          <w:tcPr>
            <w:tcW w:w="2027" w:type="dxa"/>
            <w:vMerge/>
            <w:shd w:val="clear" w:color="auto" w:fill="auto"/>
            <w:vAlign w:val="center"/>
          </w:tcPr>
          <w:p w:rsidR="004B0650" w:rsidRPr="004B0650" w:rsidRDefault="004B0650" w:rsidP="004B0650">
            <w:pPr>
              <w:spacing w:line="240" w:lineRule="auto"/>
              <w:rPr>
                <w:rFonts w:ascii="Times New Roman" w:hAnsi="Times New Roman" w:cs="Times New Roman"/>
                <w:sz w:val="24"/>
                <w:szCs w:val="24"/>
              </w:rPr>
            </w:pP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на прогулке</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июнь-август</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w:t>
            </w:r>
          </w:p>
        </w:tc>
        <w:tc>
          <w:tcPr>
            <w:tcW w:w="2028" w:type="dxa"/>
            <w:shd w:val="clear" w:color="auto" w:fill="auto"/>
            <w:vAlign w:val="center"/>
          </w:tcPr>
          <w:p w:rsidR="004B0650" w:rsidRPr="004B0650" w:rsidRDefault="004B0650" w:rsidP="004B0650">
            <w:pPr>
              <w:spacing w:line="240" w:lineRule="auto"/>
              <w:rPr>
                <w:rFonts w:ascii="Times New Roman" w:hAnsi="Times New Roman" w:cs="Times New Roman"/>
                <w:sz w:val="24"/>
                <w:szCs w:val="24"/>
              </w:rPr>
            </w:pPr>
          </w:p>
        </w:tc>
      </w:tr>
      <w:tr w:rsidR="004B0650" w:rsidRPr="004B0650" w:rsidTr="00082622">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выполнение режима проветривания помещения</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по графику</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ежедневно,</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в течение года</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6 раз в день</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выполнение режима проветривания помещения</w:t>
            </w:r>
          </w:p>
        </w:tc>
      </w:tr>
      <w:tr w:rsidR="004B0650" w:rsidRPr="004B0650" w:rsidTr="00082622">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дневной сон с открытой фрамугой</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в теплый период</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t возд.+15+16</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дневной сон с открытой фрамугой</w:t>
            </w:r>
          </w:p>
        </w:tc>
      </w:tr>
      <w:tr w:rsidR="004B0650" w:rsidRPr="004B0650" w:rsidTr="00082622">
        <w:tc>
          <w:tcPr>
            <w:tcW w:w="2027" w:type="dxa"/>
            <w:shd w:val="clear" w:color="auto" w:fill="auto"/>
            <w:vAlign w:val="center"/>
          </w:tcPr>
          <w:p w:rsidR="004B0650" w:rsidRPr="004B0650" w:rsidRDefault="004B0650" w:rsidP="004B0650">
            <w:pPr>
              <w:spacing w:line="240" w:lineRule="auto"/>
              <w:rPr>
                <w:rFonts w:ascii="Times New Roman" w:hAnsi="Times New Roman" w:cs="Times New Roman"/>
                <w:sz w:val="24"/>
                <w:szCs w:val="24"/>
              </w:rPr>
            </w:pPr>
            <w:r w:rsidRPr="004B0650">
              <w:rPr>
                <w:rFonts w:ascii="Times New Roman" w:hAnsi="Times New Roman" w:cs="Times New Roman"/>
                <w:sz w:val="24"/>
                <w:szCs w:val="24"/>
              </w:rPr>
              <w:t>бодрящая гимнастика</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после сна</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ежедневно,</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в течение года</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p>
        </w:tc>
        <w:tc>
          <w:tcPr>
            <w:tcW w:w="2028" w:type="dxa"/>
            <w:shd w:val="clear" w:color="auto" w:fill="auto"/>
            <w:vAlign w:val="center"/>
          </w:tcPr>
          <w:p w:rsidR="004B0650" w:rsidRPr="004B0650" w:rsidRDefault="004B0650" w:rsidP="004B0650">
            <w:pPr>
              <w:spacing w:line="240" w:lineRule="auto"/>
              <w:rPr>
                <w:rFonts w:ascii="Times New Roman" w:hAnsi="Times New Roman" w:cs="Times New Roman"/>
                <w:sz w:val="24"/>
                <w:szCs w:val="24"/>
              </w:rPr>
            </w:pPr>
            <w:r w:rsidRPr="004B0650">
              <w:rPr>
                <w:rFonts w:ascii="Times New Roman" w:hAnsi="Times New Roman" w:cs="Times New Roman"/>
                <w:sz w:val="24"/>
                <w:szCs w:val="24"/>
              </w:rPr>
              <w:t>бодрящая гимнастика</w:t>
            </w:r>
          </w:p>
        </w:tc>
      </w:tr>
      <w:tr w:rsidR="004B0650" w:rsidRPr="004B0650" w:rsidTr="00082622">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дыхательная гимнастика</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во время утренней зарядки, на физкультурном занятии, на прогулке, после сна</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ежедневно,</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в течение года</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3-5 упражнений</w:t>
            </w:r>
          </w:p>
        </w:tc>
        <w:tc>
          <w:tcPr>
            <w:tcW w:w="2028" w:type="dxa"/>
            <w:shd w:val="clear" w:color="auto" w:fill="auto"/>
            <w:vAlign w:val="center"/>
          </w:tcPr>
          <w:p w:rsidR="004B0650" w:rsidRPr="004B0650" w:rsidRDefault="004B0650" w:rsidP="004B0650">
            <w:pPr>
              <w:spacing w:line="240" w:lineRule="auto"/>
              <w:rPr>
                <w:rFonts w:ascii="Times New Roman" w:hAnsi="Times New Roman" w:cs="Times New Roman"/>
                <w:sz w:val="24"/>
                <w:szCs w:val="24"/>
              </w:rPr>
            </w:pPr>
          </w:p>
        </w:tc>
      </w:tr>
      <w:tr w:rsidR="004B0650" w:rsidRPr="004B0650" w:rsidTr="00082622">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дозированные солнечные ванны</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на прогулке</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 xml:space="preserve">июнь-август </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 </w:t>
            </w:r>
            <w:r w:rsidRPr="004B0650">
              <w:rPr>
                <w:rFonts w:ascii="Times New Roman" w:hAnsi="Times New Roman" w:cs="Times New Roman"/>
                <w:color w:val="000000"/>
                <w:sz w:val="24"/>
                <w:szCs w:val="24"/>
              </w:rPr>
              <w:t>с учетом погодных условий</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с 9.00 до 10.00 ч. по графику до 25 мин.  до 30 мин.</w:t>
            </w:r>
          </w:p>
        </w:tc>
        <w:tc>
          <w:tcPr>
            <w:tcW w:w="2028" w:type="dxa"/>
            <w:shd w:val="clear" w:color="auto" w:fill="auto"/>
            <w:vAlign w:val="center"/>
          </w:tcPr>
          <w:p w:rsidR="004B0650" w:rsidRPr="004B0650" w:rsidRDefault="004B0650" w:rsidP="004B0650">
            <w:pPr>
              <w:spacing w:line="240" w:lineRule="auto"/>
              <w:rPr>
                <w:rFonts w:ascii="Times New Roman" w:hAnsi="Times New Roman" w:cs="Times New Roman"/>
                <w:sz w:val="24"/>
                <w:szCs w:val="24"/>
              </w:rPr>
            </w:pPr>
          </w:p>
        </w:tc>
      </w:tr>
      <w:tr w:rsidR="004B0650" w:rsidRPr="004B0650" w:rsidTr="00082622">
        <w:tc>
          <w:tcPr>
            <w:tcW w:w="2027" w:type="dxa"/>
            <w:vMerge w:val="restart"/>
            <w:shd w:val="clear" w:color="auto" w:fill="auto"/>
          </w:tcPr>
          <w:p w:rsidR="004B0650" w:rsidRPr="004B0650" w:rsidRDefault="004B0650" w:rsidP="004B0650">
            <w:pPr>
              <w:spacing w:line="240" w:lineRule="auto"/>
              <w:jc w:val="center"/>
              <w:rPr>
                <w:rFonts w:ascii="Times New Roman" w:hAnsi="Times New Roman" w:cs="Times New Roman"/>
                <w:b/>
                <w:sz w:val="24"/>
                <w:szCs w:val="24"/>
              </w:rPr>
            </w:pPr>
            <w:r w:rsidRPr="004B0650">
              <w:rPr>
                <w:rFonts w:ascii="Times New Roman" w:hAnsi="Times New Roman" w:cs="Times New Roman"/>
                <w:b/>
                <w:sz w:val="24"/>
                <w:szCs w:val="24"/>
              </w:rPr>
              <w:t>рецепторы</w:t>
            </w:r>
          </w:p>
        </w:tc>
        <w:tc>
          <w:tcPr>
            <w:tcW w:w="2027" w:type="dxa"/>
            <w:shd w:val="clear" w:color="auto" w:fill="auto"/>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босохождение в обычных условиях</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в течение дня</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ежедневно,</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в течение года</w:t>
            </w:r>
          </w:p>
        </w:tc>
        <w:tc>
          <w:tcPr>
            <w:tcW w:w="2028" w:type="dxa"/>
            <w:shd w:val="clear" w:color="auto" w:fill="auto"/>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3-5 мин</w:t>
            </w:r>
          </w:p>
        </w:tc>
      </w:tr>
      <w:tr w:rsidR="004B0650" w:rsidRPr="004B0650" w:rsidTr="00082622">
        <w:tc>
          <w:tcPr>
            <w:tcW w:w="2027" w:type="dxa"/>
            <w:vMerge/>
            <w:shd w:val="clear" w:color="auto" w:fill="auto"/>
          </w:tcPr>
          <w:p w:rsidR="004B0650" w:rsidRPr="004B0650" w:rsidRDefault="004B0650" w:rsidP="004B0650">
            <w:pPr>
              <w:spacing w:line="240" w:lineRule="auto"/>
              <w:jc w:val="center"/>
              <w:rPr>
                <w:rFonts w:ascii="Times New Roman" w:hAnsi="Times New Roman" w:cs="Times New Roman"/>
                <w:sz w:val="24"/>
                <w:szCs w:val="24"/>
              </w:rPr>
            </w:pP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 xml:space="preserve">пальчиковая </w:t>
            </w:r>
            <w:r w:rsidRPr="004B0650">
              <w:rPr>
                <w:rFonts w:ascii="Times New Roman" w:hAnsi="Times New Roman" w:cs="Times New Roman"/>
                <w:sz w:val="24"/>
                <w:szCs w:val="24"/>
              </w:rPr>
              <w:lastRenderedPageBreak/>
              <w:t>гимнастика</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lastRenderedPageBreak/>
              <w:t xml:space="preserve">перед </w:t>
            </w:r>
            <w:r w:rsidRPr="004B0650">
              <w:rPr>
                <w:rFonts w:ascii="Times New Roman" w:hAnsi="Times New Roman" w:cs="Times New Roman"/>
                <w:sz w:val="24"/>
                <w:szCs w:val="24"/>
              </w:rPr>
              <w:lastRenderedPageBreak/>
              <w:t>завтраком</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lastRenderedPageBreak/>
              <w:t>ежедневно</w:t>
            </w:r>
          </w:p>
        </w:tc>
        <w:tc>
          <w:tcPr>
            <w:tcW w:w="2028" w:type="dxa"/>
            <w:shd w:val="clear" w:color="auto" w:fill="auto"/>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5-8 мин</w:t>
            </w:r>
          </w:p>
        </w:tc>
      </w:tr>
      <w:tr w:rsidR="004B0650" w:rsidRPr="004B0650" w:rsidTr="00082622">
        <w:tc>
          <w:tcPr>
            <w:tcW w:w="2027" w:type="dxa"/>
            <w:vMerge/>
            <w:shd w:val="clear" w:color="auto" w:fill="auto"/>
          </w:tcPr>
          <w:p w:rsidR="004B0650" w:rsidRPr="004B0650" w:rsidRDefault="004B0650" w:rsidP="004B0650">
            <w:pPr>
              <w:spacing w:line="240" w:lineRule="auto"/>
              <w:jc w:val="center"/>
              <w:rPr>
                <w:rFonts w:ascii="Times New Roman" w:hAnsi="Times New Roman" w:cs="Times New Roman"/>
                <w:sz w:val="24"/>
                <w:szCs w:val="24"/>
              </w:rPr>
            </w:pPr>
          </w:p>
        </w:tc>
        <w:tc>
          <w:tcPr>
            <w:tcW w:w="2027" w:type="dxa"/>
            <w:shd w:val="clear" w:color="auto" w:fill="auto"/>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контрастное босохождение (песок-трава)</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на прогулке</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июнь-август</w:t>
            </w:r>
          </w:p>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с учетом погодных условий</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от 10 до 15мин</w:t>
            </w:r>
          </w:p>
        </w:tc>
      </w:tr>
      <w:tr w:rsidR="004B0650" w:rsidRPr="004B0650" w:rsidTr="00082622">
        <w:tc>
          <w:tcPr>
            <w:tcW w:w="2027" w:type="dxa"/>
            <w:vMerge/>
            <w:shd w:val="clear" w:color="auto" w:fill="auto"/>
          </w:tcPr>
          <w:p w:rsidR="004B0650" w:rsidRPr="004B0650" w:rsidRDefault="004B0650" w:rsidP="004B0650">
            <w:pPr>
              <w:spacing w:line="240" w:lineRule="auto"/>
              <w:jc w:val="center"/>
              <w:rPr>
                <w:rFonts w:ascii="Times New Roman" w:hAnsi="Times New Roman" w:cs="Times New Roman"/>
                <w:sz w:val="24"/>
                <w:szCs w:val="24"/>
              </w:rPr>
            </w:pPr>
          </w:p>
        </w:tc>
        <w:tc>
          <w:tcPr>
            <w:tcW w:w="2027" w:type="dxa"/>
            <w:shd w:val="clear" w:color="auto" w:fill="auto"/>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самомассаж</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после сна</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в течение года</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2 раза  в неделю</w:t>
            </w:r>
          </w:p>
        </w:tc>
      </w:tr>
      <w:tr w:rsidR="004B0650" w:rsidRPr="004B0650" w:rsidTr="00082622">
        <w:tc>
          <w:tcPr>
            <w:tcW w:w="2027" w:type="dxa"/>
            <w:vMerge/>
            <w:shd w:val="clear" w:color="auto" w:fill="auto"/>
          </w:tcPr>
          <w:p w:rsidR="004B0650" w:rsidRPr="004B0650" w:rsidRDefault="004B0650" w:rsidP="004B0650">
            <w:pPr>
              <w:spacing w:line="240" w:lineRule="auto"/>
              <w:jc w:val="center"/>
              <w:rPr>
                <w:rFonts w:ascii="Times New Roman" w:hAnsi="Times New Roman" w:cs="Times New Roman"/>
                <w:sz w:val="24"/>
                <w:szCs w:val="24"/>
              </w:rPr>
            </w:pPr>
          </w:p>
        </w:tc>
        <w:tc>
          <w:tcPr>
            <w:tcW w:w="2027" w:type="dxa"/>
            <w:shd w:val="clear" w:color="auto" w:fill="auto"/>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массаж стоп</w:t>
            </w:r>
          </w:p>
        </w:tc>
        <w:tc>
          <w:tcPr>
            <w:tcW w:w="2027"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перед сном</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color w:val="000000"/>
                <w:sz w:val="24"/>
                <w:szCs w:val="24"/>
              </w:rPr>
              <w:t>в течение года</w:t>
            </w:r>
          </w:p>
        </w:tc>
        <w:tc>
          <w:tcPr>
            <w:tcW w:w="2028" w:type="dxa"/>
            <w:shd w:val="clear" w:color="auto" w:fill="auto"/>
            <w:vAlign w:val="center"/>
          </w:tcPr>
          <w:p w:rsidR="004B0650" w:rsidRPr="004B0650" w:rsidRDefault="004B0650" w:rsidP="004B0650">
            <w:pPr>
              <w:spacing w:line="240" w:lineRule="auto"/>
              <w:jc w:val="center"/>
              <w:rPr>
                <w:rFonts w:ascii="Times New Roman" w:hAnsi="Times New Roman" w:cs="Times New Roman"/>
                <w:sz w:val="24"/>
                <w:szCs w:val="24"/>
              </w:rPr>
            </w:pPr>
            <w:r w:rsidRPr="004B0650">
              <w:rPr>
                <w:rFonts w:ascii="Times New Roman" w:hAnsi="Times New Roman" w:cs="Times New Roman"/>
                <w:sz w:val="24"/>
                <w:szCs w:val="24"/>
              </w:rPr>
              <w:t>1 раз в неделю</w:t>
            </w:r>
          </w:p>
        </w:tc>
      </w:tr>
    </w:tbl>
    <w:p w:rsidR="004B0650" w:rsidRPr="004B0650" w:rsidRDefault="004B0650" w:rsidP="004B0650">
      <w:pPr>
        <w:ind w:right="850"/>
        <w:jc w:val="center"/>
        <w:rPr>
          <w:rFonts w:ascii="Times New Roman" w:hAnsi="Times New Roman" w:cs="Times New Roman"/>
          <w:b/>
          <w:sz w:val="24"/>
          <w:szCs w:val="24"/>
        </w:rPr>
      </w:pPr>
    </w:p>
    <w:p w:rsidR="004B0650" w:rsidRPr="004B0650" w:rsidRDefault="004B0650" w:rsidP="004B0650">
      <w:pPr>
        <w:spacing w:line="240" w:lineRule="auto"/>
        <w:contextualSpacing/>
        <w:jc w:val="both"/>
        <w:rPr>
          <w:rFonts w:ascii="Times New Roman" w:eastAsia="Times New Roman" w:hAnsi="Times New Roman" w:cs="Times New Roman"/>
          <w:b/>
          <w:sz w:val="24"/>
          <w:szCs w:val="24"/>
        </w:rPr>
      </w:pPr>
    </w:p>
    <w:p w:rsidR="004B0650" w:rsidRDefault="004B0650" w:rsidP="004B0650">
      <w:pPr>
        <w:shd w:val="clear" w:color="auto" w:fill="FFFFFF"/>
        <w:spacing w:after="0" w:line="240" w:lineRule="auto"/>
        <w:ind w:right="768"/>
        <w:contextualSpacing/>
        <w:jc w:val="both"/>
        <w:rPr>
          <w:rFonts w:ascii="Times New Roman" w:hAnsi="Times New Roman" w:cs="Times New Roman"/>
          <w:i/>
          <w:color w:val="000000"/>
          <w:spacing w:val="-2"/>
          <w:sz w:val="24"/>
          <w:szCs w:val="24"/>
          <w:u w:val="single"/>
        </w:rPr>
      </w:pPr>
    </w:p>
    <w:p w:rsidR="004B0650" w:rsidRPr="004B0650" w:rsidRDefault="004B0650" w:rsidP="004B0650">
      <w:pPr>
        <w:shd w:val="clear" w:color="auto" w:fill="FFFFFF"/>
        <w:spacing w:after="0" w:line="240" w:lineRule="auto"/>
        <w:ind w:right="768"/>
        <w:contextualSpacing/>
        <w:jc w:val="both"/>
        <w:rPr>
          <w:rFonts w:ascii="Times New Roman" w:hAnsi="Times New Roman" w:cs="Times New Roman"/>
          <w:i/>
          <w:color w:val="000000"/>
          <w:spacing w:val="-2"/>
          <w:sz w:val="24"/>
          <w:szCs w:val="24"/>
          <w:u w:val="single"/>
        </w:rPr>
      </w:pPr>
      <w:r w:rsidRPr="004B0650">
        <w:rPr>
          <w:rFonts w:ascii="Times New Roman" w:hAnsi="Times New Roman" w:cs="Times New Roman"/>
          <w:i/>
          <w:color w:val="000000"/>
          <w:spacing w:val="-2"/>
          <w:sz w:val="24"/>
          <w:szCs w:val="24"/>
          <w:u w:val="single"/>
        </w:rPr>
        <w:t>Методическое обеспечение образовательной области  «Физическое развитие»</w:t>
      </w:r>
    </w:p>
    <w:p w:rsidR="004B0650" w:rsidRPr="004B0650" w:rsidRDefault="004B0650" w:rsidP="004B0650">
      <w:pPr>
        <w:shd w:val="clear" w:color="auto" w:fill="FFFFFF"/>
        <w:spacing w:after="0" w:line="240" w:lineRule="auto"/>
        <w:ind w:right="768" w:firstLine="454"/>
        <w:contextualSpacing/>
        <w:jc w:val="both"/>
        <w:rPr>
          <w:rFonts w:ascii="Times New Roman" w:hAnsi="Times New Roman" w:cs="Times New Roman"/>
          <w:b/>
          <w:color w:val="000000"/>
          <w:spacing w:val="-2"/>
          <w:sz w:val="24"/>
          <w:szCs w:val="24"/>
        </w:rPr>
      </w:pPr>
    </w:p>
    <w:p w:rsidR="004B0650" w:rsidRPr="004B0650" w:rsidRDefault="004B0650" w:rsidP="004B0650">
      <w:pPr>
        <w:spacing w:after="0" w:line="240" w:lineRule="auto"/>
        <w:ind w:firstLine="708"/>
        <w:contextualSpacing/>
        <w:jc w:val="both"/>
        <w:rPr>
          <w:rFonts w:ascii="Times New Roman" w:hAnsi="Times New Roman" w:cs="Times New Roman"/>
          <w:sz w:val="24"/>
          <w:szCs w:val="24"/>
        </w:rPr>
      </w:pPr>
      <w:r w:rsidRPr="004B0650">
        <w:rPr>
          <w:rFonts w:ascii="Times New Roman" w:hAnsi="Times New Roman" w:cs="Times New Roman"/>
          <w:sz w:val="24"/>
          <w:szCs w:val="24"/>
        </w:rPr>
        <w:t>Учебно-методический кабинет (http://doshvozrast.ru/konspekt/konspekt.htm).</w:t>
      </w:r>
    </w:p>
    <w:p w:rsidR="004B0650" w:rsidRPr="004B0650" w:rsidRDefault="004B0650" w:rsidP="004B0650">
      <w:pPr>
        <w:spacing w:after="0" w:line="240" w:lineRule="auto"/>
        <w:ind w:firstLine="708"/>
        <w:contextualSpacing/>
        <w:jc w:val="both"/>
        <w:rPr>
          <w:rFonts w:ascii="Times New Roman" w:hAnsi="Times New Roman" w:cs="Times New Roman"/>
          <w:sz w:val="24"/>
          <w:szCs w:val="24"/>
        </w:rPr>
      </w:pPr>
      <w:r w:rsidRPr="004B0650">
        <w:rPr>
          <w:rFonts w:ascii="Times New Roman" w:hAnsi="Times New Roman" w:cs="Times New Roman"/>
          <w:sz w:val="24"/>
          <w:szCs w:val="24"/>
        </w:rPr>
        <w:t xml:space="preserve"> Ребенок в детском саду (http://deti-club.ru/category/zaniatia).</w:t>
      </w:r>
    </w:p>
    <w:p w:rsidR="004B0650" w:rsidRPr="004B0650" w:rsidRDefault="004B0650" w:rsidP="004B0650">
      <w:pPr>
        <w:spacing w:after="0" w:line="240" w:lineRule="auto"/>
        <w:ind w:firstLine="708"/>
        <w:contextualSpacing/>
        <w:jc w:val="both"/>
        <w:rPr>
          <w:rFonts w:ascii="Times New Roman" w:hAnsi="Times New Roman" w:cs="Times New Roman"/>
          <w:sz w:val="24"/>
          <w:szCs w:val="24"/>
        </w:rPr>
      </w:pPr>
      <w:r w:rsidRPr="004B0650">
        <w:rPr>
          <w:rFonts w:ascii="Times New Roman" w:hAnsi="Times New Roman" w:cs="Times New Roman"/>
          <w:sz w:val="24"/>
          <w:szCs w:val="24"/>
        </w:rPr>
        <w:t>Мир дошкольников (http://mirdoshkolnikov.ru/vospitatelyam/metodiki-prepodavaniya).</w:t>
      </w:r>
    </w:p>
    <w:p w:rsidR="004B0650" w:rsidRPr="004B0650" w:rsidRDefault="004B0650" w:rsidP="004B0650">
      <w:pPr>
        <w:spacing w:after="0" w:line="240" w:lineRule="auto"/>
        <w:contextualSpacing/>
        <w:jc w:val="both"/>
        <w:rPr>
          <w:rFonts w:ascii="Times New Roman" w:hAnsi="Times New Roman" w:cs="Times New Roman"/>
          <w:sz w:val="24"/>
          <w:szCs w:val="24"/>
        </w:rPr>
      </w:pPr>
      <w:r w:rsidRPr="004B0650">
        <w:rPr>
          <w:rFonts w:ascii="Times New Roman" w:hAnsi="Times New Roman" w:cs="Times New Roman"/>
          <w:sz w:val="24"/>
          <w:szCs w:val="24"/>
        </w:rPr>
        <w:tab/>
        <w:t>Дошколенок.ру (https://dohcolonoc.ru/conspect.html).</w:t>
      </w:r>
    </w:p>
    <w:p w:rsidR="004B0650" w:rsidRPr="004B0650" w:rsidRDefault="004B0650" w:rsidP="004B0650">
      <w:pPr>
        <w:spacing w:after="0" w:line="240" w:lineRule="auto"/>
        <w:contextualSpacing/>
        <w:jc w:val="both"/>
        <w:rPr>
          <w:rFonts w:ascii="Times New Roman" w:hAnsi="Times New Roman" w:cs="Times New Roman"/>
          <w:sz w:val="24"/>
          <w:szCs w:val="24"/>
        </w:rPr>
      </w:pPr>
      <w:r w:rsidRPr="004B0650">
        <w:rPr>
          <w:rFonts w:ascii="Times New Roman" w:hAnsi="Times New Roman" w:cs="Times New Roman"/>
          <w:sz w:val="24"/>
          <w:szCs w:val="24"/>
        </w:rPr>
        <w:tab/>
        <w:t>Маам.ру (http://www.maam.ru/obrazovanie/konspekty-zanyatij).</w:t>
      </w:r>
    </w:p>
    <w:p w:rsidR="004B0650" w:rsidRPr="004B0650" w:rsidRDefault="004B0650" w:rsidP="004B0650">
      <w:pPr>
        <w:spacing w:after="0" w:line="240" w:lineRule="auto"/>
        <w:contextualSpacing/>
        <w:jc w:val="both"/>
        <w:rPr>
          <w:rFonts w:ascii="Times New Roman" w:hAnsi="Times New Roman" w:cs="Times New Roman"/>
          <w:sz w:val="24"/>
          <w:szCs w:val="24"/>
        </w:rPr>
      </w:pPr>
      <w:r w:rsidRPr="004B0650">
        <w:rPr>
          <w:rFonts w:ascii="Times New Roman" w:hAnsi="Times New Roman" w:cs="Times New Roman"/>
          <w:sz w:val="24"/>
          <w:szCs w:val="24"/>
        </w:rPr>
        <w:tab/>
        <w:t>"Воспитатель" (http://vospitatel.com.ua/).</w:t>
      </w:r>
    </w:p>
    <w:p w:rsidR="004B0650" w:rsidRPr="004B0650" w:rsidRDefault="004B0650" w:rsidP="004B0650">
      <w:pPr>
        <w:spacing w:after="0" w:line="240" w:lineRule="auto"/>
        <w:contextualSpacing/>
        <w:jc w:val="both"/>
        <w:rPr>
          <w:rFonts w:ascii="Times New Roman" w:hAnsi="Times New Roman" w:cs="Times New Roman"/>
          <w:sz w:val="24"/>
          <w:szCs w:val="24"/>
        </w:rPr>
      </w:pPr>
      <w:r w:rsidRPr="004B0650">
        <w:rPr>
          <w:rFonts w:ascii="Times New Roman" w:hAnsi="Times New Roman" w:cs="Times New Roman"/>
          <w:sz w:val="24"/>
          <w:szCs w:val="24"/>
        </w:rPr>
        <w:tab/>
        <w:t>"Дошкольный возраст, Дошкольное воспитание" (http://doshvozrast.ru/konspekt/konspekt.htm).</w:t>
      </w:r>
    </w:p>
    <w:p w:rsidR="004B0650" w:rsidRPr="004B0650" w:rsidRDefault="004B0650" w:rsidP="004B0650">
      <w:pPr>
        <w:spacing w:after="0" w:line="240" w:lineRule="auto"/>
        <w:contextualSpacing/>
        <w:jc w:val="both"/>
        <w:rPr>
          <w:rFonts w:ascii="Times New Roman" w:hAnsi="Times New Roman" w:cs="Times New Roman"/>
          <w:sz w:val="24"/>
          <w:szCs w:val="24"/>
        </w:rPr>
      </w:pPr>
      <w:r w:rsidRPr="004B0650">
        <w:rPr>
          <w:rFonts w:ascii="Times New Roman" w:hAnsi="Times New Roman" w:cs="Times New Roman"/>
          <w:sz w:val="24"/>
          <w:szCs w:val="24"/>
        </w:rPr>
        <w:tab/>
        <w:t>Педпортал (</w:t>
      </w:r>
      <w:hyperlink r:id="rId16" w:history="1">
        <w:r w:rsidRPr="004B0650">
          <w:rPr>
            <w:rStyle w:val="a3"/>
            <w:rFonts w:ascii="Times New Roman" w:hAnsi="Times New Roman" w:cs="Times New Roman"/>
            <w:sz w:val="24"/>
            <w:szCs w:val="24"/>
          </w:rPr>
          <w:t>https://pedportal.net/doshkolnoe-obrazovanie/fizkultura/konspekty-zanyatiy-starshey-gruppy-programma-quot-detstvo-quot-s-fgos-618144</w:t>
        </w:r>
      </w:hyperlink>
    </w:p>
    <w:p w:rsidR="00E40737" w:rsidRDefault="00E40737" w:rsidP="00E40737">
      <w:pPr>
        <w:widowControl w:val="0"/>
        <w:tabs>
          <w:tab w:val="left" w:pos="9639"/>
        </w:tabs>
        <w:spacing w:line="240" w:lineRule="auto"/>
        <w:ind w:right="-1" w:firstLine="709"/>
        <w:contextualSpacing/>
        <w:jc w:val="both"/>
        <w:rPr>
          <w:rFonts w:ascii="Times New Roman" w:hAnsi="Times New Roman" w:cs="Times New Roman"/>
          <w:b/>
          <w:sz w:val="24"/>
          <w:szCs w:val="24"/>
        </w:rPr>
      </w:pPr>
    </w:p>
    <w:p w:rsidR="00E40737" w:rsidRPr="00E40737" w:rsidRDefault="008651C7" w:rsidP="00E40737">
      <w:pPr>
        <w:widowControl w:val="0"/>
        <w:tabs>
          <w:tab w:val="left" w:pos="9639"/>
        </w:tabs>
        <w:spacing w:line="240" w:lineRule="auto"/>
        <w:ind w:right="-1" w:firstLine="709"/>
        <w:contextualSpacing/>
        <w:jc w:val="both"/>
        <w:rPr>
          <w:rFonts w:ascii="Times New Roman" w:hAnsi="Times New Roman" w:cs="Times New Roman"/>
          <w:b/>
          <w:sz w:val="24"/>
          <w:szCs w:val="24"/>
        </w:rPr>
      </w:pPr>
      <w:r>
        <w:rPr>
          <w:rFonts w:ascii="Times New Roman" w:hAnsi="Times New Roman" w:cs="Times New Roman"/>
          <w:b/>
          <w:sz w:val="24"/>
          <w:szCs w:val="24"/>
        </w:rPr>
        <w:t>б)</w:t>
      </w:r>
      <w:r w:rsidR="00E40737" w:rsidRPr="00E40737">
        <w:rPr>
          <w:rFonts w:ascii="Times New Roman" w:hAnsi="Times New Roman" w:cs="Times New Roman"/>
          <w:b/>
          <w:sz w:val="24"/>
          <w:szCs w:val="24"/>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40737" w:rsidRPr="00E40737" w:rsidRDefault="00E40737" w:rsidP="00E40737">
      <w:pPr>
        <w:tabs>
          <w:tab w:val="left" w:pos="9639"/>
        </w:tabs>
        <w:spacing w:line="240" w:lineRule="auto"/>
        <w:ind w:left="6" w:right="-1"/>
        <w:contextualSpacing/>
        <w:jc w:val="both"/>
        <w:rPr>
          <w:rFonts w:ascii="Times New Roman" w:eastAsia="Times New Roman" w:hAnsi="Times New Roman" w:cs="Times New Roman"/>
          <w:b/>
          <w:bCs/>
          <w:sz w:val="24"/>
          <w:szCs w:val="24"/>
        </w:rPr>
      </w:pP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В дошкольных группах используются фронтальные, групповые, индивидуальные формы организованного обучения.</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Основной формой организации обучения является</w:t>
      </w:r>
      <w:r w:rsidRPr="00E40737">
        <w:rPr>
          <w:rFonts w:ascii="Times New Roman" w:hAnsi="Times New Roman" w:cs="Times New Roman"/>
          <w:b/>
          <w:sz w:val="24"/>
          <w:szCs w:val="24"/>
        </w:rPr>
        <w:t xml:space="preserve"> непосредственно образовательная деятельность (НОД). </w:t>
      </w:r>
      <w:r w:rsidRPr="00E40737">
        <w:rPr>
          <w:rFonts w:ascii="Times New Roman" w:hAnsi="Times New Roman" w:cs="Times New Roman"/>
          <w:sz w:val="24"/>
          <w:szCs w:val="24"/>
        </w:rPr>
        <w:t>Непосредственно образовательная деятельность организуется и проводится педагогами в соответствии с основной общеобразовательной Программой дошкольного образования МБОУ Березовская СОШ №10.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ДОУ».</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E40737" w:rsidRPr="00E40737" w:rsidRDefault="00E40737" w:rsidP="00E40737">
      <w:pPr>
        <w:spacing w:line="240" w:lineRule="auto"/>
        <w:ind w:right="-1" w:firstLine="567"/>
        <w:contextualSpacing/>
        <w:jc w:val="both"/>
        <w:rPr>
          <w:rFonts w:ascii="Times New Roman" w:hAnsi="Times New Roman" w:cs="Times New Roman"/>
          <w:sz w:val="24"/>
          <w:szCs w:val="24"/>
        </w:rPr>
      </w:pPr>
      <w:r w:rsidRPr="00E40737">
        <w:rPr>
          <w:rFonts w:ascii="Times New Roman" w:hAnsi="Times New Roman" w:cs="Times New Roman"/>
          <w:sz w:val="24"/>
          <w:szCs w:val="24"/>
        </w:rPr>
        <w:t>Основной формой работы во всех пяти образовательных областях рабочей Программы является игровая деятельность — основная форма</w:t>
      </w:r>
      <w:r w:rsidR="00083FD2">
        <w:rPr>
          <w:rFonts w:ascii="Times New Roman" w:hAnsi="Times New Roman" w:cs="Times New Roman"/>
          <w:noProof/>
          <w:sz w:val="24"/>
          <w:szCs w:val="24"/>
        </w:rPr>
        <w:pict>
          <v:line id="Прямая соединительная линия 59" o:spid="_x0000_s1027" style="position:absolute;left:0;text-align:left;z-index:-251656192;visibility:visible;mso-position-horizontal-relative:text;mso-position-vertical-relative:text" from="13.1pt,-1.35pt" to="1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" o:allowincell="f" strokecolor="yellow" strokeweight="1.32pt">
            <v:stroke joinstyle="miter"/>
            <o:lock v:ext="edit" shapetype="f"/>
          </v:line>
        </w:pict>
      </w:r>
      <w:r w:rsidRPr="00E40737">
        <w:rPr>
          <w:rFonts w:ascii="Times New Roman" w:hAnsi="Times New Roman" w:cs="Times New Roman"/>
          <w:sz w:val="24"/>
          <w:szCs w:val="24"/>
        </w:rPr>
        <w:t>деятельности дошкольников. Все коррекционно-развивающие индивидуальные, подгрупповые занятия в соответствии с рабочей Программой носят игровой характер, насыщены разнообразными играми и развивающими игровыми упражнениями.</w:t>
      </w:r>
    </w:p>
    <w:p w:rsidR="00E40737" w:rsidRPr="00E40737" w:rsidRDefault="00083FD2" w:rsidP="00E40737">
      <w:pPr>
        <w:spacing w:line="240" w:lineRule="auto"/>
        <w:ind w:right="-1" w:firstLine="567"/>
        <w:contextualSpacing/>
        <w:jc w:val="both"/>
        <w:rPr>
          <w:rFonts w:ascii="Times New Roman" w:hAnsi="Times New Roman" w:cs="Times New Roman"/>
          <w:sz w:val="24"/>
          <w:szCs w:val="24"/>
        </w:rPr>
      </w:pPr>
      <w:r>
        <w:rPr>
          <w:rFonts w:ascii="Times New Roman" w:hAnsi="Times New Roman" w:cs="Times New Roman"/>
          <w:noProof/>
          <w:sz w:val="24"/>
          <w:szCs w:val="24"/>
        </w:rPr>
        <w:lastRenderedPageBreak/>
        <w:pict>
          <v:line id="Прямая соединительная линия 58" o:spid="_x0000_s1028" style="position:absolute;left:0;text-align:left;z-index:-251655168;visibility:visible" from="432.9pt,-33.55pt" to="480.9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" o:allowincell="f" strokecolor="yellow" strokeweight="1.32pt">
            <v:stroke joinstyle="miter"/>
            <o:lock v:ext="edit" shapetype="f"/>
          </v:line>
        </w:pict>
      </w:r>
      <w:r>
        <w:rPr>
          <w:rFonts w:ascii="Times New Roman" w:hAnsi="Times New Roman" w:cs="Times New Roman"/>
          <w:noProof/>
          <w:sz w:val="24"/>
          <w:szCs w:val="24"/>
        </w:rPr>
        <w:pict>
          <v:line id="Прямая соединительная линия 2" o:spid="_x0000_s1029" style="position:absolute;left:0;text-align:left;z-index:-251654144;visibility:visible" from="13.1pt,-17.45pt" to="88.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" o:allowincell="f" strokecolor="yellow" strokeweight="1.32pt">
            <v:stroke joinstyle="miter"/>
            <o:lock v:ext="edit" shapetype="f"/>
          </v:line>
        </w:pict>
      </w:r>
      <w:r w:rsidR="00E40737" w:rsidRPr="00E40737">
        <w:rPr>
          <w:rFonts w:ascii="Times New Roman" w:hAnsi="Times New Roman" w:cs="Times New Roman"/>
          <w:sz w:val="24"/>
          <w:szCs w:val="24"/>
        </w:rPr>
        <w:t xml:space="preserve">Эффективность коррекционной работы обеспечивается установлением связей между образовательными областями, интеграцией усилий специалистов </w:t>
      </w:r>
      <w:r w:rsidR="00932811" w:rsidRPr="00932811">
        <w:rPr>
          <w:rFonts w:ascii="Times New Roman" w:hAnsi="Times New Roman" w:cs="Times New Roman"/>
          <w:sz w:val="24"/>
          <w:szCs w:val="24"/>
        </w:rPr>
        <w:t>дошкольных групп</w:t>
      </w:r>
      <w:r w:rsidR="00932811">
        <w:rPr>
          <w:rFonts w:ascii="Times New Roman" w:hAnsi="Times New Roman" w:cs="Times New Roman"/>
          <w:sz w:val="24"/>
          <w:szCs w:val="24"/>
        </w:rPr>
        <w:t xml:space="preserve">(далее ДГ) </w:t>
      </w:r>
      <w:r w:rsidR="00E40737" w:rsidRPr="00E40737">
        <w:rPr>
          <w:rFonts w:ascii="Times New Roman" w:hAnsi="Times New Roman" w:cs="Times New Roman"/>
          <w:sz w:val="24"/>
          <w:szCs w:val="24"/>
        </w:rPr>
        <w:t>и родителей (законных представителей) дошкольников.</w:t>
      </w:r>
    </w:p>
    <w:p w:rsidR="00E40737" w:rsidRPr="00E40737" w:rsidRDefault="00E40737" w:rsidP="00E40737">
      <w:pPr>
        <w:spacing w:line="240" w:lineRule="auto"/>
        <w:ind w:right="-1" w:firstLine="567"/>
        <w:contextualSpacing/>
        <w:jc w:val="both"/>
        <w:rPr>
          <w:rFonts w:ascii="Times New Roman" w:hAnsi="Times New Roman" w:cs="Times New Roman"/>
          <w:sz w:val="24"/>
          <w:szCs w:val="24"/>
        </w:rPr>
      </w:pPr>
      <w:r w:rsidRPr="00E40737">
        <w:rPr>
          <w:rFonts w:ascii="Times New Roman" w:hAnsi="Times New Roman" w:cs="Times New Roman"/>
          <w:sz w:val="24"/>
          <w:szCs w:val="24"/>
        </w:rPr>
        <w:t>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tbl>
      <w:tblPr>
        <w:tblW w:w="5147" w:type="pct"/>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2823"/>
        <w:gridCol w:w="4318"/>
        <w:gridCol w:w="2788"/>
      </w:tblGrid>
      <w:tr w:rsidR="00E40737" w:rsidRPr="00E40737" w:rsidTr="00082622">
        <w:trPr>
          <w:tblCellSpacing w:w="15" w:type="dxa"/>
        </w:trPr>
        <w:tc>
          <w:tcPr>
            <w:tcW w:w="2771" w:type="dxa"/>
            <w:vAlign w:val="center"/>
          </w:tcPr>
          <w:p w:rsidR="00E40737" w:rsidRPr="00E40737" w:rsidRDefault="00E40737" w:rsidP="00E40737">
            <w:pPr>
              <w:spacing w:line="240" w:lineRule="auto"/>
              <w:ind w:right="-1"/>
              <w:contextualSpacing/>
              <w:jc w:val="both"/>
              <w:rPr>
                <w:rFonts w:ascii="Times New Roman" w:hAnsi="Times New Roman" w:cs="Times New Roman"/>
                <w:b/>
                <w:bCs/>
                <w:sz w:val="24"/>
                <w:szCs w:val="24"/>
              </w:rPr>
            </w:pPr>
            <w:r w:rsidRPr="00E40737">
              <w:rPr>
                <w:rFonts w:ascii="Times New Roman" w:hAnsi="Times New Roman" w:cs="Times New Roman"/>
                <w:b/>
                <w:bCs/>
                <w:sz w:val="24"/>
                <w:szCs w:val="24"/>
              </w:rPr>
              <w:t>Этапы</w:t>
            </w:r>
          </w:p>
        </w:tc>
        <w:tc>
          <w:tcPr>
            <w:tcW w:w="4155" w:type="dxa"/>
            <w:vAlign w:val="center"/>
          </w:tcPr>
          <w:p w:rsidR="00E40737" w:rsidRPr="00E40737" w:rsidRDefault="00E40737" w:rsidP="00E40737">
            <w:pPr>
              <w:spacing w:line="240" w:lineRule="auto"/>
              <w:ind w:right="-1"/>
              <w:contextualSpacing/>
              <w:jc w:val="both"/>
              <w:rPr>
                <w:rFonts w:ascii="Times New Roman" w:hAnsi="Times New Roman" w:cs="Times New Roman"/>
                <w:b/>
                <w:bCs/>
                <w:sz w:val="24"/>
                <w:szCs w:val="24"/>
              </w:rPr>
            </w:pPr>
            <w:r w:rsidRPr="00E40737">
              <w:rPr>
                <w:rFonts w:ascii="Times New Roman" w:hAnsi="Times New Roman" w:cs="Times New Roman"/>
                <w:b/>
                <w:bCs/>
                <w:sz w:val="24"/>
                <w:szCs w:val="24"/>
              </w:rPr>
              <w:t>Основное содержание</w:t>
            </w:r>
          </w:p>
        </w:tc>
        <w:tc>
          <w:tcPr>
            <w:tcW w:w="1398" w:type="pct"/>
            <w:vAlign w:val="center"/>
          </w:tcPr>
          <w:p w:rsidR="00E40737" w:rsidRPr="00E40737" w:rsidRDefault="00E40737" w:rsidP="00E40737">
            <w:pPr>
              <w:spacing w:line="240" w:lineRule="auto"/>
              <w:ind w:right="-1"/>
              <w:contextualSpacing/>
              <w:jc w:val="both"/>
              <w:rPr>
                <w:rFonts w:ascii="Times New Roman" w:hAnsi="Times New Roman" w:cs="Times New Roman"/>
                <w:b/>
                <w:bCs/>
                <w:sz w:val="24"/>
                <w:szCs w:val="24"/>
              </w:rPr>
            </w:pPr>
            <w:r w:rsidRPr="00E40737">
              <w:rPr>
                <w:rFonts w:ascii="Times New Roman" w:hAnsi="Times New Roman" w:cs="Times New Roman"/>
                <w:b/>
                <w:bCs/>
                <w:sz w:val="24"/>
                <w:szCs w:val="24"/>
              </w:rPr>
              <w:t>Результат</w:t>
            </w:r>
          </w:p>
        </w:tc>
      </w:tr>
      <w:tr w:rsidR="00E40737" w:rsidRPr="00E40737" w:rsidTr="00082622">
        <w:trPr>
          <w:tblCellSpacing w:w="15" w:type="dxa"/>
        </w:trPr>
        <w:tc>
          <w:tcPr>
            <w:tcW w:w="1416" w:type="pct"/>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Организационный</w:t>
            </w:r>
          </w:p>
        </w:tc>
        <w:tc>
          <w:tcPr>
            <w:tcW w:w="4155" w:type="dxa"/>
            <w:vAlign w:val="center"/>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Исходная психолого-педагогическая и логопедическая диагностика детей с нарушениями речи.</w:t>
            </w:r>
          </w:p>
          <w:p w:rsidR="00E40737" w:rsidRPr="00E40737" w:rsidRDefault="00E40737" w:rsidP="00932811">
            <w:pPr>
              <w:spacing w:before="100" w:beforeAutospacing="1" w:after="100" w:afterAutospacing="1" w:line="240" w:lineRule="auto"/>
              <w:ind w:right="-1"/>
              <w:contextualSpacing/>
              <w:jc w:val="both"/>
              <w:rPr>
                <w:rFonts w:ascii="Times New Roman" w:hAnsi="Times New Roman" w:cs="Times New Roman"/>
                <w:color w:val="000000"/>
                <w:sz w:val="24"/>
                <w:szCs w:val="24"/>
              </w:rPr>
            </w:pPr>
            <w:r w:rsidRPr="00E40737">
              <w:rPr>
                <w:rFonts w:ascii="Times New Roman" w:hAnsi="Times New Roman" w:cs="Times New Roman"/>
                <w:color w:val="000000"/>
                <w:sz w:val="24"/>
                <w:szCs w:val="24"/>
              </w:rPr>
              <w:t xml:space="preserve">Формирование информационной готовности педагогов </w:t>
            </w:r>
            <w:r w:rsidR="00932811">
              <w:rPr>
                <w:rFonts w:ascii="Times New Roman" w:hAnsi="Times New Roman" w:cs="Times New Roman"/>
                <w:color w:val="000000"/>
                <w:sz w:val="24"/>
                <w:szCs w:val="24"/>
              </w:rPr>
              <w:t>дошкольных групп</w:t>
            </w:r>
            <w:r w:rsidRPr="00E40737">
              <w:rPr>
                <w:rFonts w:ascii="Times New Roman" w:hAnsi="Times New Roman" w:cs="Times New Roman"/>
                <w:color w:val="000000"/>
                <w:sz w:val="24"/>
                <w:szCs w:val="24"/>
              </w:rPr>
              <w:t xml:space="preserve"> и родителей к проведению эффективной коррекционно-педагогической работы с детьми.</w:t>
            </w:r>
          </w:p>
        </w:tc>
        <w:tc>
          <w:tcPr>
            <w:tcW w:w="1398" w:type="pct"/>
            <w:vAlign w:val="center"/>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Составление индивидуальных коррекционно-речевых программ помощи ребенку с нарушениями речи в </w:t>
            </w:r>
            <w:r w:rsidR="00932811">
              <w:rPr>
                <w:rFonts w:ascii="Times New Roman" w:hAnsi="Times New Roman" w:cs="Times New Roman"/>
                <w:sz w:val="24"/>
                <w:szCs w:val="24"/>
              </w:rPr>
              <w:t>дошкольных группах</w:t>
            </w:r>
            <w:r w:rsidRPr="00E40737">
              <w:rPr>
                <w:rFonts w:ascii="Times New Roman" w:hAnsi="Times New Roman" w:cs="Times New Roman"/>
                <w:sz w:val="24"/>
                <w:szCs w:val="24"/>
              </w:rPr>
              <w:t xml:space="preserve"> и семье.</w:t>
            </w:r>
          </w:p>
          <w:p w:rsidR="00E40737" w:rsidRPr="00E40737" w:rsidRDefault="00E40737" w:rsidP="00E40737">
            <w:pPr>
              <w:spacing w:before="100" w:beforeAutospacing="1" w:after="100" w:afterAutospacing="1" w:line="240" w:lineRule="auto"/>
              <w:ind w:right="-1"/>
              <w:contextualSpacing/>
              <w:jc w:val="both"/>
              <w:rPr>
                <w:rFonts w:ascii="Times New Roman" w:hAnsi="Times New Roman" w:cs="Times New Roman"/>
                <w:color w:val="000000"/>
                <w:sz w:val="24"/>
                <w:szCs w:val="24"/>
              </w:rPr>
            </w:pPr>
            <w:r w:rsidRPr="00E40737">
              <w:rPr>
                <w:rFonts w:ascii="Times New Roman" w:hAnsi="Times New Roman" w:cs="Times New Roman"/>
                <w:color w:val="000000"/>
                <w:sz w:val="24"/>
                <w:szCs w:val="24"/>
              </w:rPr>
              <w:t>Составление программ групповой(подгрупповой) работы с детьми, имеющими сходные структуру речевого нарушения и/или уровень речевого развития.</w:t>
            </w:r>
          </w:p>
          <w:p w:rsidR="00E40737" w:rsidRPr="00E40737" w:rsidRDefault="00E40737" w:rsidP="00932811">
            <w:pPr>
              <w:spacing w:before="100" w:beforeAutospacing="1" w:after="100" w:afterAutospacing="1" w:line="240" w:lineRule="auto"/>
              <w:ind w:right="-1"/>
              <w:contextualSpacing/>
              <w:jc w:val="both"/>
              <w:rPr>
                <w:rFonts w:ascii="Times New Roman" w:hAnsi="Times New Roman" w:cs="Times New Roman"/>
                <w:color w:val="000000"/>
                <w:sz w:val="24"/>
                <w:szCs w:val="24"/>
              </w:rPr>
            </w:pPr>
            <w:r w:rsidRPr="00E40737">
              <w:rPr>
                <w:rFonts w:ascii="Times New Roman" w:hAnsi="Times New Roman" w:cs="Times New Roman"/>
                <w:color w:val="000000"/>
                <w:sz w:val="24"/>
                <w:szCs w:val="24"/>
              </w:rPr>
              <w:t xml:space="preserve">Составление программ взаимодействия специалистов </w:t>
            </w:r>
            <w:r w:rsidR="00932811">
              <w:rPr>
                <w:rFonts w:ascii="Times New Roman" w:hAnsi="Times New Roman" w:cs="Times New Roman"/>
                <w:color w:val="000000"/>
                <w:sz w:val="24"/>
                <w:szCs w:val="24"/>
              </w:rPr>
              <w:t>дошкольных групп</w:t>
            </w:r>
            <w:r w:rsidRPr="00E40737">
              <w:rPr>
                <w:rFonts w:ascii="Times New Roman" w:hAnsi="Times New Roman" w:cs="Times New Roman"/>
                <w:color w:val="000000"/>
                <w:sz w:val="24"/>
                <w:szCs w:val="24"/>
              </w:rPr>
              <w:t xml:space="preserve"> и родителей ребенка с нарушениями речи.</w:t>
            </w:r>
          </w:p>
        </w:tc>
      </w:tr>
      <w:tr w:rsidR="00E40737" w:rsidRPr="00E40737" w:rsidTr="00082622">
        <w:trPr>
          <w:tblCellSpacing w:w="15" w:type="dxa"/>
        </w:trPr>
        <w:tc>
          <w:tcPr>
            <w:tcW w:w="2771" w:type="dxa"/>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Основной</w:t>
            </w:r>
          </w:p>
        </w:tc>
        <w:tc>
          <w:tcPr>
            <w:tcW w:w="4155" w:type="dxa"/>
            <w:vAlign w:val="center"/>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Решение задач, заложенных в индивидуальных и групповых(подгрупповых) коррекционных программах.</w:t>
            </w:r>
          </w:p>
          <w:p w:rsidR="00E40737" w:rsidRPr="00E40737" w:rsidRDefault="00E40737" w:rsidP="00E40737">
            <w:pPr>
              <w:spacing w:before="100" w:beforeAutospacing="1" w:after="100" w:afterAutospacing="1" w:line="240" w:lineRule="auto"/>
              <w:ind w:right="-1"/>
              <w:contextualSpacing/>
              <w:jc w:val="both"/>
              <w:rPr>
                <w:rFonts w:ascii="Times New Roman" w:hAnsi="Times New Roman" w:cs="Times New Roman"/>
                <w:color w:val="000000"/>
                <w:sz w:val="24"/>
                <w:szCs w:val="24"/>
              </w:rPr>
            </w:pPr>
            <w:r w:rsidRPr="00E40737">
              <w:rPr>
                <w:rFonts w:ascii="Times New Roman" w:hAnsi="Times New Roman" w:cs="Times New Roman"/>
                <w:color w:val="000000"/>
                <w:sz w:val="24"/>
                <w:szCs w:val="24"/>
              </w:rPr>
              <w:t>Психолого-педагогический и логопедический мониторинг.</w:t>
            </w:r>
          </w:p>
          <w:p w:rsidR="00E40737" w:rsidRPr="00E40737" w:rsidRDefault="00E40737" w:rsidP="00E40737">
            <w:pPr>
              <w:spacing w:before="100" w:beforeAutospacing="1" w:after="100" w:afterAutospacing="1" w:line="240" w:lineRule="auto"/>
              <w:ind w:right="-1"/>
              <w:contextualSpacing/>
              <w:jc w:val="both"/>
              <w:rPr>
                <w:rFonts w:ascii="Times New Roman" w:hAnsi="Times New Roman" w:cs="Times New Roman"/>
                <w:color w:val="000000"/>
                <w:sz w:val="24"/>
                <w:szCs w:val="24"/>
              </w:rPr>
            </w:pPr>
            <w:r w:rsidRPr="00E40737">
              <w:rPr>
                <w:rFonts w:ascii="Times New Roman" w:hAnsi="Times New Roman" w:cs="Times New Roman"/>
                <w:color w:val="000000"/>
                <w:sz w:val="24"/>
                <w:szCs w:val="24"/>
              </w:rPr>
              <w:t>Согласование, уточнение(при необходимости – корректировка) меры и характера коррекционно-педагогического влияния участников коррекционно-образовательного процесса.</w:t>
            </w:r>
          </w:p>
        </w:tc>
        <w:tc>
          <w:tcPr>
            <w:tcW w:w="1398" w:type="pct"/>
            <w:vAlign w:val="center"/>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Достижение определенного позитивного эффекта в устранении у детей отклонений в речевом развитии.</w:t>
            </w:r>
          </w:p>
        </w:tc>
      </w:tr>
      <w:tr w:rsidR="00E40737" w:rsidRPr="00E40737" w:rsidTr="00082622">
        <w:trPr>
          <w:tblCellSpacing w:w="15" w:type="dxa"/>
        </w:trPr>
        <w:tc>
          <w:tcPr>
            <w:tcW w:w="2771" w:type="dxa"/>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Заключительный</w:t>
            </w:r>
          </w:p>
        </w:tc>
        <w:tc>
          <w:tcPr>
            <w:tcW w:w="4155" w:type="dxa"/>
            <w:vAlign w:val="center"/>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Оценка качества и устойчивости результатов коррекционно-речевой работы ребенком (группой детей).</w:t>
            </w:r>
          </w:p>
          <w:p w:rsidR="00E40737" w:rsidRPr="00E40737" w:rsidRDefault="00E40737" w:rsidP="00E40737">
            <w:pPr>
              <w:spacing w:before="100" w:beforeAutospacing="1" w:after="100" w:afterAutospacing="1" w:line="240" w:lineRule="auto"/>
              <w:ind w:right="-1"/>
              <w:contextualSpacing/>
              <w:jc w:val="both"/>
              <w:rPr>
                <w:rFonts w:ascii="Times New Roman" w:hAnsi="Times New Roman" w:cs="Times New Roman"/>
                <w:color w:val="000000"/>
                <w:sz w:val="24"/>
                <w:szCs w:val="24"/>
              </w:rPr>
            </w:pPr>
            <w:r w:rsidRPr="00E40737">
              <w:rPr>
                <w:rFonts w:ascii="Times New Roman" w:hAnsi="Times New Roman" w:cs="Times New Roman"/>
                <w:color w:val="000000"/>
                <w:sz w:val="24"/>
                <w:szCs w:val="24"/>
              </w:rPr>
              <w:t xml:space="preserve">Определение дальнейших образовательных(коррекционно-образовательных перспектив выпускников группы для детей с </w:t>
            </w:r>
            <w:r w:rsidRPr="00E40737">
              <w:rPr>
                <w:rFonts w:ascii="Times New Roman" w:hAnsi="Times New Roman" w:cs="Times New Roman"/>
                <w:color w:val="000000"/>
                <w:sz w:val="24"/>
                <w:szCs w:val="24"/>
              </w:rPr>
              <w:lastRenderedPageBreak/>
              <w:t>нарушениями речи.</w:t>
            </w:r>
          </w:p>
        </w:tc>
        <w:tc>
          <w:tcPr>
            <w:tcW w:w="1398" w:type="pct"/>
            <w:vAlign w:val="center"/>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lastRenderedPageBreak/>
              <w:t>Решение о прекращении логопедической работы с ребенком(группой), изменение ее характера или корректировка индивидуальных и групповых(подгруппов</w:t>
            </w:r>
            <w:r w:rsidRPr="00E40737">
              <w:rPr>
                <w:rFonts w:ascii="Times New Roman" w:hAnsi="Times New Roman" w:cs="Times New Roman"/>
                <w:sz w:val="24"/>
                <w:szCs w:val="24"/>
              </w:rPr>
              <w:lastRenderedPageBreak/>
              <w:t>ых) программ и продолжение логопедической работы.</w:t>
            </w:r>
          </w:p>
        </w:tc>
      </w:tr>
    </w:tbl>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p>
    <w:p w:rsidR="00E40737" w:rsidRPr="00E40737" w:rsidRDefault="00E40737" w:rsidP="00E40737">
      <w:pPr>
        <w:shd w:val="clear" w:color="auto" w:fill="FFFFFF"/>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b/>
          <w:bCs/>
          <w:sz w:val="24"/>
          <w:szCs w:val="24"/>
        </w:rPr>
        <w:t>Формы проведения непосредственно образовательной деятельности</w:t>
      </w:r>
    </w:p>
    <w:p w:rsidR="00E40737" w:rsidRPr="00E40737" w:rsidRDefault="00E40737" w:rsidP="00E40737">
      <w:pPr>
        <w:shd w:val="clear" w:color="auto" w:fill="FFFFFF"/>
        <w:spacing w:line="240" w:lineRule="auto"/>
        <w:ind w:right="-1" w:firstLine="454"/>
        <w:contextualSpacing/>
        <w:jc w:val="both"/>
        <w:rPr>
          <w:rFonts w:ascii="Times New Roman" w:hAnsi="Times New Roman" w:cs="Times New Roman"/>
          <w:color w:val="000000"/>
          <w:sz w:val="24"/>
          <w:szCs w:val="24"/>
        </w:rPr>
      </w:pPr>
    </w:p>
    <w:tbl>
      <w:tblPr>
        <w:tblW w:w="87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53"/>
        <w:gridCol w:w="3383"/>
        <w:gridCol w:w="4909"/>
      </w:tblGrid>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b/>
                <w:bCs/>
                <w:sz w:val="24"/>
                <w:szCs w:val="24"/>
              </w:rPr>
              <w:t>Виды занятий</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b/>
                <w:bCs/>
                <w:sz w:val="24"/>
                <w:szCs w:val="24"/>
              </w:rPr>
              <w:t>Содержание заданий</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1</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Комплексная  непосредственно образовательная деятельность</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2</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Тематическая непосредственно образовательная деятельность</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Занятие посвящено конкретной теме, например, «Что такое хорошо и что такое плохо». Вполне может быть комплексным</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3</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Экскурсия</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Организованное целевое посещение отдельных помещений дошкольных групп, библиотеки, клуба, музея и др.</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4</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Коллективная непосредственно образовательная деятельность</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Коллективное составление рассказов, сочинение сказки по кругу, творческие работы и другое</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5</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Непосредственно образовательная деятельность-труд</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Помощь дворнику в уборке участка, посадка лука, цветов</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6</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Интегрированная</w:t>
            </w:r>
          </w:p>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непосредственно образовательная деятельность</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7</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Непосредственно образовательная деятельность – творчество</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Словесное творчество детей в специально созданной «Сказочной лаборатории» или «Мастерской художника»</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8</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Непосредственно образовательная деятельность – посиделки</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9</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 Непосредственно образовательная деятельность – сказка</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Речевое развитие детей в рамках различных видах деятельности, объединенных сюжетом хорошо знакомой им сказкой</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10</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Непосредственно образовательная деятельность – эксперимент</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Дети экспериментируют с бумагой, тканью, песком, снегом</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11</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 Непосредственно образовательная деятельность  – конкурс</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Дошкольники участвуют в конкурсах, проводимых по аналогии с популярными телевизионными конкурсами КВН, «Что? Где? Когда?» и другими</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lastRenderedPageBreak/>
              <w:t>12</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Непосредственно образовательная деятельность – рисунки-сочинения</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Сочинение детьми сказок и рассказов по своим собственным рисункам</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13</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Непосредственно образовательная деятельность – беседа</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Беседы с детьми о труде взрослых, на этические и другие темы</w:t>
            </w:r>
          </w:p>
        </w:tc>
      </w:tr>
      <w:tr w:rsidR="00E40737" w:rsidRPr="00E40737" w:rsidTr="00082622">
        <w:trPr>
          <w:jc w:val="center"/>
        </w:trPr>
        <w:tc>
          <w:tcPr>
            <w:tcW w:w="541"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right="-1" w:firstLine="192"/>
              <w:contextualSpacing/>
              <w:jc w:val="both"/>
              <w:rPr>
                <w:rFonts w:ascii="Times New Roman" w:hAnsi="Times New Roman" w:cs="Times New Roman"/>
                <w:sz w:val="24"/>
                <w:szCs w:val="24"/>
              </w:rPr>
            </w:pPr>
            <w:r w:rsidRPr="00E40737">
              <w:rPr>
                <w:rFonts w:ascii="Times New Roman" w:hAnsi="Times New Roman" w:cs="Times New Roman"/>
                <w:bCs/>
                <w:sz w:val="24"/>
                <w:szCs w:val="24"/>
              </w:rPr>
              <w:t>14</w:t>
            </w:r>
          </w:p>
        </w:tc>
        <w:tc>
          <w:tcPr>
            <w:tcW w:w="2194"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147" w:right="-1"/>
              <w:contextualSpacing/>
              <w:jc w:val="both"/>
              <w:rPr>
                <w:rFonts w:ascii="Times New Roman" w:hAnsi="Times New Roman" w:cs="Times New Roman"/>
                <w:sz w:val="24"/>
                <w:szCs w:val="24"/>
              </w:rPr>
            </w:pPr>
            <w:r w:rsidRPr="00E40737">
              <w:rPr>
                <w:rFonts w:ascii="Times New Roman" w:hAnsi="Times New Roman" w:cs="Times New Roman"/>
                <w:sz w:val="24"/>
                <w:szCs w:val="24"/>
              </w:rPr>
              <w:t>Комбинированная непосредственно образовательная деятельность</w:t>
            </w:r>
          </w:p>
        </w:tc>
        <w:tc>
          <w:tcPr>
            <w:tcW w:w="6010" w:type="dxa"/>
            <w:tcBorders>
              <w:top w:val="outset" w:sz="6" w:space="0" w:color="auto"/>
              <w:left w:val="outset" w:sz="6" w:space="0" w:color="auto"/>
              <w:bottom w:val="outset" w:sz="6" w:space="0" w:color="auto"/>
              <w:right w:val="outset" w:sz="6" w:space="0" w:color="auto"/>
            </w:tcBorders>
          </w:tcPr>
          <w:p w:rsidR="00E40737" w:rsidRPr="00E40737" w:rsidRDefault="00E40737" w:rsidP="00E40737">
            <w:pPr>
              <w:spacing w:line="240" w:lineRule="auto"/>
              <w:ind w:left="221" w:right="-1"/>
              <w:contextualSpacing/>
              <w:jc w:val="both"/>
              <w:rPr>
                <w:rFonts w:ascii="Times New Roman" w:hAnsi="Times New Roman" w:cs="Times New Roman"/>
                <w:sz w:val="24"/>
                <w:szCs w:val="24"/>
              </w:rPr>
            </w:pPr>
            <w:r w:rsidRPr="00E40737">
              <w:rPr>
                <w:rFonts w:ascii="Times New Roman" w:hAnsi="Times New Roman" w:cs="Times New Roman"/>
                <w:sz w:val="24"/>
                <w:szCs w:val="24"/>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b/>
          <w:bCs/>
          <w:sz w:val="24"/>
          <w:szCs w:val="24"/>
        </w:rPr>
        <w:t xml:space="preserve">Требования к организации </w:t>
      </w:r>
      <w:r w:rsidRPr="00E40737">
        <w:rPr>
          <w:rFonts w:ascii="Times New Roman" w:hAnsi="Times New Roman" w:cs="Times New Roman"/>
          <w:b/>
          <w:sz w:val="24"/>
          <w:szCs w:val="24"/>
        </w:rPr>
        <w:t>непосредственно образовательной деятельности</w:t>
      </w:r>
    </w:p>
    <w:p w:rsidR="00E40737" w:rsidRPr="00E40737" w:rsidRDefault="00E40737" w:rsidP="00E40737">
      <w:pPr>
        <w:spacing w:line="240" w:lineRule="auto"/>
        <w:ind w:right="-1" w:firstLine="454"/>
        <w:contextualSpacing/>
        <w:jc w:val="both"/>
        <w:rPr>
          <w:rFonts w:ascii="Times New Roman" w:hAnsi="Times New Roman" w:cs="Times New Roman"/>
          <w:b/>
          <w:i/>
          <w:sz w:val="24"/>
          <w:szCs w:val="24"/>
        </w:rPr>
      </w:pPr>
      <w:r w:rsidRPr="00E40737">
        <w:rPr>
          <w:rFonts w:ascii="Times New Roman" w:hAnsi="Times New Roman" w:cs="Times New Roman"/>
          <w:b/>
          <w:i/>
          <w:sz w:val="24"/>
          <w:szCs w:val="24"/>
        </w:rPr>
        <w:t>Гигиенические требования:</w:t>
      </w:r>
    </w:p>
    <w:p w:rsidR="00E40737" w:rsidRPr="00E40737" w:rsidRDefault="00E40737" w:rsidP="005F0A37">
      <w:pPr>
        <w:numPr>
          <w:ilvl w:val="0"/>
          <w:numId w:val="13"/>
        </w:numPr>
        <w:spacing w:after="0" w:line="240" w:lineRule="auto"/>
        <w:ind w:right="-1" w:firstLine="454"/>
        <w:contextualSpacing/>
        <w:jc w:val="both"/>
        <w:rPr>
          <w:rFonts w:ascii="Times New Roman" w:hAnsi="Times New Roman" w:cs="Times New Roman"/>
          <w:b/>
          <w:i/>
          <w:sz w:val="24"/>
          <w:szCs w:val="24"/>
        </w:rPr>
      </w:pPr>
      <w:r w:rsidRPr="00E40737">
        <w:rPr>
          <w:rFonts w:ascii="Times New Roman" w:hAnsi="Times New Roman" w:cs="Times New Roman"/>
          <w:sz w:val="24"/>
          <w:szCs w:val="24"/>
        </w:rPr>
        <w:t>непосредственно образовательная деятельность проводятся в чистом проветренном, хорошо освещенном помещении;</w:t>
      </w:r>
    </w:p>
    <w:p w:rsidR="00E40737" w:rsidRPr="00E40737" w:rsidRDefault="00E40737" w:rsidP="005F0A37">
      <w:pPr>
        <w:numPr>
          <w:ilvl w:val="0"/>
          <w:numId w:val="13"/>
        </w:numPr>
        <w:spacing w:after="0"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softHyphen/>
        <w:t xml:space="preserve">воспитатель, постоянно следит за правильностью позы ребенка, </w:t>
      </w:r>
    </w:p>
    <w:p w:rsidR="00E40737" w:rsidRPr="00E40737" w:rsidRDefault="00E40737" w:rsidP="005F0A37">
      <w:pPr>
        <w:numPr>
          <w:ilvl w:val="0"/>
          <w:numId w:val="13"/>
        </w:numPr>
        <w:spacing w:after="0"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softHyphen/>
        <w:t>не допускать переутомления детей на занятиях.</w:t>
      </w:r>
    </w:p>
    <w:p w:rsidR="00E40737" w:rsidRPr="00E40737" w:rsidRDefault="00E40737" w:rsidP="005F0A37">
      <w:pPr>
        <w:numPr>
          <w:ilvl w:val="0"/>
          <w:numId w:val="13"/>
        </w:numPr>
        <w:spacing w:after="0" w:line="240" w:lineRule="auto"/>
        <w:ind w:left="357"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 предусматривать чередование различных видов деятельности детей не только на различных занятиях, но и на протяжении одного занятия.</w:t>
      </w:r>
    </w:p>
    <w:p w:rsidR="00E40737" w:rsidRPr="00E40737" w:rsidRDefault="00E40737" w:rsidP="00E40737">
      <w:pPr>
        <w:spacing w:line="240" w:lineRule="auto"/>
        <w:ind w:right="-1" w:firstLine="454"/>
        <w:contextualSpacing/>
        <w:jc w:val="both"/>
        <w:rPr>
          <w:rFonts w:ascii="Times New Roman" w:hAnsi="Times New Roman" w:cs="Times New Roman"/>
          <w:b/>
          <w:i/>
          <w:sz w:val="24"/>
          <w:szCs w:val="24"/>
        </w:rPr>
      </w:pPr>
      <w:r w:rsidRPr="00E40737">
        <w:rPr>
          <w:rFonts w:ascii="Times New Roman" w:hAnsi="Times New Roman" w:cs="Times New Roman"/>
          <w:b/>
          <w:i/>
          <w:sz w:val="24"/>
          <w:szCs w:val="24"/>
        </w:rPr>
        <w:t>Дидактические требования</w:t>
      </w:r>
    </w:p>
    <w:p w:rsidR="00E40737" w:rsidRPr="00E40737" w:rsidRDefault="00E40737" w:rsidP="005F0A37">
      <w:pPr>
        <w:numPr>
          <w:ilvl w:val="0"/>
          <w:numId w:val="14"/>
        </w:numPr>
        <w:tabs>
          <w:tab w:val="clear" w:pos="720"/>
          <w:tab w:val="num" w:pos="36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softHyphen/>
        <w:t>точное определение образовательных задач НОД, ее место в общей системе образовательной деятельности;</w:t>
      </w:r>
    </w:p>
    <w:p w:rsidR="00E40737" w:rsidRPr="00E40737" w:rsidRDefault="00E40737" w:rsidP="005F0A37">
      <w:pPr>
        <w:numPr>
          <w:ilvl w:val="0"/>
          <w:numId w:val="14"/>
        </w:numPr>
        <w:tabs>
          <w:tab w:val="clear" w:pos="720"/>
          <w:tab w:val="num" w:pos="36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softHyphen/>
        <w:t>творческое использование при проведении НОД всех дидактических принципов в единстве;</w:t>
      </w:r>
    </w:p>
    <w:p w:rsidR="00E40737" w:rsidRPr="00E40737" w:rsidRDefault="00E40737" w:rsidP="005F0A37">
      <w:pPr>
        <w:numPr>
          <w:ilvl w:val="0"/>
          <w:numId w:val="14"/>
        </w:numPr>
        <w:tabs>
          <w:tab w:val="clear" w:pos="720"/>
          <w:tab w:val="num" w:pos="36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softHyphen/>
        <w:t>определять оптимальное содержание НОД в соответствии с программой и уровнем подготовки детей;</w:t>
      </w:r>
    </w:p>
    <w:p w:rsidR="00E40737" w:rsidRPr="00E40737" w:rsidRDefault="00E40737" w:rsidP="005F0A37">
      <w:pPr>
        <w:numPr>
          <w:ilvl w:val="0"/>
          <w:numId w:val="14"/>
        </w:numPr>
        <w:tabs>
          <w:tab w:val="clear" w:pos="720"/>
          <w:tab w:val="num" w:pos="36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softHyphen/>
        <w:t>выбирать наиболее рациональные методы и приемы обучения в зависимости от дидактической цели НОД;</w:t>
      </w:r>
    </w:p>
    <w:p w:rsidR="00E40737" w:rsidRPr="00E40737" w:rsidRDefault="00E40737" w:rsidP="005F0A37">
      <w:pPr>
        <w:numPr>
          <w:ilvl w:val="0"/>
          <w:numId w:val="14"/>
        </w:numPr>
        <w:tabs>
          <w:tab w:val="clear" w:pos="720"/>
          <w:tab w:val="num" w:pos="36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E40737" w:rsidRPr="00E40737" w:rsidRDefault="00E40737" w:rsidP="005F0A37">
      <w:pPr>
        <w:numPr>
          <w:ilvl w:val="0"/>
          <w:numId w:val="14"/>
        </w:numPr>
        <w:tabs>
          <w:tab w:val="clear" w:pos="720"/>
          <w:tab w:val="num" w:pos="36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E40737" w:rsidRPr="00E40737" w:rsidRDefault="00E40737" w:rsidP="005F0A37">
      <w:pPr>
        <w:numPr>
          <w:ilvl w:val="0"/>
          <w:numId w:val="14"/>
        </w:numPr>
        <w:tabs>
          <w:tab w:val="clear" w:pos="720"/>
          <w:tab w:val="num" w:pos="36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softHyphen/>
        <w:t>систематически осуществлять контроль за качеством усвоения знаний, умений и навыков.</w:t>
      </w:r>
    </w:p>
    <w:p w:rsidR="00E40737" w:rsidRPr="00E40737" w:rsidRDefault="00E40737" w:rsidP="00E40737">
      <w:pPr>
        <w:spacing w:line="240" w:lineRule="auto"/>
        <w:ind w:right="-1" w:firstLine="454"/>
        <w:contextualSpacing/>
        <w:jc w:val="both"/>
        <w:rPr>
          <w:rFonts w:ascii="Times New Roman" w:hAnsi="Times New Roman" w:cs="Times New Roman"/>
          <w:b/>
          <w:i/>
          <w:sz w:val="24"/>
          <w:szCs w:val="24"/>
        </w:rPr>
      </w:pPr>
      <w:r w:rsidRPr="00E40737">
        <w:rPr>
          <w:rFonts w:ascii="Times New Roman" w:hAnsi="Times New Roman" w:cs="Times New Roman"/>
          <w:b/>
          <w:i/>
          <w:sz w:val="24"/>
          <w:szCs w:val="24"/>
        </w:rPr>
        <w:t>Организационные требования</w:t>
      </w:r>
    </w:p>
    <w:p w:rsidR="00E40737" w:rsidRPr="00E40737" w:rsidRDefault="00E40737" w:rsidP="005F0A37">
      <w:pPr>
        <w:numPr>
          <w:ilvl w:val="0"/>
          <w:numId w:val="15"/>
        </w:numPr>
        <w:tabs>
          <w:tab w:val="clear" w:pos="720"/>
          <w:tab w:val="num" w:pos="36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иметь в наличие продуманный план проведения НОД;</w:t>
      </w:r>
    </w:p>
    <w:p w:rsidR="00E40737" w:rsidRPr="00E40737" w:rsidRDefault="00E40737" w:rsidP="005F0A37">
      <w:pPr>
        <w:numPr>
          <w:ilvl w:val="0"/>
          <w:numId w:val="15"/>
        </w:numPr>
        <w:tabs>
          <w:tab w:val="clear" w:pos="720"/>
          <w:tab w:val="num" w:pos="36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четко определить цель и дидактические задачи НОД;</w:t>
      </w:r>
    </w:p>
    <w:p w:rsidR="00E40737" w:rsidRPr="00E40737" w:rsidRDefault="00E40737" w:rsidP="005F0A37">
      <w:pPr>
        <w:numPr>
          <w:ilvl w:val="0"/>
          <w:numId w:val="15"/>
        </w:numPr>
        <w:tabs>
          <w:tab w:val="clear" w:pos="720"/>
          <w:tab w:val="num" w:pos="36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грамотно подбирать и рационально использовать различные средства обучения, в том число ТСО, ИКТ;</w:t>
      </w:r>
    </w:p>
    <w:p w:rsidR="00E40737" w:rsidRPr="00E40737" w:rsidRDefault="00E40737" w:rsidP="005F0A37">
      <w:pPr>
        <w:numPr>
          <w:ilvl w:val="0"/>
          <w:numId w:val="15"/>
        </w:numPr>
        <w:tabs>
          <w:tab w:val="clear" w:pos="720"/>
          <w:tab w:val="num" w:pos="36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поддерживать необходимую дисциплину и организованность детей при проведении НОД.</w:t>
      </w:r>
    </w:p>
    <w:p w:rsidR="00E40737" w:rsidRPr="00E40737" w:rsidRDefault="00E40737" w:rsidP="005F0A37">
      <w:pPr>
        <w:numPr>
          <w:ilvl w:val="0"/>
          <w:numId w:val="15"/>
        </w:numPr>
        <w:tabs>
          <w:tab w:val="clear" w:pos="720"/>
          <w:tab w:val="num" w:pos="36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E40737" w:rsidRPr="00E40737" w:rsidRDefault="00E40737" w:rsidP="005F0A37">
      <w:pPr>
        <w:numPr>
          <w:ilvl w:val="0"/>
          <w:numId w:val="15"/>
        </w:numPr>
        <w:tabs>
          <w:tab w:val="clear" w:pos="720"/>
          <w:tab w:val="num" w:pos="360"/>
        </w:tabs>
        <w:spacing w:after="0" w:line="240" w:lineRule="auto"/>
        <w:ind w:left="357"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 организации процесса обучения полезна интеграция содержания, которая позволяет сделать процесс обучения осмысленным, интересным для детей и </w:t>
      </w:r>
      <w:r w:rsidRPr="00E40737">
        <w:rPr>
          <w:rFonts w:ascii="Times New Roman" w:hAnsi="Times New Roman" w:cs="Times New Roman"/>
          <w:sz w:val="24"/>
          <w:szCs w:val="24"/>
        </w:rPr>
        <w:lastRenderedPageBreak/>
        <w:t>способствует эффективности развития. С этой целью проводятся интегрированные и комплексные занятия.</w:t>
      </w:r>
    </w:p>
    <w:p w:rsidR="00E40737" w:rsidRPr="00E40737" w:rsidRDefault="00E40737" w:rsidP="00E40737">
      <w:pPr>
        <w:spacing w:line="240" w:lineRule="auto"/>
        <w:ind w:right="-1" w:firstLine="454"/>
        <w:contextualSpacing/>
        <w:jc w:val="both"/>
        <w:rPr>
          <w:rFonts w:ascii="Times New Roman" w:hAnsi="Times New Roman" w:cs="Times New Roman"/>
          <w:b/>
          <w:sz w:val="24"/>
          <w:szCs w:val="24"/>
        </w:rPr>
      </w:pPr>
      <w:r w:rsidRPr="00E40737">
        <w:rPr>
          <w:rFonts w:ascii="Times New Roman" w:hAnsi="Times New Roman" w:cs="Times New Roman"/>
          <w:sz w:val="24"/>
          <w:szCs w:val="24"/>
        </w:rPr>
        <w:t>В настоящее время широко используется следующая классификация занятий:</w:t>
      </w:r>
    </w:p>
    <w:p w:rsidR="00E40737" w:rsidRPr="00E40737" w:rsidRDefault="00E40737" w:rsidP="00E40737">
      <w:pPr>
        <w:spacing w:line="240" w:lineRule="auto"/>
        <w:ind w:right="-1" w:firstLine="454"/>
        <w:contextualSpacing/>
        <w:jc w:val="both"/>
        <w:rPr>
          <w:rFonts w:ascii="Times New Roman" w:hAnsi="Times New Roman" w:cs="Times New Roman"/>
          <w:i/>
          <w:sz w:val="24"/>
          <w:szCs w:val="24"/>
        </w:rPr>
      </w:pPr>
      <w:r w:rsidRPr="00E40737">
        <w:rPr>
          <w:rFonts w:ascii="Times New Roman" w:hAnsi="Times New Roman" w:cs="Times New Roman"/>
          <w:i/>
          <w:sz w:val="24"/>
          <w:szCs w:val="24"/>
        </w:rPr>
        <w:t>Дидактическая задача</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1.      Занятия усвоения новых знаний, умений;</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2.      Занятия закрепления ранее приобретенных знаний и умений;</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3.      Занятия творческого применения знаний и умений;</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4.      Комплексные занятия, где одновременно решается несколько задач.</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Содержание знаний (раздел обучения)</w:t>
      </w:r>
      <w:r w:rsidRPr="00E40737">
        <w:rPr>
          <w:rFonts w:ascii="Times New Roman" w:hAnsi="Times New Roman" w:cs="Times New Roman"/>
          <w:sz w:val="24"/>
          <w:szCs w:val="24"/>
        </w:rPr>
        <w:tab/>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1.      Классические занятия по разделам обучения;</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2.      Интегрированные (включающие содержание  из нескольких разделов обучения).</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p>
    <w:p w:rsidR="00E40737" w:rsidRPr="00E40737" w:rsidRDefault="00E40737" w:rsidP="00E40737">
      <w:pPr>
        <w:shd w:val="clear" w:color="auto" w:fill="FFFFFF"/>
        <w:spacing w:line="240" w:lineRule="auto"/>
        <w:ind w:right="-1" w:firstLine="454"/>
        <w:contextualSpacing/>
        <w:jc w:val="both"/>
        <w:rPr>
          <w:rFonts w:ascii="Times New Roman" w:hAnsi="Times New Roman" w:cs="Times New Roman"/>
          <w:b/>
          <w:color w:val="000000"/>
          <w:spacing w:val="-2"/>
          <w:sz w:val="24"/>
          <w:szCs w:val="24"/>
        </w:rPr>
      </w:pPr>
      <w:r w:rsidRPr="00E40737">
        <w:rPr>
          <w:rFonts w:ascii="Times New Roman" w:hAnsi="Times New Roman" w:cs="Times New Roman"/>
          <w:color w:val="000000"/>
          <w:sz w:val="24"/>
          <w:szCs w:val="24"/>
        </w:rPr>
        <w:t> </w:t>
      </w:r>
      <w:r w:rsidRPr="00E40737">
        <w:rPr>
          <w:rFonts w:ascii="Times New Roman" w:hAnsi="Times New Roman" w:cs="Times New Roman"/>
          <w:b/>
          <w:color w:val="000000"/>
          <w:spacing w:val="-2"/>
          <w:sz w:val="24"/>
          <w:szCs w:val="24"/>
        </w:rPr>
        <w:t>Формы работы по образовательным областям и возрасту</w:t>
      </w:r>
    </w:p>
    <w:p w:rsidR="00E40737" w:rsidRPr="00E40737" w:rsidRDefault="00E40737" w:rsidP="00E40737">
      <w:pPr>
        <w:shd w:val="clear" w:color="auto" w:fill="FFFFFF"/>
        <w:spacing w:line="240" w:lineRule="auto"/>
        <w:ind w:right="-1" w:firstLine="454"/>
        <w:contextualSpacing/>
        <w:jc w:val="both"/>
        <w:rPr>
          <w:rFonts w:ascii="Times New Roman" w:hAnsi="Times New Roman" w:cs="Times New Roman"/>
          <w:b/>
          <w:color w:val="000000"/>
          <w:spacing w:val="-2"/>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55"/>
        <w:gridCol w:w="3925"/>
        <w:gridCol w:w="3167"/>
      </w:tblGrid>
      <w:tr w:rsidR="00E40737" w:rsidRPr="00E40737" w:rsidTr="00082622">
        <w:trPr>
          <w:trHeight w:val="282"/>
        </w:trPr>
        <w:tc>
          <w:tcPr>
            <w:tcW w:w="2655" w:type="dxa"/>
            <w:vMerge w:val="restart"/>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color w:val="000000"/>
                <w:sz w:val="24"/>
                <w:szCs w:val="24"/>
              </w:rPr>
            </w:pPr>
            <w:r w:rsidRPr="00E40737">
              <w:rPr>
                <w:rFonts w:ascii="Times New Roman" w:hAnsi="Times New Roman" w:cs="Times New Roman"/>
                <w:color w:val="000000"/>
                <w:sz w:val="24"/>
                <w:szCs w:val="24"/>
              </w:rPr>
              <w:t>Образовательные области</w:t>
            </w:r>
          </w:p>
        </w:tc>
        <w:tc>
          <w:tcPr>
            <w:tcW w:w="7092" w:type="dxa"/>
            <w:gridSpan w:val="2"/>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bCs/>
                <w:spacing w:val="-7"/>
                <w:sz w:val="24"/>
                <w:szCs w:val="24"/>
              </w:rPr>
            </w:pPr>
            <w:r w:rsidRPr="00E40737">
              <w:rPr>
                <w:rFonts w:ascii="Times New Roman" w:hAnsi="Times New Roman" w:cs="Times New Roman"/>
                <w:bCs/>
                <w:spacing w:val="-7"/>
                <w:sz w:val="24"/>
                <w:szCs w:val="24"/>
              </w:rPr>
              <w:t>Формы работы</w:t>
            </w:r>
          </w:p>
        </w:tc>
      </w:tr>
      <w:tr w:rsidR="00E40737" w:rsidRPr="00E40737" w:rsidTr="00082622">
        <w:trPr>
          <w:trHeight w:val="143"/>
        </w:trPr>
        <w:tc>
          <w:tcPr>
            <w:tcW w:w="2655" w:type="dxa"/>
            <w:vMerge/>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b/>
                <w:bCs/>
                <w:i/>
                <w:spacing w:val="-7"/>
                <w:sz w:val="24"/>
                <w:szCs w:val="24"/>
              </w:rPr>
            </w:pPr>
          </w:p>
        </w:tc>
        <w:tc>
          <w:tcPr>
            <w:tcW w:w="3925"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bCs/>
                <w:spacing w:val="-7"/>
                <w:sz w:val="24"/>
                <w:szCs w:val="24"/>
              </w:rPr>
            </w:pPr>
            <w:r w:rsidRPr="00E40737">
              <w:rPr>
                <w:rFonts w:ascii="Times New Roman" w:hAnsi="Times New Roman" w:cs="Times New Roman"/>
                <w:bCs/>
                <w:spacing w:val="-7"/>
                <w:sz w:val="24"/>
                <w:szCs w:val="24"/>
              </w:rPr>
              <w:t>Ранний возраст</w:t>
            </w:r>
          </w:p>
        </w:tc>
        <w:tc>
          <w:tcPr>
            <w:tcW w:w="316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bCs/>
                <w:spacing w:val="-7"/>
                <w:sz w:val="24"/>
                <w:szCs w:val="24"/>
              </w:rPr>
            </w:pPr>
            <w:r w:rsidRPr="00E40737">
              <w:rPr>
                <w:rFonts w:ascii="Times New Roman" w:hAnsi="Times New Roman" w:cs="Times New Roman"/>
                <w:bCs/>
                <w:spacing w:val="-7"/>
                <w:sz w:val="24"/>
                <w:szCs w:val="24"/>
              </w:rPr>
              <w:t>Дошкольный возраст</w:t>
            </w:r>
          </w:p>
        </w:tc>
      </w:tr>
      <w:tr w:rsidR="00E40737" w:rsidRPr="00E40737" w:rsidTr="00082622">
        <w:trPr>
          <w:trHeight w:val="282"/>
        </w:trPr>
        <w:tc>
          <w:tcPr>
            <w:tcW w:w="2655"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Физическое развитие</w:t>
            </w:r>
          </w:p>
        </w:tc>
        <w:tc>
          <w:tcPr>
            <w:tcW w:w="3925" w:type="dxa"/>
            <w:tcBorders>
              <w:top w:val="single" w:sz="4" w:space="0" w:color="auto"/>
              <w:left w:val="single" w:sz="4" w:space="0" w:color="auto"/>
              <w:bottom w:val="single" w:sz="4" w:space="0" w:color="auto"/>
              <w:right w:val="single" w:sz="4" w:space="0" w:color="auto"/>
            </w:tcBorders>
          </w:tcPr>
          <w:p w:rsidR="00E40737" w:rsidRPr="00E40737" w:rsidRDefault="00E40737" w:rsidP="005F0A37">
            <w:pPr>
              <w:numPr>
                <w:ilvl w:val="0"/>
                <w:numId w:val="18"/>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Игровая беседа с элементами</w:t>
            </w:r>
          </w:p>
          <w:p w:rsidR="00E40737" w:rsidRPr="00E40737" w:rsidRDefault="00E40737" w:rsidP="005F0A37">
            <w:pPr>
              <w:numPr>
                <w:ilvl w:val="0"/>
                <w:numId w:val="18"/>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движений</w:t>
            </w:r>
          </w:p>
          <w:p w:rsidR="00E40737" w:rsidRPr="00E40737" w:rsidRDefault="00E40737" w:rsidP="005F0A37">
            <w:pPr>
              <w:numPr>
                <w:ilvl w:val="0"/>
                <w:numId w:val="18"/>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Игра</w:t>
            </w:r>
          </w:p>
          <w:p w:rsidR="00E40737" w:rsidRPr="00E40737" w:rsidRDefault="00E40737" w:rsidP="005F0A37">
            <w:pPr>
              <w:numPr>
                <w:ilvl w:val="0"/>
                <w:numId w:val="18"/>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Утренняя гимнастика</w:t>
            </w:r>
          </w:p>
          <w:p w:rsidR="00E40737" w:rsidRPr="00E40737" w:rsidRDefault="00E40737" w:rsidP="005F0A37">
            <w:pPr>
              <w:numPr>
                <w:ilvl w:val="0"/>
                <w:numId w:val="18"/>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Интегративная деятельность</w:t>
            </w:r>
          </w:p>
          <w:p w:rsidR="00E40737" w:rsidRPr="00E40737" w:rsidRDefault="00E40737" w:rsidP="005F0A37">
            <w:pPr>
              <w:numPr>
                <w:ilvl w:val="0"/>
                <w:numId w:val="18"/>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Упражнения</w:t>
            </w:r>
          </w:p>
          <w:p w:rsidR="00E40737" w:rsidRPr="00E40737" w:rsidRDefault="00E40737" w:rsidP="005F0A37">
            <w:pPr>
              <w:numPr>
                <w:ilvl w:val="0"/>
                <w:numId w:val="18"/>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Экспериментирование</w:t>
            </w:r>
          </w:p>
          <w:p w:rsidR="00E40737" w:rsidRPr="00E40737" w:rsidRDefault="00E40737" w:rsidP="005F0A37">
            <w:pPr>
              <w:numPr>
                <w:ilvl w:val="0"/>
                <w:numId w:val="18"/>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Ситуативный разговор</w:t>
            </w:r>
          </w:p>
          <w:p w:rsidR="00E40737" w:rsidRPr="00E40737" w:rsidRDefault="00E40737" w:rsidP="005F0A37">
            <w:pPr>
              <w:numPr>
                <w:ilvl w:val="0"/>
                <w:numId w:val="18"/>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Беседа</w:t>
            </w:r>
          </w:p>
          <w:p w:rsidR="00E40737" w:rsidRPr="00E40737" w:rsidRDefault="00E40737" w:rsidP="005F0A37">
            <w:pPr>
              <w:numPr>
                <w:ilvl w:val="0"/>
                <w:numId w:val="18"/>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Рассказ</w:t>
            </w:r>
          </w:p>
          <w:p w:rsidR="00E40737" w:rsidRPr="00E40737" w:rsidRDefault="00E40737" w:rsidP="005F0A37">
            <w:pPr>
              <w:numPr>
                <w:ilvl w:val="0"/>
                <w:numId w:val="18"/>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Чтение</w:t>
            </w:r>
          </w:p>
          <w:p w:rsidR="00E40737" w:rsidRPr="00E40737" w:rsidRDefault="00E40737" w:rsidP="005F0A37">
            <w:pPr>
              <w:numPr>
                <w:ilvl w:val="0"/>
                <w:numId w:val="18"/>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Проблемная ситуация</w:t>
            </w:r>
          </w:p>
          <w:p w:rsidR="00E40737" w:rsidRPr="00E40737" w:rsidRDefault="00E40737" w:rsidP="00E40737">
            <w:pPr>
              <w:spacing w:line="240" w:lineRule="auto"/>
              <w:ind w:left="175" w:right="-1"/>
              <w:contextualSpacing/>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tcPr>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Физкультурное занятие</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Утренняя гимнастика</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Игра</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Беседа</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Рассказ</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Чтение</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Рассматривание.</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Интегративная</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деятельность</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Контрольно-</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диагностическая</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деятельность</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Спортивные и</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физкультурные досуги</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Спортивные состязания</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Совместная деятельность</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взрослого и детей</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тематического характера</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Проектная деятельность</w:t>
            </w:r>
          </w:p>
          <w:p w:rsidR="00E40737" w:rsidRPr="00E40737" w:rsidRDefault="00E40737" w:rsidP="005F0A37">
            <w:pPr>
              <w:numPr>
                <w:ilvl w:val="0"/>
                <w:numId w:val="18"/>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Проблемная ситуация</w:t>
            </w:r>
          </w:p>
        </w:tc>
      </w:tr>
      <w:tr w:rsidR="00E40737" w:rsidRPr="00E40737" w:rsidTr="00082622">
        <w:trPr>
          <w:trHeight w:val="843"/>
        </w:trPr>
        <w:tc>
          <w:tcPr>
            <w:tcW w:w="2655"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Социально-коммуникативное</w:t>
            </w:r>
          </w:p>
        </w:tc>
        <w:tc>
          <w:tcPr>
            <w:tcW w:w="3925" w:type="dxa"/>
            <w:tcBorders>
              <w:top w:val="single" w:sz="4" w:space="0" w:color="auto"/>
              <w:left w:val="single" w:sz="4" w:space="0" w:color="auto"/>
              <w:bottom w:val="single" w:sz="4" w:space="0" w:color="auto"/>
              <w:right w:val="single" w:sz="4" w:space="0" w:color="auto"/>
            </w:tcBorders>
          </w:tcPr>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Игровое упражнение</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Индивидуальная игра</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Совместная с воспитателем игра</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Совместная со сверстниками игра (парная, в малой группе)</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Игра</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lastRenderedPageBreak/>
              <w:t>Чтение</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Беседа</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Наблюдение</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Рассматривание</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Чтение</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Педагогическая ситуация</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Праздник</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Экскурсия</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Ситуация морального выбора</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Поручение</w:t>
            </w:r>
          </w:p>
          <w:p w:rsidR="00E40737" w:rsidRPr="00E40737" w:rsidRDefault="00E40737" w:rsidP="005F0A37">
            <w:pPr>
              <w:numPr>
                <w:ilvl w:val="0"/>
                <w:numId w:val="19"/>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Дежурство.</w:t>
            </w:r>
          </w:p>
        </w:tc>
        <w:tc>
          <w:tcPr>
            <w:tcW w:w="3167" w:type="dxa"/>
            <w:tcBorders>
              <w:top w:val="single" w:sz="4" w:space="0" w:color="auto"/>
              <w:left w:val="single" w:sz="4" w:space="0" w:color="auto"/>
              <w:bottom w:val="single" w:sz="4" w:space="0" w:color="auto"/>
              <w:right w:val="single" w:sz="4" w:space="0" w:color="auto"/>
            </w:tcBorders>
          </w:tcPr>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lastRenderedPageBreak/>
              <w:t>Индивидуальная игра.</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Совместная с воспитателем игра.</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Совместная со сверстниками игра</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Игра</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lastRenderedPageBreak/>
              <w:t>Чтение</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Беседа</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Наблюдение</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Педагогическая ситуация.</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Экскурсия</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Ситуация морального выбора.</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Проектная деятельность Интегративная деятельность</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Праздник</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Совместные действия</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Рассматривание.</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Проектная деятельность</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Просмотр и анализ мультфильмов,</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видеофильмов, телепередач.</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Экспериментирование</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Поручение и задание</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Дежурство.</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Совместная деятельность</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взрослого и детей тематического</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характера</w:t>
            </w:r>
          </w:p>
          <w:p w:rsidR="00E40737" w:rsidRPr="00E40737" w:rsidRDefault="00E40737" w:rsidP="005F0A37">
            <w:pPr>
              <w:numPr>
                <w:ilvl w:val="0"/>
                <w:numId w:val="19"/>
              </w:numPr>
              <w:tabs>
                <w:tab w:val="clear" w:pos="720"/>
                <w:tab w:val="num" w:pos="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Проектная деятельность</w:t>
            </w:r>
          </w:p>
        </w:tc>
      </w:tr>
      <w:tr w:rsidR="00E40737" w:rsidRPr="00E40737" w:rsidTr="00082622">
        <w:trPr>
          <w:trHeight w:val="282"/>
        </w:trPr>
        <w:tc>
          <w:tcPr>
            <w:tcW w:w="2655"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lastRenderedPageBreak/>
              <w:t>Речевое развитие</w:t>
            </w:r>
          </w:p>
          <w:p w:rsidR="00E40737" w:rsidRPr="00E40737" w:rsidRDefault="00E40737" w:rsidP="00E40737">
            <w:pPr>
              <w:spacing w:line="240" w:lineRule="auto"/>
              <w:ind w:right="-1"/>
              <w:contextualSpacing/>
              <w:jc w:val="both"/>
              <w:rPr>
                <w:rFonts w:ascii="Times New Roman" w:hAnsi="Times New Roman" w:cs="Times New Roman"/>
                <w:sz w:val="24"/>
                <w:szCs w:val="24"/>
              </w:rPr>
            </w:pPr>
          </w:p>
          <w:p w:rsidR="00E40737" w:rsidRPr="00E40737" w:rsidRDefault="00E40737" w:rsidP="00E40737">
            <w:pPr>
              <w:spacing w:line="240" w:lineRule="auto"/>
              <w:ind w:right="-1"/>
              <w:contextualSpacing/>
              <w:jc w:val="both"/>
              <w:rPr>
                <w:rFonts w:ascii="Times New Roman" w:hAnsi="Times New Roman" w:cs="Times New Roman"/>
                <w:sz w:val="24"/>
                <w:szCs w:val="24"/>
              </w:rPr>
            </w:pPr>
          </w:p>
          <w:p w:rsidR="00E40737" w:rsidRPr="00E40737" w:rsidRDefault="00E40737" w:rsidP="00E40737">
            <w:pPr>
              <w:spacing w:line="240" w:lineRule="auto"/>
              <w:ind w:right="-1"/>
              <w:contextualSpacing/>
              <w:jc w:val="both"/>
              <w:rPr>
                <w:rFonts w:ascii="Times New Roman" w:hAnsi="Times New Roman" w:cs="Times New Roman"/>
                <w:sz w:val="24"/>
                <w:szCs w:val="24"/>
              </w:rPr>
            </w:pPr>
          </w:p>
          <w:p w:rsidR="00E40737" w:rsidRPr="00E40737" w:rsidRDefault="00E40737" w:rsidP="00E40737">
            <w:pPr>
              <w:spacing w:line="240" w:lineRule="auto"/>
              <w:ind w:right="-1"/>
              <w:contextualSpacing/>
              <w:jc w:val="both"/>
              <w:rPr>
                <w:rFonts w:ascii="Times New Roman" w:hAnsi="Times New Roman" w:cs="Times New Roman"/>
                <w:sz w:val="24"/>
                <w:szCs w:val="24"/>
              </w:rPr>
            </w:pPr>
          </w:p>
          <w:p w:rsidR="00E40737" w:rsidRPr="00E40737" w:rsidRDefault="00E40737" w:rsidP="00E40737">
            <w:pPr>
              <w:spacing w:line="240" w:lineRule="auto"/>
              <w:ind w:right="-1"/>
              <w:contextualSpacing/>
              <w:jc w:val="both"/>
              <w:rPr>
                <w:rFonts w:ascii="Times New Roman" w:hAnsi="Times New Roman" w:cs="Times New Roman"/>
                <w:sz w:val="24"/>
                <w:szCs w:val="24"/>
              </w:rPr>
            </w:pPr>
          </w:p>
          <w:p w:rsidR="00E40737" w:rsidRPr="00E40737" w:rsidRDefault="00E40737" w:rsidP="00E40737">
            <w:pPr>
              <w:spacing w:line="240" w:lineRule="auto"/>
              <w:ind w:right="-1"/>
              <w:contextualSpacing/>
              <w:jc w:val="both"/>
              <w:rPr>
                <w:rFonts w:ascii="Times New Roman" w:hAnsi="Times New Roman" w:cs="Times New Roman"/>
                <w:sz w:val="24"/>
                <w:szCs w:val="24"/>
              </w:rPr>
            </w:pPr>
          </w:p>
          <w:p w:rsidR="00E40737" w:rsidRPr="00E40737" w:rsidRDefault="00E40737" w:rsidP="00E40737">
            <w:pPr>
              <w:spacing w:line="240" w:lineRule="auto"/>
              <w:ind w:right="-1"/>
              <w:contextualSpacing/>
              <w:jc w:val="both"/>
              <w:rPr>
                <w:rFonts w:ascii="Times New Roman" w:hAnsi="Times New Roman" w:cs="Times New Roman"/>
                <w:sz w:val="24"/>
                <w:szCs w:val="24"/>
              </w:rPr>
            </w:pPr>
          </w:p>
          <w:p w:rsidR="00E40737" w:rsidRPr="00E40737" w:rsidRDefault="00E40737" w:rsidP="00E40737">
            <w:pPr>
              <w:spacing w:line="240" w:lineRule="auto"/>
              <w:ind w:right="-1"/>
              <w:contextualSpacing/>
              <w:jc w:val="both"/>
              <w:rPr>
                <w:rFonts w:ascii="Times New Roman" w:hAnsi="Times New Roman" w:cs="Times New Roman"/>
                <w:sz w:val="24"/>
                <w:szCs w:val="24"/>
              </w:rPr>
            </w:pPr>
          </w:p>
          <w:p w:rsidR="00E40737" w:rsidRPr="00E40737" w:rsidRDefault="00E40737" w:rsidP="00E40737">
            <w:pPr>
              <w:spacing w:line="240" w:lineRule="auto"/>
              <w:ind w:right="-1"/>
              <w:contextualSpacing/>
              <w:jc w:val="both"/>
              <w:rPr>
                <w:rFonts w:ascii="Times New Roman" w:hAnsi="Times New Roman" w:cs="Times New Roman"/>
                <w:sz w:val="24"/>
                <w:szCs w:val="24"/>
              </w:rPr>
            </w:pPr>
          </w:p>
          <w:p w:rsidR="00E40737" w:rsidRPr="00E40737" w:rsidRDefault="00E40737" w:rsidP="00E40737">
            <w:pPr>
              <w:spacing w:line="240" w:lineRule="auto"/>
              <w:ind w:right="-1"/>
              <w:contextualSpacing/>
              <w:jc w:val="both"/>
              <w:rPr>
                <w:rFonts w:ascii="Times New Roman" w:hAnsi="Times New Roman" w:cs="Times New Roman"/>
                <w:sz w:val="24"/>
                <w:szCs w:val="24"/>
              </w:rPr>
            </w:pPr>
          </w:p>
        </w:tc>
        <w:tc>
          <w:tcPr>
            <w:tcW w:w="3925" w:type="dxa"/>
            <w:tcBorders>
              <w:top w:val="single" w:sz="4" w:space="0" w:color="auto"/>
              <w:left w:val="single" w:sz="4" w:space="0" w:color="auto"/>
              <w:bottom w:val="single" w:sz="4" w:space="0" w:color="auto"/>
              <w:right w:val="single" w:sz="4" w:space="0" w:color="auto"/>
            </w:tcBorders>
          </w:tcPr>
          <w:p w:rsidR="00E40737" w:rsidRPr="00E40737" w:rsidRDefault="00E40737" w:rsidP="005F0A37">
            <w:pPr>
              <w:numPr>
                <w:ilvl w:val="0"/>
                <w:numId w:val="20"/>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Рассматривание</w:t>
            </w:r>
          </w:p>
          <w:p w:rsidR="00E40737" w:rsidRPr="00E40737" w:rsidRDefault="00E40737" w:rsidP="005F0A37">
            <w:pPr>
              <w:numPr>
                <w:ilvl w:val="0"/>
                <w:numId w:val="20"/>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Игровая ситуация</w:t>
            </w:r>
          </w:p>
          <w:p w:rsidR="00E40737" w:rsidRPr="00E40737" w:rsidRDefault="00E40737" w:rsidP="005F0A37">
            <w:pPr>
              <w:numPr>
                <w:ilvl w:val="0"/>
                <w:numId w:val="20"/>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Дидактическая  игра</w:t>
            </w:r>
          </w:p>
          <w:p w:rsidR="00E40737" w:rsidRPr="00E40737" w:rsidRDefault="00E40737" w:rsidP="005F0A37">
            <w:pPr>
              <w:numPr>
                <w:ilvl w:val="0"/>
                <w:numId w:val="20"/>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Ситуация общения.</w:t>
            </w:r>
          </w:p>
          <w:p w:rsidR="00E40737" w:rsidRPr="00E40737" w:rsidRDefault="00E40737" w:rsidP="005F0A37">
            <w:pPr>
              <w:numPr>
                <w:ilvl w:val="0"/>
                <w:numId w:val="20"/>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E40737" w:rsidRPr="00E40737" w:rsidRDefault="00E40737" w:rsidP="005F0A37">
            <w:pPr>
              <w:numPr>
                <w:ilvl w:val="0"/>
                <w:numId w:val="20"/>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Интегративная деятельность</w:t>
            </w:r>
          </w:p>
          <w:p w:rsidR="00E40737" w:rsidRPr="00E40737" w:rsidRDefault="00E40737" w:rsidP="005F0A37">
            <w:pPr>
              <w:numPr>
                <w:ilvl w:val="0"/>
                <w:numId w:val="20"/>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Хороводная игра с пением</w:t>
            </w:r>
          </w:p>
          <w:p w:rsidR="00E40737" w:rsidRPr="00E40737" w:rsidRDefault="00E40737" w:rsidP="005F0A37">
            <w:pPr>
              <w:numPr>
                <w:ilvl w:val="0"/>
                <w:numId w:val="20"/>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Игра-драматизация</w:t>
            </w:r>
          </w:p>
          <w:p w:rsidR="00E40737" w:rsidRPr="00E40737" w:rsidRDefault="00E40737" w:rsidP="005F0A37">
            <w:pPr>
              <w:numPr>
                <w:ilvl w:val="0"/>
                <w:numId w:val="20"/>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Чтение</w:t>
            </w:r>
          </w:p>
          <w:p w:rsidR="00E40737" w:rsidRPr="00E40737" w:rsidRDefault="00E40737" w:rsidP="005F0A37">
            <w:pPr>
              <w:numPr>
                <w:ilvl w:val="0"/>
                <w:numId w:val="20"/>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Обсуждение</w:t>
            </w:r>
          </w:p>
          <w:p w:rsidR="00E40737" w:rsidRPr="00E40737" w:rsidRDefault="00E40737" w:rsidP="005F0A37">
            <w:pPr>
              <w:numPr>
                <w:ilvl w:val="0"/>
                <w:numId w:val="20"/>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Рассказ</w:t>
            </w:r>
          </w:p>
          <w:p w:rsidR="00E40737" w:rsidRPr="00E40737" w:rsidRDefault="00E40737" w:rsidP="005F0A37">
            <w:pPr>
              <w:numPr>
                <w:ilvl w:val="0"/>
                <w:numId w:val="20"/>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Игра</w:t>
            </w:r>
          </w:p>
          <w:p w:rsidR="00E40737" w:rsidRPr="00E40737" w:rsidRDefault="00E40737" w:rsidP="00E40737">
            <w:pPr>
              <w:spacing w:line="240" w:lineRule="auto"/>
              <w:ind w:left="175" w:right="-1"/>
              <w:contextualSpacing/>
              <w:jc w:val="both"/>
              <w:rPr>
                <w:rFonts w:ascii="Times New Roman" w:hAnsi="Times New Roman" w:cs="Times New Roman"/>
                <w:sz w:val="24"/>
                <w:szCs w:val="24"/>
              </w:rPr>
            </w:pPr>
          </w:p>
          <w:p w:rsidR="00E40737" w:rsidRPr="00E40737" w:rsidRDefault="00E40737" w:rsidP="00E40737">
            <w:pPr>
              <w:spacing w:line="240" w:lineRule="auto"/>
              <w:ind w:left="175" w:right="-1"/>
              <w:contextualSpacing/>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tcPr>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Чтение.</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Беседа</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Рассматривание</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Решение проблемных ситуаций.</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Разговор с детьми</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Игра</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Проектная деятельность</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Создание коллекций</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Интегративная деятельность</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Обсуждение.</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Рассказ.</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Инсценирование</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Ситуативный разговор с детьми</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Сочинение загадок</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lastRenderedPageBreak/>
              <w:t>Проблемная ситуация</w:t>
            </w:r>
          </w:p>
          <w:p w:rsidR="00E40737" w:rsidRPr="00E40737" w:rsidRDefault="00E40737" w:rsidP="005F0A37">
            <w:pPr>
              <w:numPr>
                <w:ilvl w:val="0"/>
                <w:numId w:val="20"/>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Использование</w:t>
            </w:r>
          </w:p>
          <w:p w:rsidR="00E40737" w:rsidRPr="00E40737" w:rsidRDefault="00E40737" w:rsidP="00E40737">
            <w:pPr>
              <w:spacing w:line="240" w:lineRule="auto"/>
              <w:ind w:left="228" w:right="-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    различных видов театра</w:t>
            </w:r>
          </w:p>
        </w:tc>
      </w:tr>
      <w:tr w:rsidR="00E40737" w:rsidRPr="00E40737" w:rsidTr="00082622">
        <w:trPr>
          <w:trHeight w:val="297"/>
        </w:trPr>
        <w:tc>
          <w:tcPr>
            <w:tcW w:w="2655"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lastRenderedPageBreak/>
              <w:t>Познавательное развитие</w:t>
            </w:r>
          </w:p>
        </w:tc>
        <w:tc>
          <w:tcPr>
            <w:tcW w:w="3925" w:type="dxa"/>
            <w:tcBorders>
              <w:top w:val="single" w:sz="4" w:space="0" w:color="auto"/>
              <w:left w:val="single" w:sz="4" w:space="0" w:color="auto"/>
              <w:bottom w:val="single" w:sz="4" w:space="0" w:color="auto"/>
              <w:right w:val="single" w:sz="4" w:space="0" w:color="auto"/>
            </w:tcBorders>
          </w:tcPr>
          <w:p w:rsidR="00E40737" w:rsidRPr="00E40737" w:rsidRDefault="00E40737" w:rsidP="005F0A37">
            <w:pPr>
              <w:numPr>
                <w:ilvl w:val="0"/>
                <w:numId w:val="21"/>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Рассматривание</w:t>
            </w:r>
          </w:p>
          <w:p w:rsidR="00E40737" w:rsidRPr="00E40737" w:rsidRDefault="00E40737" w:rsidP="005F0A37">
            <w:pPr>
              <w:numPr>
                <w:ilvl w:val="0"/>
                <w:numId w:val="21"/>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Наблюдение</w:t>
            </w:r>
          </w:p>
          <w:p w:rsidR="00E40737" w:rsidRPr="00E40737" w:rsidRDefault="00E40737" w:rsidP="005F0A37">
            <w:pPr>
              <w:numPr>
                <w:ilvl w:val="0"/>
                <w:numId w:val="21"/>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Игра-экспериментирование.</w:t>
            </w:r>
          </w:p>
          <w:p w:rsidR="00E40737" w:rsidRPr="00E40737" w:rsidRDefault="00E40737" w:rsidP="005F0A37">
            <w:pPr>
              <w:numPr>
                <w:ilvl w:val="0"/>
                <w:numId w:val="21"/>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Исследовательская</w:t>
            </w:r>
          </w:p>
          <w:p w:rsidR="00E40737" w:rsidRPr="00E40737" w:rsidRDefault="00E40737" w:rsidP="005F0A37">
            <w:pPr>
              <w:numPr>
                <w:ilvl w:val="0"/>
                <w:numId w:val="21"/>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деятельность</w:t>
            </w:r>
          </w:p>
          <w:p w:rsidR="00E40737" w:rsidRPr="00E40737" w:rsidRDefault="00E40737" w:rsidP="005F0A37">
            <w:pPr>
              <w:numPr>
                <w:ilvl w:val="0"/>
                <w:numId w:val="21"/>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Конструирование.</w:t>
            </w:r>
          </w:p>
          <w:p w:rsidR="00E40737" w:rsidRPr="00E40737" w:rsidRDefault="00E40737" w:rsidP="005F0A37">
            <w:pPr>
              <w:numPr>
                <w:ilvl w:val="0"/>
                <w:numId w:val="21"/>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Развивающая игра</w:t>
            </w:r>
          </w:p>
          <w:p w:rsidR="00E40737" w:rsidRPr="00E40737" w:rsidRDefault="00E40737" w:rsidP="005F0A37">
            <w:pPr>
              <w:numPr>
                <w:ilvl w:val="0"/>
                <w:numId w:val="21"/>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Экскурсия</w:t>
            </w:r>
          </w:p>
          <w:p w:rsidR="00E40737" w:rsidRPr="00E40737" w:rsidRDefault="00E40737" w:rsidP="005F0A37">
            <w:pPr>
              <w:numPr>
                <w:ilvl w:val="0"/>
                <w:numId w:val="21"/>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Ситуативный разговор</w:t>
            </w:r>
          </w:p>
          <w:p w:rsidR="00E40737" w:rsidRPr="00E40737" w:rsidRDefault="00E40737" w:rsidP="005F0A37">
            <w:pPr>
              <w:numPr>
                <w:ilvl w:val="0"/>
                <w:numId w:val="21"/>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Рассказ</w:t>
            </w:r>
          </w:p>
          <w:p w:rsidR="00E40737" w:rsidRPr="00E40737" w:rsidRDefault="00E40737" w:rsidP="005F0A37">
            <w:pPr>
              <w:numPr>
                <w:ilvl w:val="0"/>
                <w:numId w:val="21"/>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Интегративная деятельность</w:t>
            </w:r>
          </w:p>
          <w:p w:rsidR="00E40737" w:rsidRPr="00E40737" w:rsidRDefault="00E40737" w:rsidP="005F0A37">
            <w:pPr>
              <w:numPr>
                <w:ilvl w:val="0"/>
                <w:numId w:val="21"/>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Беседа</w:t>
            </w:r>
          </w:p>
          <w:p w:rsidR="00E40737" w:rsidRPr="00E40737" w:rsidRDefault="00E40737" w:rsidP="005F0A37">
            <w:pPr>
              <w:numPr>
                <w:ilvl w:val="0"/>
                <w:numId w:val="21"/>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Проблемная ситуация</w:t>
            </w:r>
          </w:p>
        </w:tc>
        <w:tc>
          <w:tcPr>
            <w:tcW w:w="3167" w:type="dxa"/>
            <w:tcBorders>
              <w:top w:val="single" w:sz="4" w:space="0" w:color="auto"/>
              <w:left w:val="single" w:sz="4" w:space="0" w:color="auto"/>
              <w:bottom w:val="single" w:sz="4" w:space="0" w:color="auto"/>
              <w:right w:val="single" w:sz="4" w:space="0" w:color="auto"/>
            </w:tcBorders>
          </w:tcPr>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Создание коллекций</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Проектная деятельность</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Исследовательская деятельность.</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Конструирование</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Экспериментирование</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Развивающая игра</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Наблюдение</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Проблемная ситуация</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Рассказ</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Беседа</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Интегративная  деятельность</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Экскурсии </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Коллекционирование </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Моделирование </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Реализация проекта </w:t>
            </w:r>
          </w:p>
          <w:p w:rsidR="00E40737" w:rsidRPr="00E40737" w:rsidRDefault="00E40737" w:rsidP="005F0A37">
            <w:pPr>
              <w:numPr>
                <w:ilvl w:val="0"/>
                <w:numId w:val="21"/>
              </w:numPr>
              <w:tabs>
                <w:tab w:val="clear" w:pos="720"/>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Игры с правилами </w:t>
            </w:r>
          </w:p>
        </w:tc>
      </w:tr>
      <w:tr w:rsidR="00E40737" w:rsidRPr="00E40737" w:rsidTr="00082622">
        <w:trPr>
          <w:trHeight w:val="594"/>
        </w:trPr>
        <w:tc>
          <w:tcPr>
            <w:tcW w:w="2655"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Художественное –эстетическое</w:t>
            </w:r>
          </w:p>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развитие</w:t>
            </w:r>
          </w:p>
        </w:tc>
        <w:tc>
          <w:tcPr>
            <w:tcW w:w="3925" w:type="dxa"/>
            <w:tcBorders>
              <w:top w:val="single" w:sz="4" w:space="0" w:color="auto"/>
              <w:left w:val="single" w:sz="4" w:space="0" w:color="auto"/>
              <w:bottom w:val="single" w:sz="4" w:space="0" w:color="auto"/>
              <w:right w:val="single" w:sz="4" w:space="0" w:color="auto"/>
            </w:tcBorders>
          </w:tcPr>
          <w:p w:rsidR="00E40737" w:rsidRPr="00E40737" w:rsidRDefault="00E40737" w:rsidP="005F0A37">
            <w:pPr>
              <w:numPr>
                <w:ilvl w:val="0"/>
                <w:numId w:val="22"/>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Рассматривание эстетически</w:t>
            </w:r>
          </w:p>
          <w:p w:rsidR="00E40737" w:rsidRPr="00E40737" w:rsidRDefault="00E40737" w:rsidP="00E40737">
            <w:pPr>
              <w:spacing w:line="240" w:lineRule="auto"/>
              <w:ind w:left="175" w:right="-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привлекательных предметов </w:t>
            </w:r>
          </w:p>
          <w:p w:rsidR="00E40737" w:rsidRPr="00E40737" w:rsidRDefault="00E40737" w:rsidP="005F0A37">
            <w:pPr>
              <w:numPr>
                <w:ilvl w:val="0"/>
                <w:numId w:val="22"/>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Игра</w:t>
            </w:r>
          </w:p>
          <w:p w:rsidR="00E40737" w:rsidRPr="00E40737" w:rsidRDefault="00E40737" w:rsidP="005F0A37">
            <w:pPr>
              <w:numPr>
                <w:ilvl w:val="0"/>
                <w:numId w:val="22"/>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Организация выставок</w:t>
            </w:r>
          </w:p>
          <w:p w:rsidR="00E40737" w:rsidRPr="00E40737" w:rsidRDefault="00E40737" w:rsidP="00E40737">
            <w:pPr>
              <w:spacing w:line="240" w:lineRule="auto"/>
              <w:ind w:left="175" w:right="-1"/>
              <w:contextualSpacing/>
              <w:jc w:val="both"/>
              <w:rPr>
                <w:rFonts w:ascii="Times New Roman" w:hAnsi="Times New Roman" w:cs="Times New Roman"/>
                <w:sz w:val="24"/>
                <w:szCs w:val="24"/>
              </w:rPr>
            </w:pPr>
            <w:r w:rsidRPr="00E40737">
              <w:rPr>
                <w:rFonts w:ascii="Times New Roman" w:hAnsi="Times New Roman" w:cs="Times New Roman"/>
                <w:sz w:val="24"/>
                <w:szCs w:val="24"/>
              </w:rPr>
              <w:t>Изготовление украшений</w:t>
            </w:r>
          </w:p>
          <w:p w:rsidR="00E40737" w:rsidRPr="00E40737" w:rsidRDefault="00E40737" w:rsidP="005F0A37">
            <w:pPr>
              <w:numPr>
                <w:ilvl w:val="0"/>
                <w:numId w:val="22"/>
              </w:numPr>
              <w:tabs>
                <w:tab w:val="clear" w:pos="720"/>
                <w:tab w:val="num"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Слушание соответствующей</w:t>
            </w:r>
          </w:p>
          <w:p w:rsidR="00E40737" w:rsidRPr="00E40737" w:rsidRDefault="00E40737" w:rsidP="00E40737">
            <w:pPr>
              <w:spacing w:line="240" w:lineRule="auto"/>
              <w:ind w:left="175" w:right="-1"/>
              <w:contextualSpacing/>
              <w:jc w:val="both"/>
              <w:rPr>
                <w:rFonts w:ascii="Times New Roman" w:hAnsi="Times New Roman" w:cs="Times New Roman"/>
                <w:sz w:val="24"/>
                <w:szCs w:val="24"/>
              </w:rPr>
            </w:pPr>
            <w:r w:rsidRPr="00E40737">
              <w:rPr>
                <w:rFonts w:ascii="Times New Roman" w:hAnsi="Times New Roman" w:cs="Times New Roman"/>
                <w:sz w:val="24"/>
                <w:szCs w:val="24"/>
              </w:rPr>
              <w:t>возрасту народной,</w:t>
            </w:r>
          </w:p>
          <w:p w:rsidR="00E40737" w:rsidRPr="00E40737" w:rsidRDefault="00E40737" w:rsidP="00E40737">
            <w:pPr>
              <w:spacing w:line="240" w:lineRule="auto"/>
              <w:ind w:left="175" w:right="-1"/>
              <w:contextualSpacing/>
              <w:jc w:val="both"/>
              <w:rPr>
                <w:rFonts w:ascii="Times New Roman" w:hAnsi="Times New Roman" w:cs="Times New Roman"/>
                <w:sz w:val="24"/>
                <w:szCs w:val="24"/>
              </w:rPr>
            </w:pPr>
            <w:r w:rsidRPr="00E40737">
              <w:rPr>
                <w:rFonts w:ascii="Times New Roman" w:hAnsi="Times New Roman" w:cs="Times New Roman"/>
                <w:sz w:val="24"/>
                <w:szCs w:val="24"/>
              </w:rPr>
              <w:t>классической, детской музыки</w:t>
            </w:r>
          </w:p>
          <w:p w:rsidR="00E40737" w:rsidRPr="00E40737" w:rsidRDefault="00E40737" w:rsidP="005F0A37">
            <w:pPr>
              <w:numPr>
                <w:ilvl w:val="0"/>
                <w:numId w:val="22"/>
              </w:numPr>
              <w:tabs>
                <w:tab w:val="clear" w:pos="720"/>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Экспериментирование со</w:t>
            </w:r>
          </w:p>
          <w:p w:rsidR="00E40737" w:rsidRPr="00E40737" w:rsidRDefault="00E40737" w:rsidP="00E40737">
            <w:pPr>
              <w:spacing w:line="240" w:lineRule="auto"/>
              <w:ind w:left="175" w:right="-1"/>
              <w:contextualSpacing/>
              <w:jc w:val="both"/>
              <w:rPr>
                <w:rFonts w:ascii="Times New Roman" w:hAnsi="Times New Roman" w:cs="Times New Roman"/>
                <w:sz w:val="24"/>
                <w:szCs w:val="24"/>
              </w:rPr>
            </w:pPr>
            <w:r w:rsidRPr="00E40737">
              <w:rPr>
                <w:rFonts w:ascii="Times New Roman" w:hAnsi="Times New Roman" w:cs="Times New Roman"/>
                <w:sz w:val="24"/>
                <w:szCs w:val="24"/>
              </w:rPr>
              <w:t>Звуками</w:t>
            </w:r>
          </w:p>
          <w:p w:rsidR="00E40737" w:rsidRPr="00E40737" w:rsidRDefault="00E40737" w:rsidP="005F0A37">
            <w:pPr>
              <w:numPr>
                <w:ilvl w:val="0"/>
                <w:numId w:val="22"/>
              </w:numPr>
              <w:tabs>
                <w:tab w:val="clear" w:pos="720"/>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Музыкально-дидактическая игра</w:t>
            </w:r>
          </w:p>
          <w:p w:rsidR="00E40737" w:rsidRPr="00E40737" w:rsidRDefault="00E40737" w:rsidP="005F0A37">
            <w:pPr>
              <w:numPr>
                <w:ilvl w:val="0"/>
                <w:numId w:val="22"/>
              </w:numPr>
              <w:tabs>
                <w:tab w:val="clear" w:pos="720"/>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Разучивание музыкальных игр и танцев</w:t>
            </w:r>
          </w:p>
          <w:p w:rsidR="00E40737" w:rsidRPr="00E40737" w:rsidRDefault="00E40737" w:rsidP="005F0A37">
            <w:pPr>
              <w:numPr>
                <w:ilvl w:val="0"/>
                <w:numId w:val="22"/>
              </w:numPr>
              <w:tabs>
                <w:tab w:val="clear" w:pos="720"/>
                <w:tab w:val="num" w:pos="0"/>
                <w:tab w:val="left" w:pos="285"/>
              </w:tabs>
              <w:spacing w:after="0" w:line="240" w:lineRule="auto"/>
              <w:ind w:left="175"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Совместное пение</w:t>
            </w:r>
          </w:p>
          <w:p w:rsidR="00E40737" w:rsidRPr="00E40737" w:rsidRDefault="00E40737" w:rsidP="00E40737">
            <w:pPr>
              <w:tabs>
                <w:tab w:val="num" w:pos="0"/>
              </w:tabs>
              <w:spacing w:line="240" w:lineRule="auto"/>
              <w:ind w:left="175" w:right="-1"/>
              <w:contextualSpacing/>
              <w:jc w:val="both"/>
              <w:rPr>
                <w:rFonts w:ascii="Times New Roman" w:hAnsi="Times New Roman" w:cs="Times New Roman"/>
                <w:sz w:val="24"/>
                <w:szCs w:val="24"/>
              </w:rPr>
            </w:pPr>
          </w:p>
          <w:p w:rsidR="00E40737" w:rsidRPr="00E40737" w:rsidRDefault="00E40737" w:rsidP="00E40737">
            <w:pPr>
              <w:spacing w:line="240" w:lineRule="auto"/>
              <w:ind w:left="175" w:right="-1"/>
              <w:contextualSpacing/>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tcPr>
          <w:p w:rsidR="00E40737" w:rsidRPr="00E40737" w:rsidRDefault="00E40737" w:rsidP="005F0A37">
            <w:pPr>
              <w:numPr>
                <w:ilvl w:val="0"/>
                <w:numId w:val="22"/>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E40737" w:rsidRPr="00E40737" w:rsidRDefault="00E40737" w:rsidP="005F0A37">
            <w:pPr>
              <w:numPr>
                <w:ilvl w:val="0"/>
                <w:numId w:val="22"/>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Создание макетов, коллекций и их</w:t>
            </w:r>
          </w:p>
          <w:p w:rsidR="00E40737" w:rsidRPr="00E40737" w:rsidRDefault="00E40737" w:rsidP="00E40737">
            <w:pPr>
              <w:spacing w:line="240" w:lineRule="auto"/>
              <w:ind w:left="228" w:right="-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    оформление</w:t>
            </w:r>
          </w:p>
          <w:p w:rsidR="00E40737" w:rsidRPr="00E40737" w:rsidRDefault="00E40737" w:rsidP="005F0A37">
            <w:pPr>
              <w:numPr>
                <w:ilvl w:val="0"/>
                <w:numId w:val="23"/>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Рассматривание эстетически</w:t>
            </w:r>
          </w:p>
          <w:p w:rsidR="00E40737" w:rsidRPr="00E40737" w:rsidRDefault="00E40737" w:rsidP="00E40737">
            <w:pPr>
              <w:spacing w:line="240" w:lineRule="auto"/>
              <w:ind w:left="228" w:right="-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     привлекательных предметов </w:t>
            </w:r>
          </w:p>
          <w:p w:rsidR="00E40737" w:rsidRPr="00E40737" w:rsidRDefault="00E40737" w:rsidP="005F0A37">
            <w:pPr>
              <w:numPr>
                <w:ilvl w:val="0"/>
                <w:numId w:val="23"/>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Игра</w:t>
            </w:r>
          </w:p>
          <w:p w:rsidR="00E40737" w:rsidRPr="00E40737" w:rsidRDefault="00E40737" w:rsidP="005F0A37">
            <w:pPr>
              <w:numPr>
                <w:ilvl w:val="0"/>
                <w:numId w:val="23"/>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Организация выставок</w:t>
            </w:r>
          </w:p>
          <w:p w:rsidR="00E40737" w:rsidRPr="00E40737" w:rsidRDefault="00E40737" w:rsidP="005F0A37">
            <w:pPr>
              <w:numPr>
                <w:ilvl w:val="0"/>
                <w:numId w:val="23"/>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Слушание соответствующей</w:t>
            </w:r>
          </w:p>
          <w:p w:rsidR="00E40737" w:rsidRPr="00E40737" w:rsidRDefault="00E40737" w:rsidP="00E40737">
            <w:pPr>
              <w:spacing w:line="240" w:lineRule="auto"/>
              <w:ind w:left="228" w:right="-1"/>
              <w:contextualSpacing/>
              <w:jc w:val="both"/>
              <w:rPr>
                <w:rFonts w:ascii="Times New Roman" w:hAnsi="Times New Roman" w:cs="Times New Roman"/>
                <w:sz w:val="24"/>
                <w:szCs w:val="24"/>
              </w:rPr>
            </w:pPr>
            <w:r w:rsidRPr="00E40737">
              <w:rPr>
                <w:rFonts w:ascii="Times New Roman" w:hAnsi="Times New Roman" w:cs="Times New Roman"/>
                <w:sz w:val="24"/>
                <w:szCs w:val="24"/>
              </w:rPr>
              <w:t>возрасту народной, классической, детской музыки</w:t>
            </w:r>
          </w:p>
          <w:p w:rsidR="00E40737" w:rsidRPr="00E40737" w:rsidRDefault="00E40737" w:rsidP="005F0A37">
            <w:pPr>
              <w:numPr>
                <w:ilvl w:val="0"/>
                <w:numId w:val="24"/>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Музыкально- </w:t>
            </w:r>
            <w:r w:rsidRPr="00E40737">
              <w:rPr>
                <w:rFonts w:ascii="Times New Roman" w:hAnsi="Times New Roman" w:cs="Times New Roman"/>
                <w:sz w:val="24"/>
                <w:szCs w:val="24"/>
              </w:rPr>
              <w:lastRenderedPageBreak/>
              <w:t>дидактическая игра</w:t>
            </w:r>
          </w:p>
          <w:p w:rsidR="00E40737" w:rsidRPr="00E40737" w:rsidRDefault="00E40737" w:rsidP="005F0A37">
            <w:pPr>
              <w:numPr>
                <w:ilvl w:val="0"/>
                <w:numId w:val="24"/>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Беседа интегративного характера, элементарного музыковедческого содержания)</w:t>
            </w:r>
          </w:p>
          <w:p w:rsidR="00E40737" w:rsidRPr="00E40737" w:rsidRDefault="00E40737" w:rsidP="005F0A37">
            <w:pPr>
              <w:numPr>
                <w:ilvl w:val="0"/>
                <w:numId w:val="25"/>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Интегративная деятельность</w:t>
            </w:r>
          </w:p>
          <w:p w:rsidR="00E40737" w:rsidRPr="00E40737" w:rsidRDefault="00E40737" w:rsidP="005F0A37">
            <w:pPr>
              <w:numPr>
                <w:ilvl w:val="0"/>
                <w:numId w:val="25"/>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Совместное и индивидуальное</w:t>
            </w:r>
          </w:p>
          <w:p w:rsidR="00E40737" w:rsidRPr="00E40737" w:rsidRDefault="00E40737" w:rsidP="00E40737">
            <w:pPr>
              <w:tabs>
                <w:tab w:val="num" w:pos="252"/>
              </w:tabs>
              <w:spacing w:line="240" w:lineRule="auto"/>
              <w:ind w:left="228" w:right="-1"/>
              <w:contextualSpacing/>
              <w:jc w:val="both"/>
              <w:rPr>
                <w:rFonts w:ascii="Times New Roman" w:hAnsi="Times New Roman" w:cs="Times New Roman"/>
                <w:sz w:val="24"/>
                <w:szCs w:val="24"/>
              </w:rPr>
            </w:pPr>
            <w:r w:rsidRPr="00E40737">
              <w:rPr>
                <w:rFonts w:ascii="Times New Roman" w:hAnsi="Times New Roman" w:cs="Times New Roman"/>
                <w:sz w:val="24"/>
                <w:szCs w:val="24"/>
              </w:rPr>
              <w:t>музыкальное  исполнение</w:t>
            </w:r>
          </w:p>
          <w:p w:rsidR="00E40737" w:rsidRPr="00E40737" w:rsidRDefault="00E40737" w:rsidP="005F0A37">
            <w:pPr>
              <w:numPr>
                <w:ilvl w:val="0"/>
                <w:numId w:val="26"/>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Музыкальное упражнение.</w:t>
            </w:r>
          </w:p>
          <w:p w:rsidR="00E40737" w:rsidRPr="00E40737" w:rsidRDefault="00E40737" w:rsidP="005F0A37">
            <w:pPr>
              <w:numPr>
                <w:ilvl w:val="0"/>
                <w:numId w:val="26"/>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Попевка. Распевка</w:t>
            </w:r>
          </w:p>
          <w:p w:rsidR="00E40737" w:rsidRPr="00E40737" w:rsidRDefault="00E40737" w:rsidP="005F0A37">
            <w:pPr>
              <w:numPr>
                <w:ilvl w:val="0"/>
                <w:numId w:val="26"/>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Двигательный, пластический</w:t>
            </w:r>
          </w:p>
          <w:p w:rsidR="00E40737" w:rsidRPr="00E40737" w:rsidRDefault="00E40737" w:rsidP="00E40737">
            <w:pPr>
              <w:tabs>
                <w:tab w:val="num" w:pos="252"/>
              </w:tabs>
              <w:spacing w:line="240" w:lineRule="auto"/>
              <w:ind w:left="228" w:right="-1"/>
              <w:contextualSpacing/>
              <w:jc w:val="both"/>
              <w:rPr>
                <w:rFonts w:ascii="Times New Roman" w:hAnsi="Times New Roman" w:cs="Times New Roman"/>
                <w:sz w:val="24"/>
                <w:szCs w:val="24"/>
              </w:rPr>
            </w:pPr>
            <w:r w:rsidRPr="00E40737">
              <w:rPr>
                <w:rFonts w:ascii="Times New Roman" w:hAnsi="Times New Roman" w:cs="Times New Roman"/>
                <w:sz w:val="24"/>
                <w:szCs w:val="24"/>
              </w:rPr>
              <w:t>танцевальный этюд</w:t>
            </w:r>
          </w:p>
          <w:p w:rsidR="00E40737" w:rsidRPr="00E40737" w:rsidRDefault="00E40737" w:rsidP="005F0A37">
            <w:pPr>
              <w:numPr>
                <w:ilvl w:val="0"/>
                <w:numId w:val="27"/>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Танец</w:t>
            </w:r>
          </w:p>
          <w:p w:rsidR="00E40737" w:rsidRPr="00E40737" w:rsidRDefault="00E40737" w:rsidP="005F0A37">
            <w:pPr>
              <w:numPr>
                <w:ilvl w:val="0"/>
                <w:numId w:val="27"/>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Творческое задание</w:t>
            </w:r>
          </w:p>
          <w:p w:rsidR="00E40737" w:rsidRPr="00E40737" w:rsidRDefault="00E40737" w:rsidP="005F0A37">
            <w:pPr>
              <w:numPr>
                <w:ilvl w:val="0"/>
                <w:numId w:val="27"/>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Концерт- импровизация</w:t>
            </w:r>
          </w:p>
          <w:p w:rsidR="00E40737" w:rsidRPr="00E40737" w:rsidRDefault="00E40737" w:rsidP="005F0A37">
            <w:pPr>
              <w:numPr>
                <w:ilvl w:val="0"/>
                <w:numId w:val="27"/>
              </w:numPr>
              <w:tabs>
                <w:tab w:val="clear" w:pos="720"/>
                <w:tab w:val="num" w:pos="252"/>
              </w:tabs>
              <w:spacing w:after="0" w:line="240" w:lineRule="auto"/>
              <w:ind w:left="228" w:right="-1" w:firstLine="0"/>
              <w:contextualSpacing/>
              <w:jc w:val="both"/>
              <w:rPr>
                <w:rFonts w:ascii="Times New Roman" w:hAnsi="Times New Roman" w:cs="Times New Roman"/>
                <w:sz w:val="24"/>
                <w:szCs w:val="24"/>
              </w:rPr>
            </w:pPr>
            <w:r w:rsidRPr="00E40737">
              <w:rPr>
                <w:rFonts w:ascii="Times New Roman" w:hAnsi="Times New Roman" w:cs="Times New Roman"/>
                <w:sz w:val="24"/>
                <w:szCs w:val="24"/>
              </w:rPr>
              <w:t>Музыкальная  сюжетная игра</w:t>
            </w:r>
          </w:p>
        </w:tc>
      </w:tr>
    </w:tbl>
    <w:p w:rsidR="00E40737" w:rsidRPr="00E40737" w:rsidRDefault="00E40737" w:rsidP="00E40737">
      <w:pPr>
        <w:shd w:val="clear" w:color="auto" w:fill="FFFFFF"/>
        <w:spacing w:line="240" w:lineRule="auto"/>
        <w:ind w:right="-1" w:firstLine="454"/>
        <w:contextualSpacing/>
        <w:jc w:val="both"/>
        <w:rPr>
          <w:rFonts w:ascii="Times New Roman" w:hAnsi="Times New Roman" w:cs="Times New Roman"/>
          <w:color w:val="000000"/>
          <w:sz w:val="24"/>
          <w:szCs w:val="24"/>
        </w:rPr>
      </w:pPr>
    </w:p>
    <w:p w:rsidR="00E40737" w:rsidRPr="00E40737" w:rsidRDefault="00E40737" w:rsidP="00E40737">
      <w:pPr>
        <w:spacing w:line="240" w:lineRule="auto"/>
        <w:ind w:right="-1" w:firstLine="454"/>
        <w:contextualSpacing/>
        <w:jc w:val="both"/>
        <w:rPr>
          <w:rFonts w:ascii="Times New Roman" w:hAnsi="Times New Roman" w:cs="Times New Roman"/>
          <w:b/>
          <w:sz w:val="24"/>
          <w:szCs w:val="24"/>
        </w:rPr>
      </w:pP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b/>
          <w:sz w:val="24"/>
          <w:szCs w:val="24"/>
        </w:rPr>
        <w:t>Формы организации обучения в повседневной жизни</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E40737" w:rsidRPr="00E40737" w:rsidRDefault="00E40737" w:rsidP="005F0A37">
      <w:pPr>
        <w:numPr>
          <w:ilvl w:val="0"/>
          <w:numId w:val="16"/>
        </w:numPr>
        <w:tabs>
          <w:tab w:val="clear" w:pos="720"/>
          <w:tab w:val="num" w:pos="36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прогулка, которая состоит из:</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 наблюдений за природой, окружающей жизнью;</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 подвижных игр;</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  - труда в природе и на участке;</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   - самостоятельной игровой деятельности;</w:t>
      </w:r>
    </w:p>
    <w:p w:rsidR="00E40737" w:rsidRPr="00E40737" w:rsidRDefault="00E40737" w:rsidP="005F0A37">
      <w:pPr>
        <w:numPr>
          <w:ilvl w:val="0"/>
          <w:numId w:val="17"/>
        </w:numPr>
        <w:tabs>
          <w:tab w:val="clear" w:pos="720"/>
          <w:tab w:val="num" w:pos="18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экскурсии;</w:t>
      </w:r>
    </w:p>
    <w:p w:rsidR="00E40737" w:rsidRPr="00E40737" w:rsidRDefault="00E40737" w:rsidP="005F0A37">
      <w:pPr>
        <w:numPr>
          <w:ilvl w:val="0"/>
          <w:numId w:val="17"/>
        </w:numPr>
        <w:tabs>
          <w:tab w:val="clear" w:pos="720"/>
          <w:tab w:val="num" w:pos="18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игры:</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 сюжетно-ролевые; </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 дидактические игры; </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 игры-драматизации; </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спортивные игры;</w:t>
      </w:r>
    </w:p>
    <w:p w:rsidR="00E40737" w:rsidRPr="00E40737" w:rsidRDefault="00E40737" w:rsidP="005F0A37">
      <w:pPr>
        <w:numPr>
          <w:ilvl w:val="0"/>
          <w:numId w:val="17"/>
        </w:numPr>
        <w:tabs>
          <w:tab w:val="clear" w:pos="720"/>
          <w:tab w:val="num" w:pos="18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дежурство детей по столовой, на занятиях</w:t>
      </w:r>
    </w:p>
    <w:p w:rsidR="00E40737" w:rsidRPr="00E40737" w:rsidRDefault="00E40737" w:rsidP="005F0A37">
      <w:pPr>
        <w:numPr>
          <w:ilvl w:val="0"/>
          <w:numId w:val="17"/>
        </w:numPr>
        <w:tabs>
          <w:tab w:val="clear" w:pos="720"/>
          <w:tab w:val="num" w:pos="180"/>
        </w:tabs>
        <w:spacing w:after="0" w:line="240" w:lineRule="auto"/>
        <w:ind w:left="36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труд:</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коллективный;</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 хозяйственно-бытовой; </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труд в уголке природы;</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художественный труд;</w:t>
      </w:r>
    </w:p>
    <w:p w:rsidR="00E40737" w:rsidRPr="00E40737" w:rsidRDefault="00E40737" w:rsidP="005F0A37">
      <w:pPr>
        <w:numPr>
          <w:ilvl w:val="0"/>
          <w:numId w:val="17"/>
        </w:numPr>
        <w:tabs>
          <w:tab w:val="clear" w:pos="720"/>
          <w:tab w:val="num" w:pos="180"/>
        </w:tabs>
        <w:spacing w:after="0" w:line="240" w:lineRule="auto"/>
        <w:ind w:left="18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развлечения, праздники;</w:t>
      </w:r>
    </w:p>
    <w:p w:rsidR="00E40737" w:rsidRPr="00E40737" w:rsidRDefault="00E40737" w:rsidP="005F0A37">
      <w:pPr>
        <w:numPr>
          <w:ilvl w:val="0"/>
          <w:numId w:val="17"/>
        </w:numPr>
        <w:tabs>
          <w:tab w:val="clear" w:pos="720"/>
          <w:tab w:val="num" w:pos="180"/>
        </w:tabs>
        <w:spacing w:after="0" w:line="240" w:lineRule="auto"/>
        <w:ind w:left="18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экспериментирование;</w:t>
      </w:r>
    </w:p>
    <w:p w:rsidR="00E40737" w:rsidRPr="00E40737" w:rsidRDefault="00E40737" w:rsidP="005F0A37">
      <w:pPr>
        <w:numPr>
          <w:ilvl w:val="0"/>
          <w:numId w:val="17"/>
        </w:numPr>
        <w:tabs>
          <w:tab w:val="clear" w:pos="720"/>
          <w:tab w:val="num" w:pos="180"/>
        </w:tabs>
        <w:spacing w:after="0" w:line="240" w:lineRule="auto"/>
        <w:ind w:left="18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проектная деятельность;</w:t>
      </w:r>
    </w:p>
    <w:p w:rsidR="00E40737" w:rsidRPr="00E40737" w:rsidRDefault="00E40737" w:rsidP="005F0A37">
      <w:pPr>
        <w:numPr>
          <w:ilvl w:val="0"/>
          <w:numId w:val="17"/>
        </w:numPr>
        <w:tabs>
          <w:tab w:val="clear" w:pos="720"/>
          <w:tab w:val="num" w:pos="180"/>
        </w:tabs>
        <w:spacing w:after="0" w:line="240" w:lineRule="auto"/>
        <w:ind w:left="18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lastRenderedPageBreak/>
        <w:t>чтение художественной литературы;</w:t>
      </w:r>
    </w:p>
    <w:p w:rsidR="00E40737" w:rsidRPr="00E40737" w:rsidRDefault="00E40737" w:rsidP="005F0A37">
      <w:pPr>
        <w:numPr>
          <w:ilvl w:val="0"/>
          <w:numId w:val="17"/>
        </w:numPr>
        <w:tabs>
          <w:tab w:val="clear" w:pos="720"/>
          <w:tab w:val="num" w:pos="180"/>
        </w:tabs>
        <w:spacing w:after="0" w:line="240" w:lineRule="auto"/>
        <w:ind w:left="18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беседы;</w:t>
      </w:r>
    </w:p>
    <w:p w:rsidR="00E40737" w:rsidRPr="00E40737" w:rsidRDefault="00E40737" w:rsidP="005F0A37">
      <w:pPr>
        <w:numPr>
          <w:ilvl w:val="0"/>
          <w:numId w:val="17"/>
        </w:numPr>
        <w:tabs>
          <w:tab w:val="clear" w:pos="720"/>
          <w:tab w:val="num" w:pos="180"/>
        </w:tabs>
        <w:spacing w:after="0" w:line="240" w:lineRule="auto"/>
        <w:ind w:left="18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показ кукольного театра;</w:t>
      </w:r>
    </w:p>
    <w:p w:rsidR="00E40737" w:rsidRPr="00E40737" w:rsidRDefault="00E40737" w:rsidP="005F0A37">
      <w:pPr>
        <w:numPr>
          <w:ilvl w:val="0"/>
          <w:numId w:val="17"/>
        </w:numPr>
        <w:tabs>
          <w:tab w:val="clear" w:pos="720"/>
          <w:tab w:val="num" w:pos="180"/>
        </w:tabs>
        <w:spacing w:after="0" w:line="240" w:lineRule="auto"/>
        <w:ind w:left="180"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вечера-досуги;</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Отводится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p>
    <w:p w:rsidR="00E40737" w:rsidRPr="00E40737" w:rsidRDefault="00E40737" w:rsidP="00E40737">
      <w:pPr>
        <w:spacing w:line="240" w:lineRule="auto"/>
        <w:ind w:right="-1" w:firstLine="454"/>
        <w:contextualSpacing/>
        <w:jc w:val="both"/>
        <w:rPr>
          <w:rFonts w:ascii="Times New Roman" w:hAnsi="Times New Roman" w:cs="Times New Roman"/>
          <w:i/>
          <w:sz w:val="24"/>
          <w:szCs w:val="24"/>
          <w:u w:val="single"/>
        </w:rPr>
      </w:pPr>
      <w:r w:rsidRPr="00E40737">
        <w:rPr>
          <w:rFonts w:ascii="Times New Roman" w:hAnsi="Times New Roman" w:cs="Times New Roman"/>
          <w:i/>
          <w:sz w:val="24"/>
          <w:szCs w:val="24"/>
          <w:u w:val="single"/>
        </w:rPr>
        <w:t>Дошкольный возраст</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6274"/>
      </w:tblGrid>
      <w:tr w:rsidR="00E40737" w:rsidRPr="00E40737" w:rsidTr="00082622">
        <w:tc>
          <w:tcPr>
            <w:tcW w:w="3190" w:type="dxa"/>
            <w:tcBorders>
              <w:top w:val="single" w:sz="4" w:space="0" w:color="000000"/>
              <w:left w:val="single" w:sz="4" w:space="0" w:color="000000"/>
              <w:bottom w:val="single" w:sz="4" w:space="0" w:color="000000"/>
              <w:right w:val="single" w:sz="4" w:space="0" w:color="000000"/>
            </w:tcBorders>
          </w:tcPr>
          <w:p w:rsidR="00E40737" w:rsidRPr="00E40737" w:rsidRDefault="00E40737" w:rsidP="00E40737">
            <w:pPr>
              <w:spacing w:line="240" w:lineRule="auto"/>
              <w:ind w:right="-1" w:firstLine="454"/>
              <w:contextualSpacing/>
              <w:jc w:val="both"/>
              <w:rPr>
                <w:rFonts w:ascii="Times New Roman" w:hAnsi="Times New Roman" w:cs="Times New Roman"/>
                <w:b/>
                <w:sz w:val="24"/>
                <w:szCs w:val="24"/>
              </w:rPr>
            </w:pPr>
            <w:r w:rsidRPr="00E40737">
              <w:rPr>
                <w:rFonts w:ascii="Times New Roman" w:hAnsi="Times New Roman" w:cs="Times New Roman"/>
                <w:b/>
                <w:sz w:val="24"/>
                <w:szCs w:val="24"/>
              </w:rPr>
              <w:t>Вид деятельности</w:t>
            </w:r>
          </w:p>
        </w:tc>
        <w:tc>
          <w:tcPr>
            <w:tcW w:w="6274" w:type="dxa"/>
            <w:tcBorders>
              <w:top w:val="single" w:sz="4" w:space="0" w:color="000000"/>
              <w:left w:val="single" w:sz="4" w:space="0" w:color="000000"/>
              <w:bottom w:val="single" w:sz="4" w:space="0" w:color="000000"/>
              <w:right w:val="single" w:sz="4" w:space="0" w:color="000000"/>
            </w:tcBorders>
          </w:tcPr>
          <w:p w:rsidR="00E40737" w:rsidRPr="00E40737" w:rsidRDefault="00E40737" w:rsidP="00E40737">
            <w:pPr>
              <w:spacing w:line="240" w:lineRule="auto"/>
              <w:ind w:right="-1" w:firstLine="454"/>
              <w:contextualSpacing/>
              <w:jc w:val="both"/>
              <w:rPr>
                <w:rFonts w:ascii="Times New Roman" w:hAnsi="Times New Roman" w:cs="Times New Roman"/>
                <w:b/>
                <w:sz w:val="24"/>
                <w:szCs w:val="24"/>
              </w:rPr>
            </w:pPr>
            <w:r w:rsidRPr="00E40737">
              <w:rPr>
                <w:rFonts w:ascii="Times New Roman" w:hAnsi="Times New Roman" w:cs="Times New Roman"/>
                <w:b/>
                <w:sz w:val="24"/>
                <w:szCs w:val="24"/>
              </w:rPr>
              <w:t>Примеры</w:t>
            </w:r>
          </w:p>
        </w:tc>
      </w:tr>
      <w:tr w:rsidR="00E40737" w:rsidRPr="00E40737" w:rsidTr="00082622">
        <w:trPr>
          <w:trHeight w:val="1811"/>
        </w:trPr>
        <w:tc>
          <w:tcPr>
            <w:tcW w:w="3190" w:type="dxa"/>
            <w:tcBorders>
              <w:top w:val="single" w:sz="4" w:space="0" w:color="000000"/>
              <w:left w:val="single" w:sz="4" w:space="0" w:color="000000"/>
              <w:bottom w:val="single" w:sz="4" w:space="0" w:color="000000"/>
              <w:right w:val="single" w:sz="4" w:space="0" w:color="000000"/>
            </w:tcBorders>
          </w:tcPr>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Игровая</w:t>
            </w:r>
          </w:p>
        </w:tc>
        <w:tc>
          <w:tcPr>
            <w:tcW w:w="6274" w:type="dxa"/>
            <w:tcBorders>
              <w:top w:val="single" w:sz="4" w:space="0" w:color="000000"/>
              <w:left w:val="single" w:sz="4" w:space="0" w:color="000000"/>
              <w:bottom w:val="single" w:sz="4" w:space="0" w:color="auto"/>
              <w:right w:val="single" w:sz="4" w:space="0" w:color="000000"/>
            </w:tcBorders>
          </w:tcPr>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разыгрывание сюжетных действий из жизни людей;</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развивающие игры, в том числе и компьютерные; </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сюжетно-ролевые игры;</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дидактические игры;</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игры-путешествия;</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предметные игры, игры-имитации</w:t>
            </w:r>
          </w:p>
        </w:tc>
      </w:tr>
      <w:tr w:rsidR="00E40737" w:rsidRPr="00E40737" w:rsidTr="00082622">
        <w:trPr>
          <w:trHeight w:val="1426"/>
        </w:trPr>
        <w:tc>
          <w:tcPr>
            <w:tcW w:w="3190" w:type="dxa"/>
            <w:tcBorders>
              <w:top w:val="single" w:sz="4" w:space="0" w:color="000000"/>
              <w:left w:val="single" w:sz="4" w:space="0" w:color="000000"/>
              <w:bottom w:val="single" w:sz="4" w:space="0" w:color="000000"/>
              <w:right w:val="single" w:sz="4" w:space="0" w:color="000000"/>
            </w:tcBorders>
          </w:tcPr>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Познавательно-исследовательская</w:t>
            </w:r>
          </w:p>
        </w:tc>
        <w:tc>
          <w:tcPr>
            <w:tcW w:w="6274" w:type="dxa"/>
            <w:tcBorders>
              <w:top w:val="single" w:sz="4" w:space="0" w:color="000000"/>
              <w:left w:val="single" w:sz="4" w:space="0" w:color="000000"/>
              <w:bottom w:val="single" w:sz="4" w:space="0" w:color="auto"/>
              <w:right w:val="single" w:sz="4" w:space="0" w:color="000000"/>
            </w:tcBorders>
          </w:tcPr>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исследования объектов окружающего мира через наблюдение; </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экспериментирование;</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ситуативный разговор;</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обсуждение проблемных ситуаций;</w:t>
            </w:r>
          </w:p>
        </w:tc>
      </w:tr>
      <w:tr w:rsidR="00E40737" w:rsidRPr="00E40737" w:rsidTr="00082622">
        <w:trPr>
          <w:trHeight w:val="2504"/>
        </w:trPr>
        <w:tc>
          <w:tcPr>
            <w:tcW w:w="3190" w:type="dxa"/>
            <w:tcBorders>
              <w:top w:val="single" w:sz="4" w:space="0" w:color="000000"/>
              <w:left w:val="single" w:sz="4" w:space="0" w:color="000000"/>
              <w:bottom w:val="single" w:sz="4" w:space="0" w:color="000000"/>
              <w:right w:val="single" w:sz="4" w:space="0" w:color="000000"/>
            </w:tcBorders>
          </w:tcPr>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Коммуникативная</w:t>
            </w:r>
          </w:p>
        </w:tc>
        <w:tc>
          <w:tcPr>
            <w:tcW w:w="6274" w:type="dxa"/>
            <w:tcBorders>
              <w:top w:val="single" w:sz="4" w:space="0" w:color="000000"/>
              <w:left w:val="single" w:sz="4" w:space="0" w:color="000000"/>
              <w:bottom w:val="single" w:sz="4" w:space="0" w:color="auto"/>
              <w:right w:val="single" w:sz="4" w:space="0" w:color="000000"/>
            </w:tcBorders>
          </w:tcPr>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совместная деятельность, организация сотрудничества;</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овладение навыками взаимодействия с другими детьми и со взрослыми;</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
        </w:tc>
      </w:tr>
      <w:tr w:rsidR="00E40737" w:rsidRPr="00E40737" w:rsidTr="00082622">
        <w:trPr>
          <w:trHeight w:val="1142"/>
        </w:trPr>
        <w:tc>
          <w:tcPr>
            <w:tcW w:w="3190" w:type="dxa"/>
            <w:vMerge w:val="restart"/>
            <w:tcBorders>
              <w:top w:val="single" w:sz="4" w:space="0" w:color="000000"/>
              <w:left w:val="single" w:sz="4" w:space="0" w:color="000000"/>
              <w:bottom w:val="single" w:sz="4" w:space="0" w:color="000000"/>
              <w:right w:val="single" w:sz="4" w:space="0" w:color="000000"/>
            </w:tcBorders>
          </w:tcPr>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Восприятие художественной литературы и фольклора</w:t>
            </w:r>
          </w:p>
        </w:tc>
        <w:tc>
          <w:tcPr>
            <w:tcW w:w="6274" w:type="dxa"/>
            <w:tcBorders>
              <w:top w:val="single" w:sz="4" w:space="0" w:color="000000"/>
              <w:left w:val="single" w:sz="4" w:space="0" w:color="000000"/>
              <w:bottom w:val="single" w:sz="4" w:space="0" w:color="auto"/>
              <w:right w:val="single" w:sz="4" w:space="0" w:color="000000"/>
            </w:tcBorders>
          </w:tcPr>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Слушание и обсуждение произведений и рассматривание иллюстраций книг; </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просмотр и обсуждение мультфильмов;</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разгадывание загадок. </w:t>
            </w:r>
          </w:p>
        </w:tc>
      </w:tr>
      <w:tr w:rsidR="00E40737" w:rsidRPr="00E40737" w:rsidTr="00082622">
        <w:trPr>
          <w:trHeight w:val="848"/>
        </w:trPr>
        <w:tc>
          <w:tcPr>
            <w:tcW w:w="0" w:type="auto"/>
            <w:vMerge/>
            <w:tcBorders>
              <w:top w:val="single" w:sz="4" w:space="0" w:color="000000"/>
              <w:left w:val="single" w:sz="4" w:space="0" w:color="000000"/>
              <w:bottom w:val="single" w:sz="4" w:space="0" w:color="000000"/>
              <w:right w:val="single" w:sz="4" w:space="0" w:color="000000"/>
            </w:tcBorders>
            <w:vAlign w:val="center"/>
          </w:tcPr>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p>
        </w:tc>
        <w:tc>
          <w:tcPr>
            <w:tcW w:w="6274" w:type="dxa"/>
            <w:tcBorders>
              <w:top w:val="single" w:sz="4" w:space="0" w:color="000000"/>
              <w:left w:val="single" w:sz="4" w:space="0" w:color="000000"/>
              <w:bottom w:val="single" w:sz="4" w:space="0" w:color="auto"/>
              <w:right w:val="single" w:sz="4" w:space="0" w:color="000000"/>
            </w:tcBorders>
          </w:tcPr>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обсуждение пословиц;</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драматизация фрагментов;</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разучивание песен, стихов и загадок.</w:t>
            </w:r>
          </w:p>
        </w:tc>
      </w:tr>
      <w:tr w:rsidR="00E40737" w:rsidRPr="00E40737" w:rsidTr="00082622">
        <w:trPr>
          <w:trHeight w:val="561"/>
        </w:trPr>
        <w:tc>
          <w:tcPr>
            <w:tcW w:w="3190" w:type="dxa"/>
            <w:tcBorders>
              <w:top w:val="single" w:sz="4" w:space="0" w:color="000000"/>
              <w:left w:val="single" w:sz="4" w:space="0" w:color="000000"/>
              <w:bottom w:val="single" w:sz="4" w:space="0" w:color="000000"/>
              <w:right w:val="single" w:sz="4" w:space="0" w:color="000000"/>
            </w:tcBorders>
          </w:tcPr>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Конструирование из разных материалов</w:t>
            </w:r>
          </w:p>
        </w:tc>
        <w:tc>
          <w:tcPr>
            <w:tcW w:w="6274" w:type="dxa"/>
            <w:tcBorders>
              <w:top w:val="single" w:sz="4" w:space="0" w:color="000000"/>
              <w:left w:val="single" w:sz="4" w:space="0" w:color="000000"/>
              <w:bottom w:val="single" w:sz="4" w:space="0" w:color="auto"/>
              <w:right w:val="single" w:sz="4" w:space="0" w:color="000000"/>
            </w:tcBorders>
          </w:tcPr>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модели и макеты;</w:t>
            </w:r>
          </w:p>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коллективные проекты;</w:t>
            </w:r>
          </w:p>
        </w:tc>
      </w:tr>
      <w:tr w:rsidR="00E40737" w:rsidRPr="00E40737" w:rsidTr="00082622">
        <w:tc>
          <w:tcPr>
            <w:tcW w:w="3190" w:type="dxa"/>
            <w:tcBorders>
              <w:top w:val="single" w:sz="4" w:space="0" w:color="000000"/>
              <w:left w:val="single" w:sz="4" w:space="0" w:color="000000"/>
              <w:bottom w:val="single" w:sz="4" w:space="0" w:color="000000"/>
              <w:right w:val="single" w:sz="4" w:space="0" w:color="000000"/>
            </w:tcBorders>
          </w:tcPr>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Изобразительная</w:t>
            </w:r>
          </w:p>
        </w:tc>
        <w:tc>
          <w:tcPr>
            <w:tcW w:w="6274" w:type="dxa"/>
            <w:tcBorders>
              <w:top w:val="single" w:sz="4" w:space="0" w:color="000000"/>
              <w:left w:val="single" w:sz="4" w:space="0" w:color="000000"/>
              <w:bottom w:val="single" w:sz="4" w:space="0" w:color="000000"/>
              <w:right w:val="single" w:sz="4" w:space="0" w:color="000000"/>
            </w:tcBorders>
          </w:tcPr>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отражение впечатлений от слушания произведений и просмотра мультфильмов во всех видах продуктивной деятельности (рисование, лепка, аппликация)</w:t>
            </w:r>
          </w:p>
        </w:tc>
      </w:tr>
      <w:tr w:rsidR="00E40737" w:rsidRPr="00E40737" w:rsidTr="00082622">
        <w:tc>
          <w:tcPr>
            <w:tcW w:w="3190" w:type="dxa"/>
            <w:tcBorders>
              <w:top w:val="single" w:sz="4" w:space="0" w:color="000000"/>
              <w:left w:val="single" w:sz="4" w:space="0" w:color="000000"/>
              <w:bottom w:val="single" w:sz="4" w:space="0" w:color="000000"/>
              <w:right w:val="single" w:sz="4" w:space="0" w:color="000000"/>
            </w:tcBorders>
          </w:tcPr>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Двигательная</w:t>
            </w:r>
          </w:p>
        </w:tc>
        <w:tc>
          <w:tcPr>
            <w:tcW w:w="6274" w:type="dxa"/>
            <w:tcBorders>
              <w:top w:val="single" w:sz="4" w:space="0" w:color="000000"/>
              <w:left w:val="single" w:sz="4" w:space="0" w:color="000000"/>
              <w:bottom w:val="single" w:sz="4" w:space="0" w:color="000000"/>
              <w:right w:val="single" w:sz="4" w:space="0" w:color="000000"/>
            </w:tcBorders>
          </w:tcPr>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подвижные игры</w:t>
            </w:r>
          </w:p>
        </w:tc>
      </w:tr>
      <w:tr w:rsidR="00E40737" w:rsidRPr="00E40737" w:rsidTr="00082622">
        <w:tc>
          <w:tcPr>
            <w:tcW w:w="3190" w:type="dxa"/>
            <w:tcBorders>
              <w:top w:val="single" w:sz="4" w:space="0" w:color="000000"/>
              <w:left w:val="single" w:sz="4" w:space="0" w:color="000000"/>
              <w:bottom w:val="single" w:sz="4" w:space="0" w:color="000000"/>
              <w:right w:val="single" w:sz="4" w:space="0" w:color="000000"/>
            </w:tcBorders>
          </w:tcPr>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Самообслуживание и элементарный бытовой труд</w:t>
            </w:r>
          </w:p>
        </w:tc>
        <w:tc>
          <w:tcPr>
            <w:tcW w:w="6274" w:type="dxa"/>
            <w:tcBorders>
              <w:top w:val="single" w:sz="4" w:space="0" w:color="000000"/>
              <w:left w:val="single" w:sz="4" w:space="0" w:color="000000"/>
              <w:bottom w:val="single" w:sz="4" w:space="0" w:color="000000"/>
              <w:right w:val="single" w:sz="4" w:space="0" w:color="000000"/>
            </w:tcBorders>
          </w:tcPr>
          <w:p w:rsidR="00E40737" w:rsidRPr="00E40737" w:rsidRDefault="00E40737" w:rsidP="00E40737">
            <w:pPr>
              <w:spacing w:line="240" w:lineRule="auto"/>
              <w:ind w:right="-1" w:firstLine="71"/>
              <w:contextualSpacing/>
              <w:jc w:val="both"/>
              <w:rPr>
                <w:rFonts w:ascii="Times New Roman" w:hAnsi="Times New Roman" w:cs="Times New Roman"/>
                <w:sz w:val="24"/>
                <w:szCs w:val="24"/>
              </w:rPr>
            </w:pPr>
            <w:r w:rsidRPr="00E40737">
              <w:rPr>
                <w:rFonts w:ascii="Times New Roman" w:hAnsi="Times New Roman" w:cs="Times New Roman"/>
                <w:sz w:val="24"/>
                <w:szCs w:val="24"/>
              </w:rPr>
              <w:t>в помещении и на улице, как в режимной деятельности, так и в самостоятельной деятельности</w:t>
            </w:r>
          </w:p>
        </w:tc>
      </w:tr>
    </w:tbl>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Использование интеграции детских видов деятельности делает образовательный процесс интересным и содержательным. </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lastRenderedPageBreak/>
        <w:t>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дошкольного образования.</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p>
    <w:p w:rsidR="00E40737" w:rsidRDefault="00E40737" w:rsidP="00E40737">
      <w:pPr>
        <w:spacing w:line="240" w:lineRule="auto"/>
        <w:ind w:right="-1" w:firstLine="454"/>
        <w:contextualSpacing/>
        <w:jc w:val="both"/>
        <w:rPr>
          <w:rFonts w:ascii="Times New Roman" w:hAnsi="Times New Roman" w:cs="Times New Roman"/>
          <w:b/>
          <w:sz w:val="24"/>
          <w:szCs w:val="24"/>
        </w:rPr>
      </w:pPr>
      <w:r w:rsidRPr="00E40737">
        <w:rPr>
          <w:rFonts w:ascii="Times New Roman" w:hAnsi="Times New Roman" w:cs="Times New Roman"/>
          <w:b/>
          <w:sz w:val="24"/>
          <w:szCs w:val="24"/>
        </w:rPr>
        <w:t>Методы и приемы организации обучения</w:t>
      </w:r>
    </w:p>
    <w:p w:rsidR="00AB6000" w:rsidRPr="00694077" w:rsidRDefault="00AB6000" w:rsidP="00AB6000">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Дидактическиеметоды,</w:t>
      </w:r>
      <w:r w:rsidRPr="00694077">
        <w:rPr>
          <w:rFonts w:ascii="Times New Roman" w:hAnsi="Times New Roman" w:cs="Times New Roman"/>
          <w:sz w:val="24"/>
          <w:szCs w:val="24"/>
        </w:rPr>
        <w:t xml:space="preserve">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AB6000" w:rsidRPr="00694077" w:rsidRDefault="00AB6000" w:rsidP="00AB6000">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педагогические методы и приемы,</w:t>
      </w:r>
      <w:r w:rsidRPr="00694077">
        <w:rPr>
          <w:rFonts w:ascii="Times New Roman" w:hAnsi="Times New Roman" w:cs="Times New Roman"/>
          <w:sz w:val="24"/>
          <w:szCs w:val="24"/>
        </w:rPr>
        <w:t xml:space="preserve">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  В дошкольных группах используются самые различные методы (представлены в таблице).</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7"/>
        <w:gridCol w:w="3828"/>
        <w:gridCol w:w="2847"/>
      </w:tblGrid>
      <w:tr w:rsidR="00E40737" w:rsidRPr="00E40737" w:rsidTr="00082622">
        <w:tc>
          <w:tcPr>
            <w:tcW w:w="315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i/>
                <w:sz w:val="24"/>
                <w:szCs w:val="24"/>
              </w:rPr>
            </w:pPr>
            <w:r w:rsidRPr="00E40737">
              <w:rPr>
                <w:rFonts w:ascii="Times New Roman" w:hAnsi="Times New Roman" w:cs="Times New Roman"/>
                <w:i/>
                <w:sz w:val="24"/>
                <w:szCs w:val="24"/>
              </w:rPr>
              <w:t>Название метода</w:t>
            </w:r>
          </w:p>
        </w:tc>
        <w:tc>
          <w:tcPr>
            <w:tcW w:w="3828"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i/>
                <w:sz w:val="24"/>
                <w:szCs w:val="24"/>
              </w:rPr>
            </w:pPr>
            <w:r w:rsidRPr="00E40737">
              <w:rPr>
                <w:rFonts w:ascii="Times New Roman" w:hAnsi="Times New Roman" w:cs="Times New Roman"/>
                <w:i/>
                <w:sz w:val="24"/>
                <w:szCs w:val="24"/>
              </w:rPr>
              <w:t>Определение метода</w:t>
            </w:r>
          </w:p>
        </w:tc>
        <w:tc>
          <w:tcPr>
            <w:tcW w:w="284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i/>
                <w:sz w:val="24"/>
                <w:szCs w:val="24"/>
              </w:rPr>
            </w:pPr>
            <w:r w:rsidRPr="00E40737">
              <w:rPr>
                <w:rFonts w:ascii="Times New Roman" w:hAnsi="Times New Roman" w:cs="Times New Roman"/>
                <w:i/>
                <w:sz w:val="24"/>
                <w:szCs w:val="24"/>
              </w:rPr>
              <w:t>Рекомендация по их применению</w:t>
            </w:r>
          </w:p>
        </w:tc>
      </w:tr>
      <w:tr w:rsidR="00E40737" w:rsidRPr="00E40737" w:rsidTr="00082622">
        <w:tc>
          <w:tcPr>
            <w:tcW w:w="9832" w:type="dxa"/>
            <w:gridSpan w:val="3"/>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b/>
                <w:i/>
                <w:sz w:val="24"/>
                <w:szCs w:val="24"/>
              </w:rPr>
            </w:pPr>
            <w:r w:rsidRPr="00E40737">
              <w:rPr>
                <w:rFonts w:ascii="Times New Roman" w:hAnsi="Times New Roman" w:cs="Times New Roman"/>
                <w:b/>
                <w:i/>
                <w:sz w:val="24"/>
                <w:szCs w:val="24"/>
              </w:rPr>
              <w:t>Методы по источнику знаний</w:t>
            </w:r>
          </w:p>
        </w:tc>
      </w:tr>
      <w:tr w:rsidR="00E40737" w:rsidRPr="00E40737" w:rsidTr="00082622">
        <w:tc>
          <w:tcPr>
            <w:tcW w:w="315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Словесные</w:t>
            </w:r>
          </w:p>
        </w:tc>
        <w:tc>
          <w:tcPr>
            <w:tcW w:w="3828"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Словесные методы подразделяются на следующие виды: рассказ, объяснение, беседа.</w:t>
            </w:r>
          </w:p>
        </w:tc>
        <w:tc>
          <w:tcPr>
            <w:tcW w:w="284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tabs>
                <w:tab w:val="left" w:pos="1775"/>
              </w:tabs>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Словесные методы позволяют в кратчайший срок передать информацию детям.</w:t>
            </w:r>
          </w:p>
        </w:tc>
      </w:tr>
      <w:tr w:rsidR="00E40737" w:rsidRPr="00E40737" w:rsidTr="00082622">
        <w:tc>
          <w:tcPr>
            <w:tcW w:w="315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Наглядные</w:t>
            </w:r>
          </w:p>
        </w:tc>
        <w:tc>
          <w:tcPr>
            <w:tcW w:w="3828"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284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i/>
                <w:iCs/>
                <w:sz w:val="24"/>
                <w:szCs w:val="24"/>
              </w:rPr>
              <w:t xml:space="preserve">Метод иллюстраций </w:t>
            </w:r>
            <w:r w:rsidRPr="00E40737">
              <w:rPr>
                <w:rFonts w:ascii="Times New Roman" w:hAnsi="Times New Roman" w:cs="Times New Roman"/>
                <w:sz w:val="24"/>
                <w:szCs w:val="24"/>
              </w:rPr>
              <w:t xml:space="preserve">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w:t>
            </w:r>
            <w:r w:rsidRPr="00E40737">
              <w:rPr>
                <w:rFonts w:ascii="Times New Roman" w:hAnsi="Times New Roman" w:cs="Times New Roman"/>
                <w:sz w:val="24"/>
                <w:szCs w:val="24"/>
              </w:rPr>
              <w:lastRenderedPageBreak/>
              <w:t>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E40737" w:rsidRPr="00E40737" w:rsidTr="00082622">
        <w:tc>
          <w:tcPr>
            <w:tcW w:w="315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lastRenderedPageBreak/>
              <w:t>Практические</w:t>
            </w:r>
          </w:p>
        </w:tc>
        <w:tc>
          <w:tcPr>
            <w:tcW w:w="3828"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Практические методы обучения основаны на практической деятельности детей и формируют практические умения и навыки. </w:t>
            </w:r>
          </w:p>
        </w:tc>
        <w:tc>
          <w:tcPr>
            <w:tcW w:w="284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tabs>
                <w:tab w:val="left" w:pos="1781"/>
              </w:tabs>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r w:rsidR="00E40737" w:rsidRPr="00E40737" w:rsidTr="00082622">
        <w:tc>
          <w:tcPr>
            <w:tcW w:w="9832" w:type="dxa"/>
            <w:gridSpan w:val="3"/>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b/>
                <w:i/>
                <w:sz w:val="24"/>
                <w:szCs w:val="24"/>
              </w:rPr>
            </w:pPr>
            <w:r w:rsidRPr="00E40737">
              <w:rPr>
                <w:rFonts w:ascii="Times New Roman" w:hAnsi="Times New Roman" w:cs="Times New Roman"/>
                <w:b/>
                <w:i/>
                <w:sz w:val="24"/>
                <w:szCs w:val="24"/>
              </w:rPr>
              <w:t>Методы по характеру образовательной  деятельности детей</w:t>
            </w:r>
          </w:p>
        </w:tc>
      </w:tr>
      <w:tr w:rsidR="00E40737" w:rsidRPr="00E40737" w:rsidTr="00082622">
        <w:tc>
          <w:tcPr>
            <w:tcW w:w="315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Информационно-рецептивный</w:t>
            </w:r>
          </w:p>
        </w:tc>
        <w:tc>
          <w:tcPr>
            <w:tcW w:w="3828"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Воспитатель сообщает  детям готовую информацию, а они ее воспринимают, осознают и фиксируют в памяти.</w:t>
            </w:r>
          </w:p>
        </w:tc>
        <w:tc>
          <w:tcPr>
            <w:tcW w:w="284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E40737" w:rsidRPr="00E40737" w:rsidTr="00082622">
        <w:tc>
          <w:tcPr>
            <w:tcW w:w="315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Репродуктивный</w:t>
            </w:r>
          </w:p>
        </w:tc>
        <w:tc>
          <w:tcPr>
            <w:tcW w:w="3828"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Суть метода состоит в многократном повторении способа деятельности по заданию воспитателя. </w:t>
            </w:r>
          </w:p>
        </w:tc>
        <w:tc>
          <w:tcPr>
            <w:tcW w:w="284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E40737" w:rsidRPr="00E40737" w:rsidTr="00082622">
        <w:tc>
          <w:tcPr>
            <w:tcW w:w="315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Проблемное изложение</w:t>
            </w:r>
          </w:p>
        </w:tc>
        <w:tc>
          <w:tcPr>
            <w:tcW w:w="3828"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Воспитатель ставит перед детьми проблему – сложный теоретический или практический вопрос, требующий исследования, </w:t>
            </w:r>
            <w:r w:rsidRPr="00E40737">
              <w:rPr>
                <w:rFonts w:ascii="Times New Roman" w:hAnsi="Times New Roman" w:cs="Times New Roman"/>
                <w:sz w:val="24"/>
                <w:szCs w:val="24"/>
              </w:rPr>
              <w:lastRenderedPageBreak/>
              <w:t>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284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lastRenderedPageBreak/>
              <w:t xml:space="preserve">Дети  следят за логикой решения проблемы, получая эталон научного мышления и познания, </w:t>
            </w:r>
            <w:r w:rsidRPr="00E40737">
              <w:rPr>
                <w:rFonts w:ascii="Times New Roman" w:hAnsi="Times New Roman" w:cs="Times New Roman"/>
                <w:sz w:val="24"/>
                <w:szCs w:val="24"/>
              </w:rPr>
              <w:lastRenderedPageBreak/>
              <w:t>образец культуры развертывания познавательных действий.</w:t>
            </w:r>
          </w:p>
          <w:p w:rsidR="00E40737" w:rsidRPr="00E40737" w:rsidRDefault="00E40737" w:rsidP="00E40737">
            <w:pPr>
              <w:spacing w:line="240" w:lineRule="auto"/>
              <w:ind w:right="-1"/>
              <w:contextualSpacing/>
              <w:jc w:val="both"/>
              <w:rPr>
                <w:rFonts w:ascii="Times New Roman" w:hAnsi="Times New Roman" w:cs="Times New Roman"/>
                <w:sz w:val="24"/>
                <w:szCs w:val="24"/>
              </w:rPr>
            </w:pPr>
          </w:p>
        </w:tc>
      </w:tr>
      <w:tr w:rsidR="00E40737" w:rsidRPr="00E40737" w:rsidTr="00082622">
        <w:tc>
          <w:tcPr>
            <w:tcW w:w="315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lastRenderedPageBreak/>
              <w:t>Частично-поисковый</w:t>
            </w:r>
          </w:p>
        </w:tc>
        <w:tc>
          <w:tcPr>
            <w:tcW w:w="3828"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284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Каждый шаг предполагает творческую деятельность, но целостное решение проблемы пока отсутствует.</w:t>
            </w:r>
          </w:p>
          <w:p w:rsidR="00E40737" w:rsidRPr="00E40737" w:rsidRDefault="00E40737" w:rsidP="00E40737">
            <w:pPr>
              <w:spacing w:line="240" w:lineRule="auto"/>
              <w:ind w:right="-1"/>
              <w:contextualSpacing/>
              <w:jc w:val="both"/>
              <w:rPr>
                <w:rFonts w:ascii="Times New Roman" w:hAnsi="Times New Roman" w:cs="Times New Roman"/>
                <w:sz w:val="24"/>
                <w:szCs w:val="24"/>
              </w:rPr>
            </w:pPr>
          </w:p>
        </w:tc>
      </w:tr>
      <w:tr w:rsidR="00E40737" w:rsidRPr="00E40737" w:rsidTr="00082622">
        <w:tc>
          <w:tcPr>
            <w:tcW w:w="315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Исследовательский</w:t>
            </w:r>
          </w:p>
        </w:tc>
        <w:tc>
          <w:tcPr>
            <w:tcW w:w="3828"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Этот метод призван обеспечить творческое применение знаний. </w:t>
            </w:r>
          </w:p>
        </w:tc>
        <w:tc>
          <w:tcPr>
            <w:tcW w:w="284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В процессе образовательной деятельности дети овладевают  методами познания, так формируется их опыт поисково- исследовательской деятельности.</w:t>
            </w:r>
          </w:p>
        </w:tc>
      </w:tr>
      <w:tr w:rsidR="00E40737" w:rsidRPr="00E40737" w:rsidTr="00082622">
        <w:tc>
          <w:tcPr>
            <w:tcW w:w="315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Активные методы</w:t>
            </w:r>
          </w:p>
        </w:tc>
        <w:tc>
          <w:tcPr>
            <w:tcW w:w="3828"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2847" w:type="dxa"/>
            <w:tcBorders>
              <w:top w:val="single" w:sz="4" w:space="0" w:color="auto"/>
              <w:left w:val="single" w:sz="4" w:space="0" w:color="auto"/>
              <w:bottom w:val="single" w:sz="4" w:space="0" w:color="auto"/>
              <w:right w:val="single" w:sz="4" w:space="0" w:color="auto"/>
            </w:tcBorders>
          </w:tcPr>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E40737" w:rsidRPr="00E40737" w:rsidRDefault="00E40737" w:rsidP="00E40737">
            <w:pPr>
              <w:shd w:val="clear" w:color="auto" w:fill="FFFFFF"/>
              <w:spacing w:line="240" w:lineRule="auto"/>
              <w:ind w:right="-1"/>
              <w:contextualSpacing/>
              <w:jc w:val="both"/>
              <w:rPr>
                <w:rFonts w:ascii="Times New Roman" w:hAnsi="Times New Roman" w:cs="Times New Roman"/>
                <w:sz w:val="24"/>
                <w:szCs w:val="24"/>
              </w:rPr>
            </w:pPr>
            <w:r w:rsidRPr="00E40737">
              <w:rPr>
                <w:rFonts w:ascii="Times New Roman" w:hAnsi="Times New Roman" w:cs="Times New Roman"/>
                <w:sz w:val="24"/>
                <w:szCs w:val="24"/>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p>
    <w:p w:rsidR="00E40737" w:rsidRPr="00E40737" w:rsidRDefault="00E40737" w:rsidP="00E40737">
      <w:pPr>
        <w:spacing w:line="240" w:lineRule="auto"/>
        <w:ind w:right="-1" w:firstLine="454"/>
        <w:contextualSpacing/>
        <w:jc w:val="both"/>
        <w:rPr>
          <w:rFonts w:ascii="Times New Roman" w:hAnsi="Times New Roman" w:cs="Times New Roman"/>
          <w:sz w:val="24"/>
          <w:szCs w:val="24"/>
        </w:rPr>
      </w:pPr>
    </w:p>
    <w:p w:rsidR="00E40737" w:rsidRDefault="00083FD2" w:rsidP="007E2AD1">
      <w:pPr>
        <w:spacing w:line="240" w:lineRule="auto"/>
        <w:ind w:right="-1"/>
        <w:contextualSpacing/>
        <w:jc w:val="both"/>
        <w:rPr>
          <w:rFonts w:ascii="Times New Roman" w:eastAsia="Times New Roman" w:hAnsi="Times New Roman" w:cs="Times New Roman"/>
          <w:b/>
          <w:bCs/>
          <w:sz w:val="24"/>
          <w:szCs w:val="24"/>
        </w:rPr>
      </w:pPr>
      <w:r w:rsidRPr="00083FD2">
        <w:rPr>
          <w:rFonts w:ascii="Times New Roman" w:hAnsi="Times New Roman" w:cs="Times New Roman"/>
          <w:noProof/>
          <w:sz w:val="24"/>
          <w:szCs w:val="24"/>
        </w:rPr>
        <w:pict>
          <v:line id="Прямая соединительная линия 256" o:spid="_x0000_s1030" style="position:absolute;left:0;text-align:left;z-index:-251653120;visibility:visible" from="129.85pt,-65.65pt" to="254.8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" o:allowincell="f" strokecolor="yellow" strokeweight=".46564mm">
            <v:stroke joinstyle="miter"/>
            <o:lock v:ext="edit" shapetype="f"/>
          </v:line>
        </w:pict>
      </w:r>
      <w:r w:rsidR="007E2AD1">
        <w:rPr>
          <w:rFonts w:ascii="Times New Roman" w:eastAsia="Times New Roman" w:hAnsi="Times New Roman" w:cs="Times New Roman"/>
          <w:b/>
          <w:bCs/>
          <w:sz w:val="24"/>
          <w:szCs w:val="24"/>
        </w:rPr>
        <w:t xml:space="preserve">в) </w:t>
      </w:r>
      <w:r w:rsidR="00E40737" w:rsidRPr="00E40737">
        <w:rPr>
          <w:rFonts w:ascii="Times New Roman" w:eastAsia="Times New Roman" w:hAnsi="Times New Roman" w:cs="Times New Roman"/>
          <w:b/>
          <w:bCs/>
          <w:sz w:val="24"/>
          <w:szCs w:val="24"/>
        </w:rPr>
        <w:t xml:space="preserve">Описание образовательной деятельности по профессиональной коррекции нарушений развития детей. </w:t>
      </w:r>
    </w:p>
    <w:p w:rsidR="007E2AD1" w:rsidRDefault="007E2AD1" w:rsidP="007E2AD1">
      <w:pPr>
        <w:pStyle w:val="a5"/>
        <w:spacing w:line="240" w:lineRule="auto"/>
        <w:ind w:left="0"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в) </w:t>
      </w:r>
      <w:r w:rsidRPr="00E50E74">
        <w:rPr>
          <w:rFonts w:ascii="Times New Roman" w:eastAsia="Times New Roman" w:hAnsi="Times New Roman" w:cs="Times New Roman"/>
          <w:b/>
          <w:bCs/>
          <w:sz w:val="24"/>
          <w:szCs w:val="24"/>
        </w:rPr>
        <w:t>а) Особенности образовательной деятельности разных видови культурных практик.</w:t>
      </w:r>
    </w:p>
    <w:p w:rsidR="007E2AD1" w:rsidRDefault="007E2AD1" w:rsidP="007E2AD1">
      <w:pPr>
        <w:pStyle w:val="a5"/>
        <w:spacing w:line="240" w:lineRule="auto"/>
        <w:ind w:left="0" w:right="-1" w:firstLine="1130"/>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Направленность дошкольного образования на формирование общей культуры ребенка диктует естественное сочетание в Программе дошкольного образования познания детьми истории развития человеческого общества и формирование навыков существования в этом обществе, позитивной их социализации. </w:t>
      </w:r>
    </w:p>
    <w:p w:rsidR="007E2AD1" w:rsidRDefault="007E2AD1" w:rsidP="007E2AD1">
      <w:pPr>
        <w:pStyle w:val="a5"/>
        <w:spacing w:line="240" w:lineRule="auto"/>
        <w:ind w:left="0" w:right="-1" w:firstLine="1130"/>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7E2AD1" w:rsidRDefault="007E2AD1" w:rsidP="007E2AD1">
      <w:pPr>
        <w:pStyle w:val="a5"/>
        <w:spacing w:line="240" w:lineRule="auto"/>
        <w:ind w:left="0" w:right="-1" w:firstLine="1130"/>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Особенностью организации образовательной деятельности Программы </w:t>
      </w:r>
      <w:r>
        <w:rPr>
          <w:rFonts w:ascii="Times New Roman" w:eastAsia="MS Mincho" w:hAnsi="Times New Roman" w:cs="Times New Roman"/>
          <w:color w:val="000000"/>
          <w:sz w:val="24"/>
          <w:szCs w:val="24"/>
          <w:lang w:eastAsia="ja-JP"/>
        </w:rPr>
        <w:t>я</w:t>
      </w:r>
      <w:r w:rsidRPr="00E50E74">
        <w:rPr>
          <w:rFonts w:ascii="Times New Roman" w:eastAsia="MS Mincho" w:hAnsi="Times New Roman" w:cs="Times New Roman"/>
          <w:color w:val="000000"/>
          <w:sz w:val="24"/>
          <w:szCs w:val="24"/>
          <w:lang w:eastAsia="ja-JP"/>
        </w:rPr>
        <w:t xml:space="preserve">вляется ситуационный подход. Основной единицей образовательного процесса выступает </w:t>
      </w:r>
      <w:r>
        <w:rPr>
          <w:rFonts w:ascii="Times New Roman" w:eastAsia="MS Mincho" w:hAnsi="Times New Roman" w:cs="Times New Roman"/>
          <w:color w:val="000000"/>
          <w:sz w:val="24"/>
          <w:szCs w:val="24"/>
          <w:lang w:eastAsia="ja-JP"/>
        </w:rPr>
        <w:t>о</w:t>
      </w:r>
      <w:r w:rsidRPr="00E50E74">
        <w:rPr>
          <w:rFonts w:ascii="Times New Roman" w:eastAsia="MS Mincho" w:hAnsi="Times New Roman" w:cs="Times New Roman"/>
          <w:color w:val="000000"/>
          <w:sz w:val="24"/>
          <w:szCs w:val="24"/>
          <w:lang w:eastAsia="ja-JP"/>
        </w:rPr>
        <w:t xml:space="preserve">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7E2AD1" w:rsidRDefault="007E2AD1" w:rsidP="007E2AD1">
      <w:pPr>
        <w:pStyle w:val="a5"/>
        <w:spacing w:line="240" w:lineRule="auto"/>
        <w:ind w:left="0" w:right="-1" w:firstLine="1130"/>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7E2AD1" w:rsidRDefault="007E2AD1" w:rsidP="007E2AD1">
      <w:pPr>
        <w:pStyle w:val="a5"/>
        <w:spacing w:line="240" w:lineRule="auto"/>
        <w:ind w:left="0" w:right="-1" w:firstLine="1130"/>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7E2AD1" w:rsidRDefault="007E2AD1" w:rsidP="007E2AD1">
      <w:pPr>
        <w:pStyle w:val="a5"/>
        <w:spacing w:line="240" w:lineRule="auto"/>
        <w:ind w:left="0" w:right="-1" w:firstLine="1130"/>
        <w:jc w:val="both"/>
        <w:rPr>
          <w:rFonts w:ascii="Times New Roman" w:eastAsia="MS Mincho" w:hAnsi="Times New Roman" w:cs="Times New Roman"/>
          <w:sz w:val="24"/>
          <w:szCs w:val="24"/>
          <w:lang w:eastAsia="ja-JP"/>
        </w:rPr>
      </w:pPr>
      <w:r w:rsidRPr="00E50E74">
        <w:rPr>
          <w:rFonts w:ascii="Times New Roman" w:eastAsia="MS Mincho" w:hAnsi="Times New Roman" w:cs="Times New Roman"/>
          <w:sz w:val="24"/>
          <w:szCs w:val="24"/>
          <w:lang w:eastAsia="ja-JP"/>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кбудущему школьному обучению. </w:t>
      </w:r>
    </w:p>
    <w:p w:rsidR="007E2AD1" w:rsidRDefault="007E2AD1" w:rsidP="007E2AD1">
      <w:pPr>
        <w:pStyle w:val="a5"/>
        <w:spacing w:line="240" w:lineRule="auto"/>
        <w:ind w:left="0" w:right="-1" w:firstLine="1130"/>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7E2AD1" w:rsidRDefault="007E2AD1" w:rsidP="007E2AD1">
      <w:pPr>
        <w:pStyle w:val="a5"/>
        <w:spacing w:line="240" w:lineRule="auto"/>
        <w:ind w:left="0" w:right="-1" w:firstLine="1130"/>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7E2AD1" w:rsidRDefault="007E2AD1" w:rsidP="007E2AD1">
      <w:pPr>
        <w:pStyle w:val="a5"/>
        <w:spacing w:line="240" w:lineRule="auto"/>
        <w:ind w:left="0" w:right="-1" w:firstLine="1130"/>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w:t>
      </w:r>
      <w:r w:rsidRPr="00E50E74">
        <w:rPr>
          <w:rFonts w:ascii="Times New Roman" w:eastAsia="MS Mincho" w:hAnsi="Times New Roman" w:cs="Times New Roman"/>
          <w:color w:val="000000"/>
          <w:sz w:val="24"/>
          <w:szCs w:val="24"/>
          <w:lang w:eastAsia="ja-JP"/>
        </w:rPr>
        <w:lastRenderedPageBreak/>
        <w:t xml:space="preserve">привлечение внимания детей к материалам для экспериментирования и исследовательской деятельности, для продуктивного творчества. </w:t>
      </w:r>
    </w:p>
    <w:p w:rsidR="007E2AD1" w:rsidRDefault="007E2AD1" w:rsidP="007E2AD1">
      <w:pPr>
        <w:pStyle w:val="a5"/>
        <w:spacing w:line="240" w:lineRule="auto"/>
        <w:ind w:left="0" w:right="-1" w:firstLine="1130"/>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создания спектаклей-коллажей и многое другое. </w:t>
      </w:r>
    </w:p>
    <w:p w:rsidR="007E2AD1" w:rsidRDefault="007E2AD1" w:rsidP="007E2AD1">
      <w:pPr>
        <w:pStyle w:val="a5"/>
        <w:spacing w:line="240" w:lineRule="auto"/>
        <w:ind w:left="0" w:right="-1" w:firstLine="1130"/>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Непосредственно образовательная деятельность основана на организации педагогом видов деятельности.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7E2AD1" w:rsidRDefault="007E2AD1" w:rsidP="007E2AD1">
      <w:pPr>
        <w:pStyle w:val="a5"/>
        <w:spacing w:line="240" w:lineRule="auto"/>
        <w:ind w:left="0" w:right="-1" w:firstLine="1130"/>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7E2AD1" w:rsidRDefault="007E2AD1" w:rsidP="007E2AD1">
      <w:pPr>
        <w:pStyle w:val="a5"/>
        <w:spacing w:line="240" w:lineRule="auto"/>
        <w:ind w:left="0" w:right="-1" w:firstLine="1130"/>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7E2AD1" w:rsidRDefault="007E2AD1" w:rsidP="007E2AD1">
      <w:pPr>
        <w:pStyle w:val="a5"/>
        <w:spacing w:line="240" w:lineRule="auto"/>
        <w:ind w:left="0" w:right="-1" w:firstLine="709"/>
        <w:jc w:val="both"/>
        <w:rPr>
          <w:rFonts w:ascii="Times New Roman" w:eastAsia="MS Mincho" w:hAnsi="Times New Roman" w:cs="Times New Roman"/>
          <w:sz w:val="24"/>
          <w:szCs w:val="24"/>
          <w:lang w:eastAsia="ja-JP"/>
        </w:rPr>
      </w:pPr>
      <w:r w:rsidRPr="00E50E74">
        <w:rPr>
          <w:rFonts w:ascii="Times New Roman" w:eastAsia="MS Mincho" w:hAnsi="Times New Roman" w:cs="Times New Roman"/>
          <w:color w:val="000000"/>
          <w:sz w:val="24"/>
          <w:szCs w:val="24"/>
          <w:lang w:eastAsia="ja-JP"/>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r w:rsidRPr="00E50E74">
        <w:rPr>
          <w:rFonts w:ascii="Times New Roman" w:eastAsia="MS Mincho" w:hAnsi="Times New Roman" w:cs="Times New Roman"/>
          <w:sz w:val="24"/>
          <w:szCs w:val="24"/>
          <w:lang w:eastAsia="ja-JP"/>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7E2AD1" w:rsidRDefault="007E2AD1" w:rsidP="007E2AD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w:t>
      </w:r>
      <w:r w:rsidRPr="00E50E74">
        <w:rPr>
          <w:rFonts w:ascii="Times New Roman" w:eastAsia="MS Mincho" w:hAnsi="Times New Roman" w:cs="Times New Roman"/>
          <w:color w:val="000000"/>
          <w:sz w:val="24"/>
          <w:szCs w:val="24"/>
          <w:lang w:eastAsia="ja-JP"/>
        </w:rPr>
        <w:lastRenderedPageBreak/>
        <w:t xml:space="preserve">опыт дошкольников, обеспечивает интеграцию между познавательно-исследовательской, коммуникативной и продуктивной видами деятельности. </w:t>
      </w:r>
    </w:p>
    <w:p w:rsidR="007E2AD1" w:rsidRDefault="007E2AD1" w:rsidP="007E2AD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7E2AD1" w:rsidRDefault="007E2AD1" w:rsidP="007E2AD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Двигательная деятельность организуется в процессе занятий физической культурой, требования к проведению которых согласуются с положениями действующего СанПин. </w:t>
      </w:r>
    </w:p>
    <w:p w:rsidR="007E2AD1" w:rsidRDefault="007E2AD1" w:rsidP="007E2AD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b/>
          <w:bCs/>
          <w:i/>
          <w:iCs/>
          <w:color w:val="000000"/>
          <w:sz w:val="24"/>
          <w:szCs w:val="24"/>
          <w:lang w:eastAsia="ja-JP"/>
        </w:rPr>
        <w:t xml:space="preserve">Образовательная деятельность, осуществляемая в ходе режимных моментов </w:t>
      </w:r>
      <w:r w:rsidRPr="00E50E74">
        <w:rPr>
          <w:rFonts w:ascii="Times New Roman" w:eastAsia="MS Mincho" w:hAnsi="Times New Roman" w:cs="Times New Roman"/>
          <w:color w:val="000000"/>
          <w:sz w:val="24"/>
          <w:szCs w:val="24"/>
          <w:lang w:eastAsia="ja-JP"/>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E2AD1" w:rsidRDefault="007E2AD1" w:rsidP="007E2AD1">
      <w:pPr>
        <w:pStyle w:val="a5"/>
        <w:spacing w:line="240" w:lineRule="auto"/>
        <w:ind w:left="0" w:right="-1" w:firstLine="709"/>
        <w:jc w:val="both"/>
        <w:rPr>
          <w:rFonts w:ascii="Times New Roman" w:eastAsia="MS Mincho" w:hAnsi="Times New Roman" w:cs="Times New Roman"/>
          <w:b/>
          <w:bCs/>
          <w:i/>
          <w:iCs/>
          <w:color w:val="000000"/>
          <w:sz w:val="24"/>
          <w:szCs w:val="24"/>
          <w:lang w:eastAsia="ja-JP"/>
        </w:rPr>
      </w:pPr>
      <w:r w:rsidRPr="00E50E74">
        <w:rPr>
          <w:rFonts w:ascii="Times New Roman" w:eastAsia="MS Mincho" w:hAnsi="Times New Roman" w:cs="Times New Roman"/>
          <w:b/>
          <w:bCs/>
          <w:i/>
          <w:iCs/>
          <w:color w:val="000000"/>
          <w:sz w:val="24"/>
          <w:szCs w:val="24"/>
          <w:lang w:eastAsia="ja-JP"/>
        </w:rPr>
        <w:t xml:space="preserve">Образовательная деятельность, осуществляемая в утренний отрезок времени включает: </w:t>
      </w:r>
    </w:p>
    <w:p w:rsidR="007E2AD1" w:rsidRDefault="007E2AD1" w:rsidP="007E2AD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наблюдения - в уголке природы; за деятельностью взрослых (сервировка стола к завтраку); </w:t>
      </w:r>
    </w:p>
    <w:p w:rsidR="007E2AD1" w:rsidRDefault="007E2AD1" w:rsidP="007E2AD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индивидуальные игры и игры с небольшими подгруппами детей (дидактические, развивающие, сюжетные, музыкальные, подвижные и пр.); </w:t>
      </w:r>
    </w:p>
    <w:p w:rsidR="007E2AD1" w:rsidRDefault="007E2AD1" w:rsidP="007E2AD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7E2AD1" w:rsidRDefault="007E2AD1" w:rsidP="007E2AD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трудовые поручения (сервировка столов к завтраку, уход за комнатными растениями и пр.); </w:t>
      </w:r>
    </w:p>
    <w:p w:rsidR="007E2AD1" w:rsidRDefault="007E2AD1" w:rsidP="007E2AD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беседы и разговоры с детьми по их интересам; рассматривание дидактических картинок, иллюстраций, просмотр видеоматериалов разнообразного содержания; </w:t>
      </w:r>
    </w:p>
    <w:p w:rsidR="007E2AD1" w:rsidRDefault="007E2AD1" w:rsidP="007E2AD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индивидуальную работу с детьми в соответствии с задачами разных образовательных областей; </w:t>
      </w:r>
    </w:p>
    <w:p w:rsidR="007E2AD1" w:rsidRDefault="007E2AD1" w:rsidP="007E2AD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двигательную деятельность детей, активность от которой зависит содержания организованной образовательной деятельности в первой половине дня; </w:t>
      </w:r>
    </w:p>
    <w:p w:rsidR="007E2AD1" w:rsidRDefault="007E2AD1" w:rsidP="007E2AD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работу по воспитанию у детей культурно-гигиенических навыков и культуры здоровья. </w:t>
      </w:r>
    </w:p>
    <w:p w:rsidR="00932811" w:rsidRDefault="007E2AD1" w:rsidP="0093281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b/>
          <w:bCs/>
          <w:i/>
          <w:iCs/>
          <w:color w:val="000000"/>
          <w:sz w:val="24"/>
          <w:szCs w:val="24"/>
          <w:lang w:eastAsia="ja-JP"/>
        </w:rPr>
        <w:t xml:space="preserve">Образовательная деятельность, осуществляемая во время прогулки включает: </w:t>
      </w:r>
      <w:r w:rsidRPr="00E50E74">
        <w:rPr>
          <w:rFonts w:ascii="Times New Roman" w:eastAsia="MS Mincho" w:hAnsi="Times New Roman" w:cs="Times New Roman"/>
          <w:color w:val="000000"/>
          <w:sz w:val="24"/>
          <w:szCs w:val="24"/>
          <w:lang w:eastAsia="ja-JP"/>
        </w:rPr>
        <w:t xml:space="preserve">- подвижные игры и упражнения, направленные на оптимизацию режима двигательной активности и укрепление здоровья детей; </w:t>
      </w:r>
    </w:p>
    <w:p w:rsidR="00932811" w:rsidRDefault="007E2AD1" w:rsidP="0093281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932811" w:rsidRDefault="007E2AD1" w:rsidP="0093281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экспериментирование с объектами неживой природы; </w:t>
      </w:r>
    </w:p>
    <w:p w:rsidR="00932811" w:rsidRDefault="007E2AD1" w:rsidP="0093281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сюжетно-ролевые и конструктивные игры (с песком, со снегом, с природным материалом); </w:t>
      </w:r>
    </w:p>
    <w:p w:rsidR="00932811" w:rsidRDefault="007E2AD1" w:rsidP="0093281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элементарную трудовую деятельность детей на участке детского сада; </w:t>
      </w:r>
    </w:p>
    <w:p w:rsidR="00932811" w:rsidRDefault="007E2AD1" w:rsidP="0093281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свободное общение воспитателя с детьми. </w:t>
      </w:r>
    </w:p>
    <w:p w:rsidR="00932811" w:rsidRDefault="007E2AD1" w:rsidP="00932811">
      <w:pPr>
        <w:pStyle w:val="a5"/>
        <w:spacing w:line="240" w:lineRule="auto"/>
        <w:ind w:left="0" w:right="-1" w:firstLine="709"/>
        <w:jc w:val="both"/>
        <w:rPr>
          <w:rFonts w:ascii="Times New Roman" w:eastAsia="MS Mincho" w:hAnsi="Times New Roman" w:cs="Times New Roman"/>
          <w:b/>
          <w:bCs/>
          <w:i/>
          <w:iCs/>
          <w:color w:val="000000"/>
          <w:sz w:val="24"/>
          <w:szCs w:val="24"/>
          <w:lang w:eastAsia="ja-JP"/>
        </w:rPr>
      </w:pPr>
      <w:r w:rsidRPr="00E50E74">
        <w:rPr>
          <w:rFonts w:ascii="Times New Roman" w:eastAsia="MS Mincho" w:hAnsi="Times New Roman" w:cs="Times New Roman"/>
          <w:b/>
          <w:bCs/>
          <w:i/>
          <w:iCs/>
          <w:color w:val="000000"/>
          <w:sz w:val="24"/>
          <w:szCs w:val="24"/>
          <w:lang w:eastAsia="ja-JP"/>
        </w:rPr>
        <w:t xml:space="preserve">Культурные практики </w:t>
      </w:r>
    </w:p>
    <w:p w:rsidR="00932811" w:rsidRDefault="007E2AD1" w:rsidP="0093281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932811" w:rsidRDefault="007E2AD1" w:rsidP="0093281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w:t>
      </w:r>
      <w:r w:rsidRPr="00E50E74">
        <w:rPr>
          <w:rFonts w:ascii="Times New Roman" w:eastAsia="MS Mincho" w:hAnsi="Times New Roman" w:cs="Times New Roman"/>
          <w:color w:val="000000"/>
          <w:sz w:val="24"/>
          <w:szCs w:val="24"/>
          <w:lang w:eastAsia="ja-JP"/>
        </w:rPr>
        <w:lastRenderedPageBreak/>
        <w:t xml:space="preserve">творческих игр, освоение детьми игровых умений, необходимых для организации самостоятельной игры. </w:t>
      </w:r>
    </w:p>
    <w:p w:rsidR="00932811" w:rsidRDefault="007E2AD1" w:rsidP="0093281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932811" w:rsidRDefault="007E2AD1" w:rsidP="0093281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932811" w:rsidRDefault="007E2AD1" w:rsidP="0093281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932811" w:rsidRDefault="007E2AD1" w:rsidP="00932811">
      <w:pPr>
        <w:pStyle w:val="a5"/>
        <w:spacing w:line="240" w:lineRule="auto"/>
        <w:ind w:left="0" w:right="-1" w:firstLine="709"/>
        <w:jc w:val="both"/>
        <w:rPr>
          <w:rFonts w:ascii="Times New Roman" w:eastAsia="MS Mincho" w:hAnsi="Times New Roman" w:cs="Times New Roman"/>
          <w:color w:val="000000"/>
          <w:sz w:val="24"/>
          <w:szCs w:val="24"/>
          <w:lang w:eastAsia="ja-JP"/>
        </w:rPr>
      </w:pPr>
      <w:r w:rsidRPr="00E50E74">
        <w:rPr>
          <w:rFonts w:ascii="Times New Roman" w:eastAsia="MS Mincho" w:hAnsi="Times New Roman" w:cs="Times New Roman"/>
          <w:color w:val="000000"/>
          <w:sz w:val="24"/>
          <w:szCs w:val="24"/>
          <w:lang w:eastAsia="ja-JP"/>
        </w:rPr>
        <w:t>В части формируемой участниками образовательных отношений реализуются дополнительные образовательные программы:</w:t>
      </w:r>
    </w:p>
    <w:p w:rsidR="00932811" w:rsidRDefault="007E2AD1" w:rsidP="00932811">
      <w:pPr>
        <w:pStyle w:val="a5"/>
        <w:spacing w:line="240" w:lineRule="auto"/>
        <w:ind w:left="0" w:right="-1" w:firstLine="709"/>
        <w:jc w:val="both"/>
        <w:rPr>
          <w:rFonts w:ascii="Times New Roman" w:hAnsi="Times New Roman" w:cs="Times New Roman"/>
          <w:sz w:val="24"/>
          <w:szCs w:val="24"/>
        </w:rPr>
      </w:pPr>
      <w:r w:rsidRPr="00E50E74">
        <w:rPr>
          <w:rFonts w:ascii="Times New Roman" w:hAnsi="Times New Roman" w:cs="Times New Roman"/>
          <w:sz w:val="24"/>
          <w:szCs w:val="24"/>
        </w:rPr>
        <w:t xml:space="preserve">«Волшебный мир оригами» </w:t>
      </w:r>
      <w:r w:rsidRPr="00E50E74">
        <w:rPr>
          <w:rFonts w:ascii="Times New Roman" w:eastAsia="MS Mincho" w:hAnsi="Times New Roman" w:cs="Times New Roman"/>
          <w:color w:val="000000"/>
          <w:sz w:val="24"/>
          <w:szCs w:val="24"/>
          <w:lang w:eastAsia="ja-JP"/>
        </w:rPr>
        <w:t xml:space="preserve">ориентированная на детей 4-5 лет. </w:t>
      </w:r>
      <w:r w:rsidRPr="00E50E74">
        <w:rPr>
          <w:rFonts w:ascii="Times New Roman" w:hAnsi="Times New Roman" w:cs="Times New Roman"/>
          <w:sz w:val="24"/>
          <w:szCs w:val="24"/>
        </w:rPr>
        <w:t xml:space="preserve">Данная  программа предназначена для реализации работы по ознакомлению детей с искусством оригами в условиях дошкольного образовательного учреждения для детей с 4 -5 лет. </w:t>
      </w:r>
    </w:p>
    <w:p w:rsidR="00932811" w:rsidRDefault="007E2AD1" w:rsidP="00932811">
      <w:pPr>
        <w:pStyle w:val="a5"/>
        <w:spacing w:line="240" w:lineRule="auto"/>
        <w:ind w:left="0" w:right="-1" w:firstLine="709"/>
        <w:jc w:val="both"/>
        <w:rPr>
          <w:rFonts w:ascii="Times New Roman" w:hAnsi="Times New Roman" w:cs="Times New Roman"/>
          <w:sz w:val="24"/>
          <w:szCs w:val="24"/>
        </w:rPr>
      </w:pPr>
      <w:r w:rsidRPr="00E50E74">
        <w:rPr>
          <w:rFonts w:ascii="Times New Roman" w:hAnsi="Times New Roman" w:cs="Times New Roman"/>
          <w:sz w:val="24"/>
          <w:szCs w:val="24"/>
        </w:rPr>
        <w:t>«Театр кукол», использование данной формы работы не предусматривает разделение детей на художников и исполнителей.</w:t>
      </w:r>
    </w:p>
    <w:p w:rsidR="00932811" w:rsidRDefault="007E2AD1" w:rsidP="00932811">
      <w:pPr>
        <w:pStyle w:val="a5"/>
        <w:spacing w:line="240" w:lineRule="auto"/>
        <w:ind w:left="0" w:right="-1" w:firstLine="709"/>
        <w:jc w:val="both"/>
        <w:rPr>
          <w:rFonts w:ascii="Times New Roman" w:hAnsi="Times New Roman" w:cs="Times New Roman"/>
          <w:sz w:val="24"/>
          <w:szCs w:val="24"/>
        </w:rPr>
      </w:pPr>
      <w:r w:rsidRPr="00E50E74">
        <w:rPr>
          <w:rFonts w:ascii="Times New Roman" w:hAnsi="Times New Roman" w:cs="Times New Roman"/>
          <w:sz w:val="24"/>
          <w:szCs w:val="24"/>
        </w:rPr>
        <w:t>«Пластилиновое чудо», программа направлена на раскрытие интеллектуальных и творческих способностей.</w:t>
      </w:r>
    </w:p>
    <w:p w:rsidR="00932811" w:rsidRDefault="007E2AD1" w:rsidP="00932811">
      <w:pPr>
        <w:pStyle w:val="a5"/>
        <w:spacing w:line="240" w:lineRule="auto"/>
        <w:ind w:left="0" w:right="-1"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 </w:t>
      </w:r>
      <w:r w:rsidRPr="00E50E74">
        <w:rPr>
          <w:rFonts w:ascii="Times New Roman" w:eastAsia="Times New Roman" w:hAnsi="Times New Roman" w:cs="Times New Roman"/>
          <w:b/>
          <w:bCs/>
          <w:sz w:val="24"/>
          <w:szCs w:val="24"/>
        </w:rPr>
        <w:t>б) Способы и направления поддержки детской инициативы.</w:t>
      </w:r>
    </w:p>
    <w:p w:rsidR="00932811" w:rsidRDefault="007E2AD1" w:rsidP="00932811">
      <w:pPr>
        <w:pStyle w:val="a5"/>
        <w:spacing w:line="240" w:lineRule="auto"/>
        <w:ind w:left="0" w:right="-1" w:firstLine="709"/>
        <w:jc w:val="both"/>
        <w:rPr>
          <w:rFonts w:ascii="Times New Roman" w:hAnsi="Times New Roman" w:cs="Times New Roman"/>
          <w:sz w:val="24"/>
          <w:szCs w:val="24"/>
        </w:rPr>
      </w:pPr>
      <w:r w:rsidRPr="00E50E74">
        <w:rPr>
          <w:rFonts w:ascii="Times New Roman" w:hAnsi="Times New Roman" w:cs="Times New Roman"/>
          <w:sz w:val="24"/>
          <w:szCs w:val="24"/>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932811" w:rsidRDefault="007E2AD1" w:rsidP="00932811">
      <w:pPr>
        <w:pStyle w:val="a5"/>
        <w:spacing w:line="240" w:lineRule="auto"/>
        <w:ind w:left="0" w:right="-1" w:firstLine="709"/>
        <w:jc w:val="both"/>
        <w:rPr>
          <w:rFonts w:ascii="Times New Roman" w:hAnsi="Times New Roman" w:cs="Times New Roman"/>
          <w:sz w:val="24"/>
          <w:szCs w:val="24"/>
        </w:rPr>
      </w:pPr>
      <w:r w:rsidRPr="00E50E74">
        <w:rPr>
          <w:rFonts w:ascii="Times New Roman" w:hAnsi="Times New Roman" w:cs="Times New Roman"/>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p>
    <w:p w:rsidR="00932811" w:rsidRDefault="007E2AD1" w:rsidP="00932811">
      <w:pPr>
        <w:pStyle w:val="a5"/>
        <w:spacing w:line="240" w:lineRule="auto"/>
        <w:ind w:left="0" w:right="-1" w:firstLine="709"/>
        <w:jc w:val="both"/>
        <w:rPr>
          <w:rFonts w:ascii="Times New Roman" w:hAnsi="Times New Roman" w:cs="Times New Roman"/>
          <w:sz w:val="24"/>
          <w:szCs w:val="24"/>
        </w:rPr>
      </w:pPr>
      <w:r w:rsidRPr="00E50E74">
        <w:rPr>
          <w:rFonts w:ascii="Times New Roman" w:hAnsi="Times New Roman" w:cs="Times New Roman"/>
          <w:sz w:val="24"/>
          <w:szCs w:val="24"/>
        </w:rPr>
        <w:t xml:space="preserve">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  </w:t>
      </w:r>
    </w:p>
    <w:p w:rsidR="00932811" w:rsidRDefault="007E2AD1" w:rsidP="00932811">
      <w:pPr>
        <w:pStyle w:val="a5"/>
        <w:spacing w:line="240" w:lineRule="auto"/>
        <w:ind w:left="0" w:right="-1" w:firstLine="709"/>
        <w:jc w:val="both"/>
        <w:rPr>
          <w:rFonts w:ascii="Times New Roman" w:hAnsi="Times New Roman" w:cs="Times New Roman"/>
          <w:b/>
          <w:bCs/>
          <w:sz w:val="24"/>
          <w:szCs w:val="24"/>
        </w:rPr>
      </w:pPr>
      <w:r w:rsidRPr="00E50E74">
        <w:rPr>
          <w:rFonts w:ascii="Times New Roman" w:hAnsi="Times New Roman" w:cs="Times New Roman"/>
          <w:b/>
          <w:i/>
          <w:sz w:val="24"/>
          <w:szCs w:val="24"/>
        </w:rPr>
        <w:t>«Социально-коммуникативное развитие»</w:t>
      </w:r>
      <w:r w:rsidRPr="00E50E74">
        <w:rPr>
          <w:rFonts w:ascii="Times New Roman" w:hAnsi="Times New Roman" w:cs="Times New Roman"/>
          <w:b/>
          <w:bCs/>
          <w:sz w:val="24"/>
          <w:szCs w:val="24"/>
        </w:rPr>
        <w:t xml:space="preserve">3 - 4 года </w:t>
      </w:r>
    </w:p>
    <w:p w:rsidR="00932811" w:rsidRDefault="007E2AD1" w:rsidP="00932811">
      <w:pPr>
        <w:pStyle w:val="a5"/>
        <w:spacing w:line="240" w:lineRule="auto"/>
        <w:ind w:left="0" w:right="-1" w:firstLine="709"/>
        <w:jc w:val="both"/>
        <w:rPr>
          <w:rFonts w:ascii="Times New Roman" w:hAnsi="Times New Roman" w:cs="Times New Roman"/>
          <w:sz w:val="24"/>
          <w:szCs w:val="24"/>
        </w:rPr>
      </w:pPr>
      <w:r w:rsidRPr="00E50E74">
        <w:rPr>
          <w:rFonts w:ascii="Times New Roman" w:hAnsi="Times New Roman" w:cs="Times New Roman"/>
          <w:sz w:val="24"/>
          <w:szCs w:val="24"/>
        </w:rPr>
        <w:t>Приоритетная  сфера инициативы – продуктивная деятельность</w:t>
      </w:r>
      <w:r>
        <w:rPr>
          <w:rFonts w:ascii="Times New Roman" w:hAnsi="Times New Roman" w:cs="Times New Roman"/>
          <w:sz w:val="24"/>
          <w:szCs w:val="24"/>
        </w:rPr>
        <w:t>:</w:t>
      </w:r>
    </w:p>
    <w:p w:rsidR="00932811" w:rsidRDefault="007E2AD1" w:rsidP="00932811">
      <w:pPr>
        <w:pStyle w:val="a5"/>
        <w:spacing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50E74">
        <w:rPr>
          <w:rFonts w:ascii="Times New Roman" w:hAnsi="Times New Roman" w:cs="Times New Roman"/>
          <w:sz w:val="24"/>
          <w:szCs w:val="24"/>
        </w:rPr>
        <w:t>Создавать условия для реализации собственных планов и замыслов каждого ребенка</w:t>
      </w:r>
    </w:p>
    <w:p w:rsidR="00932811" w:rsidRDefault="007E2AD1" w:rsidP="00932811">
      <w:pPr>
        <w:pStyle w:val="a5"/>
        <w:spacing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50E74">
        <w:rPr>
          <w:rFonts w:ascii="Times New Roman" w:hAnsi="Times New Roman" w:cs="Times New Roman"/>
          <w:sz w:val="24"/>
          <w:szCs w:val="24"/>
        </w:rPr>
        <w:t>Рассказывать детям об их реальных, а также возможных в будущем достижениях</w:t>
      </w:r>
    </w:p>
    <w:p w:rsidR="00932811" w:rsidRDefault="007E2AD1" w:rsidP="00932811">
      <w:pPr>
        <w:pStyle w:val="a5"/>
        <w:spacing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50E74">
        <w:rPr>
          <w:rFonts w:ascii="Times New Roman" w:hAnsi="Times New Roman" w:cs="Times New Roman"/>
          <w:sz w:val="24"/>
          <w:szCs w:val="24"/>
        </w:rPr>
        <w:t>Отмечать и публично поддерживать любые успехи детей</w:t>
      </w:r>
    </w:p>
    <w:p w:rsidR="00932811" w:rsidRDefault="007E2AD1" w:rsidP="00932811">
      <w:pPr>
        <w:pStyle w:val="a5"/>
        <w:spacing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50E74">
        <w:rPr>
          <w:rFonts w:ascii="Times New Roman" w:hAnsi="Times New Roman" w:cs="Times New Roman"/>
          <w:sz w:val="24"/>
          <w:szCs w:val="24"/>
        </w:rPr>
        <w:t>Всемерно поощрять самостоятельность детей и расширять ее сферу</w:t>
      </w:r>
    </w:p>
    <w:p w:rsidR="00932811" w:rsidRDefault="007E2AD1" w:rsidP="00932811">
      <w:pPr>
        <w:pStyle w:val="a5"/>
        <w:spacing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50E74">
        <w:rPr>
          <w:rFonts w:ascii="Times New Roman" w:hAnsi="Times New Roman" w:cs="Times New Roman"/>
          <w:sz w:val="24"/>
          <w:szCs w:val="24"/>
        </w:rPr>
        <w:t>Помогать ребенку найти способ реализации собственных поставленных целей</w:t>
      </w:r>
    </w:p>
    <w:p w:rsidR="007E2AD1" w:rsidRDefault="007E2AD1" w:rsidP="00932811">
      <w:pPr>
        <w:pStyle w:val="a5"/>
        <w:keepNext/>
        <w:keepLine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50E74">
        <w:rPr>
          <w:rFonts w:ascii="Times New Roman" w:hAnsi="Times New Roman" w:cs="Times New Roman"/>
          <w:sz w:val="24"/>
          <w:szCs w:val="24"/>
        </w:rPr>
        <w:t>Поддерживать стремление научиться делать что-то и радостное ощущение возрастающей умелости</w:t>
      </w:r>
      <w:r>
        <w:rPr>
          <w:rFonts w:ascii="Times New Roman" w:hAnsi="Times New Roman" w:cs="Times New Roman"/>
          <w:sz w:val="24"/>
          <w:szCs w:val="24"/>
        </w:rPr>
        <w:t xml:space="preserve">- </w:t>
      </w:r>
      <w:r w:rsidRPr="00E50E74">
        <w:rPr>
          <w:rFonts w:ascii="Times New Roman" w:hAnsi="Times New Roman" w:cs="Times New Roman"/>
          <w:sz w:val="24"/>
          <w:szCs w:val="24"/>
        </w:rPr>
        <w:t>В ходе занятий и в повседневной жизни терпимо относиться к затруднениям ребенка, позволять ему действовать в своем темпе</w:t>
      </w:r>
    </w:p>
    <w:p w:rsidR="007E2AD1" w:rsidRPr="00E50E74" w:rsidRDefault="007E2AD1" w:rsidP="00932811">
      <w:pPr>
        <w:keepNext/>
        <w:keepLines/>
        <w:tabs>
          <w:tab w:val="left" w:pos="9355"/>
        </w:tabs>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w:t>
      </w:r>
      <w:r w:rsidRPr="00E50E74">
        <w:rPr>
          <w:rFonts w:ascii="Times New Roman" w:hAnsi="Times New Roman" w:cs="Times New Roman"/>
          <w:sz w:val="24"/>
          <w:szCs w:val="24"/>
        </w:rPr>
        <w:t xml:space="preserve"> Учитывать индивидуальные особенности детей, стремиться найти подход к застенчивым, нерешительным, конфликтным, непопулярным детямУважать и ценить каждого ребенка неза</w:t>
      </w:r>
      <w:r>
        <w:rPr>
          <w:rFonts w:ascii="Times New Roman" w:hAnsi="Times New Roman" w:cs="Times New Roman"/>
          <w:sz w:val="24"/>
          <w:szCs w:val="24"/>
        </w:rPr>
        <w:t>висимо от его достижений, достои</w:t>
      </w:r>
      <w:r w:rsidRPr="00E50E74">
        <w:rPr>
          <w:rFonts w:ascii="Times New Roman" w:hAnsi="Times New Roman" w:cs="Times New Roman"/>
          <w:sz w:val="24"/>
          <w:szCs w:val="24"/>
        </w:rPr>
        <w:t>нств и недостатков</w:t>
      </w:r>
    </w:p>
    <w:p w:rsidR="007E2AD1" w:rsidRPr="00E50E74" w:rsidRDefault="007E2AD1" w:rsidP="00932811">
      <w:pPr>
        <w:keepNext/>
        <w:keepLines/>
        <w:tabs>
          <w:tab w:val="left" w:pos="9355"/>
        </w:tabs>
        <w:spacing w:after="0" w:line="240" w:lineRule="auto"/>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E50E74">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7E2AD1" w:rsidRPr="00E50E74" w:rsidRDefault="007E2AD1" w:rsidP="00932811">
      <w:pPr>
        <w:keepNext/>
        <w:keepLines/>
        <w:tabs>
          <w:tab w:val="left" w:pos="9355"/>
        </w:tabs>
        <w:spacing w:after="0" w:line="240" w:lineRule="auto"/>
        <w:ind w:firstLine="510"/>
        <w:contextualSpacing/>
        <w:mirrorIndents/>
        <w:jc w:val="both"/>
        <w:rPr>
          <w:rFonts w:ascii="Times New Roman" w:hAnsi="Times New Roman" w:cs="Times New Roman"/>
          <w:sz w:val="24"/>
          <w:szCs w:val="24"/>
        </w:rPr>
      </w:pPr>
      <w:r w:rsidRPr="00E50E74">
        <w:rPr>
          <w:rFonts w:ascii="Times New Roman" w:hAnsi="Times New Roman" w:cs="Times New Roman"/>
          <w:b/>
          <w:bCs/>
          <w:sz w:val="24"/>
          <w:szCs w:val="24"/>
        </w:rPr>
        <w:t xml:space="preserve">4 - 5 лет </w:t>
      </w:r>
      <w:r w:rsidRPr="00E50E74">
        <w:rPr>
          <w:rFonts w:ascii="Times New Roman" w:hAnsi="Times New Roman" w:cs="Times New Roman"/>
          <w:sz w:val="24"/>
          <w:szCs w:val="24"/>
        </w:rPr>
        <w:t>Приоритетная сфера инициативы – познание окружающего мира</w:t>
      </w:r>
    </w:p>
    <w:p w:rsidR="007E2AD1" w:rsidRPr="00E50E74" w:rsidRDefault="007E2AD1" w:rsidP="00932811">
      <w:pPr>
        <w:keepNext/>
        <w:keepLines/>
        <w:tabs>
          <w:tab w:val="left" w:pos="9355"/>
        </w:tabs>
        <w:spacing w:after="0" w:line="240" w:lineRule="auto"/>
        <w:ind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7E2AD1" w:rsidRPr="00E50E74" w:rsidRDefault="007E2AD1" w:rsidP="00932811">
      <w:pPr>
        <w:keepNext/>
        <w:keepLines/>
        <w:tabs>
          <w:tab w:val="left" w:pos="9355"/>
        </w:tabs>
        <w:spacing w:after="0" w:line="240" w:lineRule="auto"/>
        <w:ind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условия и поддерживать театрализованную деятельность детей, их стремление переодеваться («рядиться»)</w:t>
      </w:r>
    </w:p>
    <w:p w:rsidR="007E2AD1" w:rsidRPr="00E50E74" w:rsidRDefault="007E2AD1" w:rsidP="00932811">
      <w:pPr>
        <w:keepNext/>
        <w:keepLines/>
        <w:tabs>
          <w:tab w:val="left" w:pos="9355"/>
        </w:tabs>
        <w:spacing w:after="0" w:line="240" w:lineRule="auto"/>
        <w:ind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Обеспечить условия для музыкальной импровизации, пения и движений под популярную музыку</w:t>
      </w:r>
    </w:p>
    <w:p w:rsidR="007E2AD1" w:rsidRPr="00E50E74" w:rsidRDefault="007E2AD1" w:rsidP="00932811">
      <w:pPr>
        <w:keepNext/>
        <w:keepLines/>
        <w:tabs>
          <w:tab w:val="left" w:pos="9355"/>
        </w:tabs>
        <w:spacing w:after="0" w:line="240" w:lineRule="auto"/>
        <w:ind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Создать в группе возможность, используя мебель и ткани, создавать «дома», укрытия для игр</w:t>
      </w:r>
    </w:p>
    <w:p w:rsidR="007E2AD1" w:rsidRPr="00E50E74" w:rsidRDefault="007E2AD1" w:rsidP="00932811">
      <w:pPr>
        <w:keepNext/>
        <w:keepLines/>
        <w:tabs>
          <w:tab w:val="left" w:pos="9355"/>
        </w:tabs>
        <w:spacing w:after="0" w:line="240" w:lineRule="auto"/>
        <w:ind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Негативные оценки можно давать только поступкам ребенка и только «с глазу на глаз», а не на глазах у группы</w:t>
      </w:r>
    </w:p>
    <w:p w:rsidR="007E2AD1" w:rsidRPr="00E50E74" w:rsidRDefault="007E2AD1" w:rsidP="00932811">
      <w:pPr>
        <w:keepNext/>
        <w:keepLines/>
        <w:tabs>
          <w:tab w:val="left" w:pos="9355"/>
        </w:tabs>
        <w:spacing w:after="0" w:line="240" w:lineRule="auto"/>
        <w:ind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7E2AD1" w:rsidRPr="007E2AD1" w:rsidRDefault="007E2AD1" w:rsidP="00932811">
      <w:pPr>
        <w:keepNext/>
        <w:keepLines/>
        <w:tabs>
          <w:tab w:val="left" w:pos="9355"/>
        </w:tabs>
        <w:spacing w:after="0" w:line="240" w:lineRule="auto"/>
        <w:ind w:firstLine="567"/>
        <w:contextualSpacing/>
        <w:mirrorIndents/>
        <w:jc w:val="both"/>
        <w:rPr>
          <w:rFonts w:ascii="Times New Roman" w:hAnsi="Times New Roman" w:cs="Times New Roman"/>
          <w:sz w:val="24"/>
          <w:szCs w:val="24"/>
        </w:rPr>
      </w:pPr>
      <w:r w:rsidRPr="007E2AD1">
        <w:rPr>
          <w:rFonts w:ascii="Times New Roman" w:hAnsi="Times New Roman" w:cs="Times New Roman"/>
          <w:sz w:val="24"/>
          <w:szCs w:val="24"/>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7E2AD1" w:rsidRPr="007E2AD1" w:rsidRDefault="007E2AD1" w:rsidP="00932811">
      <w:pPr>
        <w:keepNext/>
        <w:keepLines/>
        <w:tabs>
          <w:tab w:val="left" w:pos="9355"/>
        </w:tabs>
        <w:spacing w:after="0" w:line="240" w:lineRule="auto"/>
        <w:ind w:firstLine="567"/>
        <w:contextualSpacing/>
        <w:mirrorIndents/>
        <w:jc w:val="both"/>
        <w:rPr>
          <w:rFonts w:ascii="Times New Roman" w:hAnsi="Times New Roman" w:cs="Times New Roman"/>
          <w:sz w:val="24"/>
          <w:szCs w:val="24"/>
        </w:rPr>
      </w:pPr>
      <w:r w:rsidRPr="007E2AD1">
        <w:rPr>
          <w:rFonts w:ascii="Times New Roman" w:hAnsi="Times New Roman" w:cs="Times New Roman"/>
          <w:sz w:val="24"/>
          <w:szCs w:val="24"/>
        </w:rPr>
        <w:t>Привлекать детей к украшению группы к праздникам, обсуждая разные возможности и предложения</w:t>
      </w:r>
    </w:p>
    <w:p w:rsidR="007E2AD1" w:rsidRPr="007E2AD1" w:rsidRDefault="007E2AD1" w:rsidP="00932811">
      <w:pPr>
        <w:keepNext/>
        <w:keepLines/>
        <w:tabs>
          <w:tab w:val="left" w:pos="9355"/>
        </w:tabs>
        <w:spacing w:after="0" w:line="240" w:lineRule="auto"/>
        <w:ind w:firstLine="567"/>
        <w:contextualSpacing/>
        <w:mirrorIndents/>
        <w:jc w:val="both"/>
        <w:rPr>
          <w:rFonts w:ascii="Times New Roman" w:hAnsi="Times New Roman" w:cs="Times New Roman"/>
          <w:sz w:val="24"/>
          <w:szCs w:val="24"/>
        </w:rPr>
      </w:pPr>
      <w:r w:rsidRPr="007E2AD1">
        <w:rPr>
          <w:rFonts w:ascii="Times New Roman" w:hAnsi="Times New Roman" w:cs="Times New Roman"/>
          <w:sz w:val="24"/>
          <w:szCs w:val="24"/>
        </w:rPr>
        <w:t>Побуждать детей формировать и выражать собственную эстетическую оценку воспринимаемого, не навязывая им мнения взрослых</w:t>
      </w:r>
    </w:p>
    <w:p w:rsidR="007E2AD1" w:rsidRPr="007E2AD1" w:rsidRDefault="007E2AD1" w:rsidP="00932811">
      <w:pPr>
        <w:pStyle w:val="a5"/>
        <w:keepNext/>
        <w:keepLines/>
        <w:tabs>
          <w:tab w:val="left" w:pos="9355"/>
        </w:tabs>
        <w:spacing w:after="0" w:line="240" w:lineRule="auto"/>
        <w:ind w:left="0"/>
        <w:mirrorIndents/>
        <w:jc w:val="both"/>
        <w:rPr>
          <w:rFonts w:ascii="Times New Roman" w:hAnsi="Times New Roman" w:cs="Times New Roman"/>
          <w:sz w:val="24"/>
          <w:szCs w:val="24"/>
        </w:rPr>
      </w:pPr>
      <w:r w:rsidRPr="007E2AD1">
        <w:rPr>
          <w:rFonts w:ascii="Times New Roman" w:hAnsi="Times New Roman" w:cs="Times New Roman"/>
          <w:sz w:val="24"/>
          <w:szCs w:val="24"/>
        </w:rPr>
        <w:t>Привлекать детей к планированию жизни группы на день</w:t>
      </w:r>
    </w:p>
    <w:p w:rsidR="007E2AD1" w:rsidRPr="00E50E74" w:rsidRDefault="007E2AD1" w:rsidP="00932811">
      <w:pPr>
        <w:keepNext/>
        <w:keepLines/>
        <w:tabs>
          <w:tab w:val="left" w:pos="9355"/>
        </w:tabs>
        <w:spacing w:after="0" w:line="240" w:lineRule="auto"/>
        <w:ind w:firstLine="510"/>
        <w:contextualSpacing/>
        <w:mirrorIndents/>
        <w:jc w:val="both"/>
        <w:rPr>
          <w:rFonts w:ascii="Times New Roman" w:hAnsi="Times New Roman" w:cs="Times New Roman"/>
          <w:sz w:val="24"/>
          <w:szCs w:val="24"/>
        </w:rPr>
      </w:pPr>
      <w:r w:rsidRPr="00E50E74">
        <w:rPr>
          <w:rFonts w:ascii="Times New Roman" w:hAnsi="Times New Roman" w:cs="Times New Roman"/>
          <w:b/>
          <w:bCs/>
          <w:sz w:val="24"/>
          <w:szCs w:val="24"/>
        </w:rPr>
        <w:t xml:space="preserve">5 – 6 лет </w:t>
      </w:r>
      <w:r w:rsidRPr="00E50E74">
        <w:rPr>
          <w:rFonts w:ascii="Times New Roman" w:hAnsi="Times New Roman" w:cs="Times New Roman"/>
          <w:sz w:val="24"/>
          <w:szCs w:val="24"/>
        </w:rPr>
        <w:t>Приоритетная сфера инициативы – внеситуативно-личностное общение</w:t>
      </w:r>
    </w:p>
    <w:p w:rsidR="007E2AD1" w:rsidRPr="007E2AD1" w:rsidRDefault="007E2AD1" w:rsidP="00932811">
      <w:pPr>
        <w:keepNext/>
        <w:keepLines/>
        <w:tabs>
          <w:tab w:val="left" w:pos="9355"/>
        </w:tabs>
        <w:spacing w:after="0" w:line="240" w:lineRule="auto"/>
        <w:ind w:firstLine="567"/>
        <w:contextualSpacing/>
        <w:mirrorIndents/>
        <w:jc w:val="both"/>
        <w:rPr>
          <w:rFonts w:ascii="Times New Roman" w:hAnsi="Times New Roman" w:cs="Times New Roman"/>
          <w:sz w:val="24"/>
          <w:szCs w:val="24"/>
        </w:rPr>
      </w:pPr>
      <w:r w:rsidRPr="007E2AD1">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7E2AD1" w:rsidRPr="007E2AD1" w:rsidRDefault="007E2AD1" w:rsidP="007E2AD1">
      <w:pPr>
        <w:keepNext/>
        <w:keepLines/>
        <w:tabs>
          <w:tab w:val="left" w:pos="9355"/>
        </w:tabs>
        <w:spacing w:after="0" w:line="240" w:lineRule="auto"/>
        <w:ind w:right="-1" w:firstLine="567"/>
        <w:mirrorIndents/>
        <w:jc w:val="both"/>
        <w:rPr>
          <w:rFonts w:ascii="Times New Roman" w:hAnsi="Times New Roman" w:cs="Times New Roman"/>
          <w:sz w:val="24"/>
          <w:szCs w:val="24"/>
        </w:rPr>
      </w:pPr>
      <w:r w:rsidRPr="007E2AD1">
        <w:rPr>
          <w:rFonts w:ascii="Times New Roman" w:hAnsi="Times New Roman" w:cs="Times New Roman"/>
          <w:sz w:val="24"/>
          <w:szCs w:val="24"/>
        </w:rPr>
        <w:t>Уважать индивидуальные вкусы и привычки детей</w:t>
      </w:r>
    </w:p>
    <w:p w:rsidR="007E2AD1" w:rsidRPr="007E2AD1" w:rsidRDefault="007E2AD1" w:rsidP="007E2AD1">
      <w:pPr>
        <w:keepNext/>
        <w:keepLines/>
        <w:tabs>
          <w:tab w:val="left" w:pos="9355"/>
        </w:tabs>
        <w:spacing w:after="0" w:line="240" w:lineRule="auto"/>
        <w:ind w:right="-1" w:firstLine="567"/>
        <w:mirrorIndents/>
        <w:jc w:val="both"/>
        <w:rPr>
          <w:rFonts w:ascii="Times New Roman" w:hAnsi="Times New Roman" w:cs="Times New Roman"/>
          <w:sz w:val="24"/>
          <w:szCs w:val="24"/>
        </w:rPr>
      </w:pPr>
      <w:r w:rsidRPr="007E2AD1">
        <w:rPr>
          <w:rFonts w:ascii="Times New Roman" w:hAnsi="Times New Roman" w:cs="Times New Roman"/>
          <w:sz w:val="24"/>
          <w:szCs w:val="24"/>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7E2AD1" w:rsidRPr="007E2AD1" w:rsidRDefault="007E2AD1" w:rsidP="007E2AD1">
      <w:pPr>
        <w:pStyle w:val="a5"/>
        <w:keepNext/>
        <w:keepLines/>
        <w:tabs>
          <w:tab w:val="left" w:pos="9355"/>
        </w:tabs>
        <w:spacing w:after="0" w:line="240" w:lineRule="auto"/>
        <w:ind w:left="0" w:right="-1" w:firstLine="720"/>
        <w:mirrorIndents/>
        <w:jc w:val="both"/>
        <w:rPr>
          <w:rFonts w:ascii="Times New Roman" w:hAnsi="Times New Roman" w:cs="Times New Roman"/>
          <w:sz w:val="24"/>
          <w:szCs w:val="24"/>
        </w:rPr>
      </w:pPr>
      <w:r w:rsidRPr="007E2AD1">
        <w:rPr>
          <w:rFonts w:ascii="Times New Roman" w:hAnsi="Times New Roman" w:cs="Times New Roman"/>
          <w:sz w:val="24"/>
          <w:szCs w:val="24"/>
        </w:rPr>
        <w:t>Создавать условия для разнообразной самостоятельной творческой деятельности детей</w:t>
      </w:r>
    </w:p>
    <w:p w:rsidR="007E2AD1" w:rsidRPr="007E2AD1" w:rsidRDefault="007E2AD1" w:rsidP="007E2AD1">
      <w:pPr>
        <w:pStyle w:val="a5"/>
        <w:keepNext/>
        <w:keepLines/>
        <w:tabs>
          <w:tab w:val="left" w:pos="9355"/>
        </w:tabs>
        <w:spacing w:after="0" w:line="240" w:lineRule="auto"/>
        <w:ind w:right="-1"/>
        <w:mirrorIndents/>
        <w:jc w:val="both"/>
        <w:rPr>
          <w:rFonts w:ascii="Times New Roman" w:hAnsi="Times New Roman" w:cs="Times New Roman"/>
          <w:sz w:val="24"/>
          <w:szCs w:val="24"/>
        </w:rPr>
      </w:pPr>
      <w:r w:rsidRPr="007E2AD1">
        <w:rPr>
          <w:rFonts w:ascii="Times New Roman" w:hAnsi="Times New Roman" w:cs="Times New Roman"/>
          <w:sz w:val="24"/>
          <w:szCs w:val="24"/>
        </w:rPr>
        <w:t>При необходимости помогать детям в решении проблем  организации игры</w:t>
      </w:r>
    </w:p>
    <w:p w:rsidR="007E2AD1" w:rsidRPr="007E2AD1" w:rsidRDefault="007E2AD1" w:rsidP="007E2AD1">
      <w:pPr>
        <w:pStyle w:val="a5"/>
        <w:keepNext/>
        <w:keepLines/>
        <w:tabs>
          <w:tab w:val="left" w:pos="9355"/>
        </w:tabs>
        <w:spacing w:after="0" w:line="240" w:lineRule="auto"/>
        <w:ind w:left="0" w:right="-1" w:firstLine="720"/>
        <w:mirrorIndents/>
        <w:jc w:val="both"/>
        <w:rPr>
          <w:rFonts w:ascii="Times New Roman" w:hAnsi="Times New Roman" w:cs="Times New Roman"/>
          <w:sz w:val="24"/>
          <w:szCs w:val="24"/>
        </w:rPr>
      </w:pPr>
      <w:r w:rsidRPr="007E2AD1">
        <w:rPr>
          <w:rFonts w:ascii="Times New Roman" w:hAnsi="Times New Roman" w:cs="Times New Roman"/>
          <w:sz w:val="24"/>
          <w:szCs w:val="24"/>
        </w:rPr>
        <w:t>Привлекать детей к планированию жизни группы на день и на более отдаленную перспективу</w:t>
      </w:r>
    </w:p>
    <w:p w:rsidR="007E2AD1" w:rsidRPr="007E2AD1" w:rsidRDefault="007E2AD1" w:rsidP="007E2AD1">
      <w:pPr>
        <w:pStyle w:val="a5"/>
        <w:keepNext/>
        <w:keepLines/>
        <w:tabs>
          <w:tab w:val="left" w:pos="9355"/>
        </w:tabs>
        <w:spacing w:after="0" w:line="240" w:lineRule="auto"/>
        <w:ind w:right="-1"/>
        <w:mirrorIndents/>
        <w:jc w:val="both"/>
        <w:rPr>
          <w:rFonts w:ascii="Times New Roman" w:hAnsi="Times New Roman" w:cs="Times New Roman"/>
          <w:sz w:val="24"/>
          <w:szCs w:val="24"/>
        </w:rPr>
      </w:pPr>
      <w:r w:rsidRPr="007E2AD1">
        <w:rPr>
          <w:rFonts w:ascii="Times New Roman" w:hAnsi="Times New Roman" w:cs="Times New Roman"/>
          <w:sz w:val="24"/>
          <w:szCs w:val="24"/>
        </w:rPr>
        <w:t>Обсуждать выбор спектакля для постановки, песни, танца и т.п.</w:t>
      </w:r>
    </w:p>
    <w:p w:rsidR="007E2AD1" w:rsidRPr="007E2AD1" w:rsidRDefault="007E2AD1" w:rsidP="007E2AD1">
      <w:pPr>
        <w:pStyle w:val="a5"/>
        <w:keepNext/>
        <w:keepLines/>
        <w:tabs>
          <w:tab w:val="left" w:pos="9355"/>
        </w:tabs>
        <w:spacing w:after="0" w:line="240" w:lineRule="auto"/>
        <w:ind w:left="0" w:right="-1" w:firstLine="720"/>
        <w:mirrorIndents/>
        <w:jc w:val="both"/>
        <w:rPr>
          <w:rFonts w:ascii="Times New Roman" w:hAnsi="Times New Roman" w:cs="Times New Roman"/>
          <w:sz w:val="24"/>
          <w:szCs w:val="24"/>
        </w:rPr>
      </w:pPr>
      <w:r w:rsidRPr="007E2AD1">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7E2AD1" w:rsidRPr="00E50E74" w:rsidRDefault="007E2AD1" w:rsidP="007E2AD1">
      <w:pPr>
        <w:keepNext/>
        <w:keepLines/>
        <w:tabs>
          <w:tab w:val="left" w:pos="9355"/>
        </w:tabs>
        <w:spacing w:line="240" w:lineRule="auto"/>
        <w:ind w:right="-1" w:firstLine="510"/>
        <w:contextualSpacing/>
        <w:mirrorIndents/>
        <w:jc w:val="both"/>
        <w:rPr>
          <w:rFonts w:ascii="Times New Roman" w:hAnsi="Times New Roman" w:cs="Times New Roman"/>
          <w:sz w:val="24"/>
          <w:szCs w:val="24"/>
        </w:rPr>
      </w:pPr>
      <w:r w:rsidRPr="00E50E74">
        <w:rPr>
          <w:rFonts w:ascii="Times New Roman" w:hAnsi="Times New Roman" w:cs="Times New Roman"/>
          <w:b/>
          <w:bCs/>
          <w:sz w:val="24"/>
          <w:szCs w:val="24"/>
        </w:rPr>
        <w:t xml:space="preserve">6 – 8 лет </w:t>
      </w:r>
      <w:r w:rsidRPr="00E50E74">
        <w:rPr>
          <w:rFonts w:ascii="Times New Roman" w:hAnsi="Times New Roman" w:cs="Times New Roman"/>
          <w:sz w:val="24"/>
          <w:szCs w:val="24"/>
        </w:rPr>
        <w:t>Приоритетная сфера инициативы – научение</w:t>
      </w:r>
    </w:p>
    <w:p w:rsidR="007E2AD1" w:rsidRPr="007E2AD1" w:rsidRDefault="007E2AD1" w:rsidP="00932811">
      <w:pPr>
        <w:pStyle w:val="a5"/>
        <w:keepNext/>
        <w:keepLines/>
        <w:tabs>
          <w:tab w:val="left" w:pos="9355"/>
        </w:tabs>
        <w:spacing w:after="0" w:line="240" w:lineRule="auto"/>
        <w:ind w:left="0" w:right="-1" w:firstLine="567"/>
        <w:mirrorIndents/>
        <w:jc w:val="both"/>
        <w:rPr>
          <w:rFonts w:ascii="Times New Roman" w:hAnsi="Times New Roman" w:cs="Times New Roman"/>
          <w:sz w:val="24"/>
          <w:szCs w:val="24"/>
        </w:rPr>
      </w:pPr>
      <w:r w:rsidRPr="007E2AD1">
        <w:rPr>
          <w:rFonts w:ascii="Times New Roman" w:hAnsi="Times New Roman" w:cs="Times New Roman"/>
          <w:sz w:val="24"/>
          <w:szCs w:val="24"/>
        </w:rPr>
        <w:lastRenderedPageBreak/>
        <w:t>Вводить  адекватную оценку результата деятельности ребенка с дновременным признанием его усилий и указанием возможных путей и способов совершенствования продукта</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Рассказывать детям о трудностях, которые вы сами испытывали при обучении новым видам деятельности</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Обращаться к детям с просьбой показать воспитателю и научить его тем индивидуальным достижениям, которые есть у каждого</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Поддерживать чувство гордости за свой труд и удовлетворения его результатами</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условия для разнообразной самостоятельной творческой деятельности детей</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При необходимости помогать детям в решении проблем при организации игры</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Привлекать детей к планированию жизни группы на день, неделю, месяц. Учитывать и реализовать их пожелания и предложения</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7E2AD1" w:rsidRPr="00E50E74" w:rsidRDefault="007E2AD1" w:rsidP="00932811">
      <w:pPr>
        <w:keepNext/>
        <w:keepLines/>
        <w:tabs>
          <w:tab w:val="left" w:pos="9355"/>
        </w:tabs>
        <w:spacing w:line="240" w:lineRule="auto"/>
        <w:ind w:right="-1" w:firstLine="567"/>
        <w:contextualSpacing/>
        <w:mirrorIndents/>
        <w:rPr>
          <w:rFonts w:ascii="Times New Roman" w:hAnsi="Times New Roman" w:cs="Times New Roman"/>
          <w:b/>
          <w:i/>
          <w:sz w:val="24"/>
          <w:szCs w:val="24"/>
        </w:rPr>
      </w:pPr>
      <w:r w:rsidRPr="00E50E74">
        <w:rPr>
          <w:rFonts w:ascii="Times New Roman" w:hAnsi="Times New Roman" w:cs="Times New Roman"/>
          <w:b/>
          <w:i/>
          <w:sz w:val="24"/>
          <w:szCs w:val="24"/>
        </w:rPr>
        <w:t xml:space="preserve"> «Речевое развитие»</w:t>
      </w:r>
    </w:p>
    <w:p w:rsidR="007E2AD1" w:rsidRPr="00E50E74" w:rsidRDefault="007E2AD1" w:rsidP="00932811">
      <w:pPr>
        <w:keepNext/>
        <w:keepLines/>
        <w:tabs>
          <w:tab w:val="left" w:pos="9355"/>
        </w:tabs>
        <w:spacing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b/>
          <w:bCs/>
          <w:sz w:val="24"/>
          <w:szCs w:val="24"/>
        </w:rPr>
        <w:t xml:space="preserve">3 - 4 года </w:t>
      </w:r>
      <w:r w:rsidRPr="00E50E74">
        <w:rPr>
          <w:rFonts w:ascii="Times New Roman" w:hAnsi="Times New Roman" w:cs="Times New Roman"/>
          <w:sz w:val="24"/>
          <w:szCs w:val="24"/>
        </w:rPr>
        <w:t>Приоритетная  сфера инициативы – продуктивная деятельность</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условия для реализации собственных планов и замыслов каждого ребенка</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Рассказывать детям об их реальных, а также возможных в будущем достижениях</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Отмечать и публично поддерживать любые успехи детей</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Всемерно поощрять самостоятельность детей и расширять ее сферу</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Помогать ребенку найти способ реализации собственных поставленных целей</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Поддерживать стремление научиться делать что-то и радостное ощущение возрастающей умелости</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В ходе занятий и в повседневной жизни терпимо относиться к затруднениям ребенка, позволять ему действовать в своем темпе</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Уважать и ценить каждого ребенка независимо от его достижений, достоинств и недостатков</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7E2AD1" w:rsidRPr="00E50E74" w:rsidRDefault="007E2AD1" w:rsidP="00932811">
      <w:pPr>
        <w:keepNext/>
        <w:keepLines/>
        <w:tabs>
          <w:tab w:val="left" w:pos="9355"/>
        </w:tabs>
        <w:spacing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b/>
          <w:bCs/>
          <w:sz w:val="24"/>
          <w:szCs w:val="24"/>
        </w:rPr>
        <w:t xml:space="preserve">4 - 5 лет </w:t>
      </w:r>
      <w:r w:rsidRPr="00E50E74">
        <w:rPr>
          <w:rFonts w:ascii="Times New Roman" w:hAnsi="Times New Roman" w:cs="Times New Roman"/>
          <w:sz w:val="24"/>
          <w:szCs w:val="24"/>
        </w:rPr>
        <w:t>Приоритетная сфера инициативы – познание окружающего мира</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7E2AD1" w:rsidRPr="00E50E74" w:rsidRDefault="007E2AD1" w:rsidP="0093281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условия и поддерживать театрализованную деятельность детей, их стремление переодеваться («рядиться»)</w:t>
      </w:r>
    </w:p>
    <w:p w:rsidR="007E2AD1" w:rsidRPr="00E50E74" w:rsidRDefault="007E2AD1" w:rsidP="007E2AD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7E2AD1" w:rsidRPr="00E50E74"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lastRenderedPageBreak/>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7E2AD1" w:rsidRPr="00E50E74"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Побуждать детей формировать и выражать собственную эстетическую оценку воспринимаемого, не навязывая им мнения взрослых</w:t>
      </w:r>
    </w:p>
    <w:p w:rsidR="007E2AD1" w:rsidRPr="00E50E74"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Привлекать детей к планированию жизни группы на день</w:t>
      </w:r>
    </w:p>
    <w:p w:rsidR="007E2AD1" w:rsidRPr="00E50E74" w:rsidRDefault="007E2AD1" w:rsidP="007E2AD1">
      <w:pPr>
        <w:keepNext/>
        <w:keepLines/>
        <w:tabs>
          <w:tab w:val="left" w:pos="9355"/>
        </w:tabs>
        <w:spacing w:line="240" w:lineRule="auto"/>
        <w:ind w:right="-1" w:firstLine="510"/>
        <w:contextualSpacing/>
        <w:mirrorIndents/>
        <w:jc w:val="both"/>
        <w:rPr>
          <w:rFonts w:ascii="Times New Roman" w:hAnsi="Times New Roman" w:cs="Times New Roman"/>
          <w:sz w:val="24"/>
          <w:szCs w:val="24"/>
        </w:rPr>
      </w:pPr>
      <w:r w:rsidRPr="00E50E74">
        <w:rPr>
          <w:rFonts w:ascii="Times New Roman" w:hAnsi="Times New Roman" w:cs="Times New Roman"/>
          <w:b/>
          <w:bCs/>
          <w:sz w:val="24"/>
          <w:szCs w:val="24"/>
        </w:rPr>
        <w:t xml:space="preserve">5 – 6 лет </w:t>
      </w:r>
      <w:r w:rsidRPr="00E50E74">
        <w:rPr>
          <w:rFonts w:ascii="Times New Roman" w:hAnsi="Times New Roman" w:cs="Times New Roman"/>
          <w:sz w:val="24"/>
          <w:szCs w:val="24"/>
        </w:rPr>
        <w:t>Приоритетная сфера инициативы – внеситуативно-личностное общение</w:t>
      </w:r>
    </w:p>
    <w:p w:rsidR="007E2AD1" w:rsidRPr="00E50E74"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7E2AD1" w:rsidRPr="00E50E74"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Уважать индивидуальные вкусы и привычки детей</w:t>
      </w:r>
    </w:p>
    <w:p w:rsidR="007E2AD1" w:rsidRPr="00E50E74"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условия для разнообразной самостоятельной творческой деятельности детей</w:t>
      </w:r>
    </w:p>
    <w:p w:rsidR="007E2AD1" w:rsidRPr="00E50E74"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При необходимости помогать детям в решении проблем  организации игры</w:t>
      </w:r>
    </w:p>
    <w:p w:rsidR="007E2AD1" w:rsidRPr="00E50E74"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Привлекать детей к планированию жизни группы на день и на более отдаленную перспективу</w:t>
      </w:r>
    </w:p>
    <w:p w:rsidR="007E2AD1" w:rsidRPr="00E50E74"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Обсуждать выбор спектакля для постановки, песни, танца и т.п.</w:t>
      </w:r>
    </w:p>
    <w:p w:rsidR="007E2AD1" w:rsidRPr="00E50E74"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7E2AD1" w:rsidRPr="00E56AEB" w:rsidRDefault="007E2AD1" w:rsidP="005F0A37">
      <w:pPr>
        <w:pStyle w:val="a5"/>
        <w:keepNext/>
        <w:keepLines/>
        <w:numPr>
          <w:ilvl w:val="0"/>
          <w:numId w:val="36"/>
        </w:numPr>
        <w:tabs>
          <w:tab w:val="left" w:pos="9355"/>
        </w:tabs>
        <w:spacing w:line="240" w:lineRule="auto"/>
        <w:ind w:right="-1"/>
        <w:mirrorIndents/>
        <w:jc w:val="both"/>
        <w:rPr>
          <w:rFonts w:ascii="Times New Roman" w:hAnsi="Times New Roman" w:cs="Times New Roman"/>
          <w:sz w:val="24"/>
          <w:szCs w:val="24"/>
        </w:rPr>
      </w:pPr>
      <w:r w:rsidRPr="00E56AEB">
        <w:rPr>
          <w:rFonts w:ascii="Times New Roman" w:hAnsi="Times New Roman" w:cs="Times New Roman"/>
          <w:b/>
          <w:bCs/>
          <w:sz w:val="24"/>
          <w:szCs w:val="24"/>
        </w:rPr>
        <w:t xml:space="preserve">– 8 лет </w:t>
      </w:r>
      <w:r w:rsidRPr="00E56AEB">
        <w:rPr>
          <w:rFonts w:ascii="Times New Roman" w:hAnsi="Times New Roman" w:cs="Times New Roman"/>
          <w:sz w:val="24"/>
          <w:szCs w:val="24"/>
        </w:rPr>
        <w:t>Приоритетная сфера инициативы – научение</w:t>
      </w:r>
    </w:p>
    <w:p w:rsidR="00E56AEB"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E56AEB"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E56AEB"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Рассказывать детям о трудностях, которые вы сами испытывали при обучении новым видам деятельности</w:t>
      </w:r>
    </w:p>
    <w:p w:rsidR="00E56AEB"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E56AEB"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Обращаться к детям с просьбой показать воспитателю и научить его тем индивидуальным достижениям, которые есть у каждого</w:t>
      </w:r>
    </w:p>
    <w:p w:rsidR="00E56AEB"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условия для разнообразной самостоятельной творческой деятельности детей</w:t>
      </w:r>
    </w:p>
    <w:p w:rsidR="00E56AEB"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При необходимости помогать детям в решении проблем при организации игры</w:t>
      </w:r>
    </w:p>
    <w:p w:rsidR="00E56AEB"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6AEB">
        <w:rPr>
          <w:rFonts w:ascii="Times New Roman" w:hAnsi="Times New Roman" w:cs="Times New Roman"/>
          <w:sz w:val="24"/>
          <w:szCs w:val="24"/>
        </w:rPr>
        <w:t>Привлекать детей к планированию жизни группы на день, неделю, месяц. Учитывать и реализовать их пожелания и предложения</w:t>
      </w:r>
    </w:p>
    <w:p w:rsidR="007E2AD1" w:rsidRPr="00E50E74"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7E2AD1" w:rsidRPr="00E50E74" w:rsidRDefault="007E2AD1" w:rsidP="007E2AD1">
      <w:pPr>
        <w:keepNext/>
        <w:keepLines/>
        <w:tabs>
          <w:tab w:val="left" w:pos="9355"/>
        </w:tabs>
        <w:spacing w:line="240" w:lineRule="auto"/>
        <w:ind w:right="-1"/>
        <w:contextualSpacing/>
        <w:mirrorIndents/>
        <w:rPr>
          <w:rFonts w:ascii="Times New Roman" w:hAnsi="Times New Roman" w:cs="Times New Roman"/>
          <w:b/>
          <w:i/>
          <w:sz w:val="24"/>
          <w:szCs w:val="24"/>
        </w:rPr>
      </w:pPr>
      <w:r w:rsidRPr="00E50E74">
        <w:rPr>
          <w:rFonts w:ascii="Times New Roman" w:hAnsi="Times New Roman" w:cs="Times New Roman"/>
          <w:b/>
          <w:i/>
          <w:sz w:val="24"/>
          <w:szCs w:val="24"/>
        </w:rPr>
        <w:t xml:space="preserve"> «Познавательное развитие»</w:t>
      </w:r>
    </w:p>
    <w:p w:rsidR="007E2AD1" w:rsidRPr="00E50E74" w:rsidRDefault="007E2AD1" w:rsidP="007E2AD1">
      <w:pPr>
        <w:keepNext/>
        <w:keepLines/>
        <w:tabs>
          <w:tab w:val="left" w:pos="9355"/>
        </w:tabs>
        <w:spacing w:line="240" w:lineRule="auto"/>
        <w:ind w:left="720" w:right="-1" w:firstLine="510"/>
        <w:contextualSpacing/>
        <w:mirrorIndents/>
        <w:jc w:val="both"/>
        <w:rPr>
          <w:rFonts w:ascii="Times New Roman" w:hAnsi="Times New Roman" w:cs="Times New Roman"/>
          <w:b/>
          <w:sz w:val="24"/>
          <w:szCs w:val="24"/>
        </w:rPr>
      </w:pPr>
      <w:r w:rsidRPr="00E50E74">
        <w:rPr>
          <w:rFonts w:ascii="Times New Roman" w:hAnsi="Times New Roman" w:cs="Times New Roman"/>
          <w:b/>
          <w:bCs/>
          <w:sz w:val="24"/>
          <w:szCs w:val="24"/>
        </w:rPr>
        <w:t xml:space="preserve">3 - 4 года: </w:t>
      </w:r>
    </w:p>
    <w:p w:rsidR="007E2AD1"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A92AD0">
        <w:rPr>
          <w:rFonts w:ascii="Times New Roman" w:hAnsi="Times New Roman" w:cs="Times New Roman"/>
          <w:sz w:val="24"/>
          <w:szCs w:val="24"/>
        </w:rPr>
        <w:t>Использовать в работе с детьми формы и методы, побуждающие детей к различной степени активности</w:t>
      </w:r>
    </w:p>
    <w:p w:rsidR="007E2AD1" w:rsidRPr="00A92AD0" w:rsidRDefault="007E2AD1" w:rsidP="00E56AEB">
      <w:pPr>
        <w:keepNext/>
        <w:keepLines/>
        <w:tabs>
          <w:tab w:val="left" w:pos="9355"/>
        </w:tabs>
        <w:spacing w:after="0" w:line="240" w:lineRule="auto"/>
        <w:ind w:right="-1" w:firstLine="567"/>
        <w:contextualSpacing/>
        <w:mirrorIndents/>
        <w:jc w:val="both"/>
        <w:rPr>
          <w:rFonts w:ascii="Times New Roman" w:hAnsi="Times New Roman" w:cs="Times New Roman"/>
          <w:b/>
          <w:sz w:val="24"/>
          <w:szCs w:val="24"/>
        </w:rPr>
      </w:pPr>
      <w:r w:rsidRPr="00A92AD0">
        <w:rPr>
          <w:rFonts w:ascii="Times New Roman" w:hAnsi="Times New Roman" w:cs="Times New Roman"/>
          <w:sz w:val="24"/>
          <w:szCs w:val="24"/>
        </w:rPr>
        <w:t>Проводить индивидуальные беседы познавательной направленности</w:t>
      </w:r>
    </w:p>
    <w:p w:rsidR="007E2AD1" w:rsidRDefault="007E2AD1" w:rsidP="007E2AD1">
      <w:pPr>
        <w:keepNext/>
        <w:keepLines/>
        <w:tabs>
          <w:tab w:val="left" w:pos="9355"/>
        </w:tabs>
        <w:spacing w:after="0" w:line="240" w:lineRule="auto"/>
        <w:ind w:left="1230" w:right="-1"/>
        <w:contextualSpacing/>
        <w:mirrorIndents/>
        <w:jc w:val="both"/>
        <w:rPr>
          <w:rFonts w:ascii="Times New Roman" w:hAnsi="Times New Roman" w:cs="Times New Roman"/>
          <w:b/>
          <w:bCs/>
          <w:sz w:val="24"/>
          <w:szCs w:val="24"/>
        </w:rPr>
      </w:pPr>
      <w:r w:rsidRPr="00A92AD0">
        <w:rPr>
          <w:rFonts w:ascii="Times New Roman" w:hAnsi="Times New Roman" w:cs="Times New Roman"/>
          <w:b/>
          <w:bCs/>
          <w:sz w:val="24"/>
          <w:szCs w:val="24"/>
        </w:rPr>
        <w:t xml:space="preserve">4 - 5 лет: </w:t>
      </w:r>
    </w:p>
    <w:p w:rsidR="007E2AD1" w:rsidRPr="00E50E74" w:rsidRDefault="007E2AD1" w:rsidP="007E2AD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Создавать условия для проявления познавательной активности детей</w:t>
      </w:r>
    </w:p>
    <w:p w:rsidR="007E2AD1" w:rsidRPr="00E50E74" w:rsidRDefault="007E2AD1" w:rsidP="007E2AD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Использовать в работе с детьми методы и приемы, активизирующие детей на самостоятельную поисковую деятельность (детское экспериментирование)</w:t>
      </w:r>
    </w:p>
    <w:p w:rsidR="007E2AD1" w:rsidRPr="00E50E74" w:rsidRDefault="007E2AD1" w:rsidP="007E2AD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p w:rsidR="007E2AD1" w:rsidRPr="00E50E74" w:rsidRDefault="007E2AD1" w:rsidP="007E2AD1">
      <w:pPr>
        <w:keepNext/>
        <w:keepLines/>
        <w:tabs>
          <w:tab w:val="left" w:pos="9355"/>
        </w:tabs>
        <w:spacing w:line="240" w:lineRule="auto"/>
        <w:ind w:right="-1" w:firstLine="567"/>
        <w:contextualSpacing/>
        <w:mirrorIndents/>
        <w:jc w:val="both"/>
        <w:rPr>
          <w:rFonts w:ascii="Times New Roman" w:hAnsi="Times New Roman" w:cs="Times New Roman"/>
          <w:b/>
          <w:sz w:val="24"/>
          <w:szCs w:val="24"/>
        </w:rPr>
      </w:pPr>
      <w:r w:rsidRPr="00E50E74">
        <w:rPr>
          <w:rFonts w:ascii="Times New Roman" w:hAnsi="Times New Roman" w:cs="Times New Roman"/>
          <w:b/>
          <w:bCs/>
          <w:sz w:val="24"/>
          <w:szCs w:val="24"/>
        </w:rPr>
        <w:lastRenderedPageBreak/>
        <w:t>5 - 8 лет:</w:t>
      </w:r>
    </w:p>
    <w:p w:rsidR="007E2AD1" w:rsidRPr="00E50E74" w:rsidRDefault="007E2AD1" w:rsidP="007E2AD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Развивать и поддерживать активность, инициативность и самостоятельность в познавательной (поисковой) деятельности</w:t>
      </w:r>
    </w:p>
    <w:p w:rsidR="007E2AD1" w:rsidRPr="00E50E74" w:rsidRDefault="007E2AD1" w:rsidP="007E2AD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Поощрять и поддерживать индивидуальные познавательные интересы и предпочтения</w:t>
      </w:r>
    </w:p>
    <w:p w:rsidR="007E2AD1" w:rsidRPr="00E50E74" w:rsidRDefault="007E2AD1" w:rsidP="007E2AD1">
      <w:pPr>
        <w:keepNext/>
        <w:keepLines/>
        <w:tabs>
          <w:tab w:val="left" w:pos="9355"/>
        </w:tabs>
        <w:spacing w:line="240" w:lineRule="auto"/>
        <w:ind w:right="-1"/>
        <w:contextualSpacing/>
        <w:mirrorIndents/>
        <w:rPr>
          <w:rFonts w:ascii="Times New Roman" w:hAnsi="Times New Roman" w:cs="Times New Roman"/>
          <w:b/>
          <w:i/>
          <w:sz w:val="24"/>
          <w:szCs w:val="24"/>
        </w:rPr>
      </w:pPr>
      <w:r w:rsidRPr="00E50E74">
        <w:rPr>
          <w:rFonts w:ascii="Times New Roman" w:hAnsi="Times New Roman" w:cs="Times New Roman"/>
          <w:b/>
          <w:i/>
          <w:sz w:val="24"/>
          <w:szCs w:val="24"/>
        </w:rPr>
        <w:t>«Художественно-эстетическое развитие»</w:t>
      </w:r>
    </w:p>
    <w:p w:rsidR="007E2AD1" w:rsidRPr="00E50E74" w:rsidRDefault="007E2AD1" w:rsidP="007E2AD1">
      <w:pPr>
        <w:keepNext/>
        <w:keepLines/>
        <w:tabs>
          <w:tab w:val="left" w:pos="9355"/>
        </w:tabs>
        <w:spacing w:line="240" w:lineRule="auto"/>
        <w:ind w:left="720" w:right="-1" w:firstLine="510"/>
        <w:contextualSpacing/>
        <w:mirrorIndents/>
        <w:jc w:val="both"/>
        <w:rPr>
          <w:rFonts w:ascii="Times New Roman" w:hAnsi="Times New Roman" w:cs="Times New Roman"/>
          <w:sz w:val="24"/>
          <w:szCs w:val="24"/>
        </w:rPr>
      </w:pPr>
      <w:r w:rsidRPr="00E50E74">
        <w:rPr>
          <w:rFonts w:ascii="Times New Roman" w:hAnsi="Times New Roman" w:cs="Times New Roman"/>
          <w:b/>
          <w:bCs/>
          <w:sz w:val="24"/>
          <w:szCs w:val="24"/>
        </w:rPr>
        <w:t xml:space="preserve">2 - 3 года: </w:t>
      </w:r>
    </w:p>
    <w:p w:rsidR="007E2AD1" w:rsidRPr="00E50E74" w:rsidRDefault="007E2AD1" w:rsidP="007E2AD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По указанию ребенка создавать для него изображения или лепку, другие изделия</w:t>
      </w:r>
    </w:p>
    <w:p w:rsidR="007E2AD1" w:rsidRPr="00E50E74" w:rsidRDefault="007E2AD1" w:rsidP="007E2AD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Содержать в открытом доступе изобразительные материалы</w:t>
      </w:r>
    </w:p>
    <w:p w:rsidR="007E2AD1" w:rsidRPr="00E50E74" w:rsidRDefault="007E2AD1" w:rsidP="007E2AD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Поощрять занятия изобразительной деятельностью, выражать одобрение любому результату труда ребенка</w:t>
      </w:r>
    </w:p>
    <w:p w:rsidR="007E2AD1" w:rsidRPr="00E50E74" w:rsidRDefault="007E2AD1" w:rsidP="007E2AD1">
      <w:pPr>
        <w:keepNext/>
        <w:keepLines/>
        <w:tabs>
          <w:tab w:val="left" w:pos="9355"/>
        </w:tabs>
        <w:spacing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b/>
          <w:bCs/>
          <w:sz w:val="24"/>
          <w:szCs w:val="24"/>
        </w:rPr>
        <w:t>3 - 4 года:</w:t>
      </w:r>
    </w:p>
    <w:p w:rsidR="007E2AD1" w:rsidRPr="00E50E74" w:rsidRDefault="007E2AD1" w:rsidP="007E2AD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Всегда предоставлять детям возможности для реализации их замысла</w:t>
      </w:r>
    </w:p>
    <w:p w:rsidR="007E2AD1" w:rsidRPr="00E50E74" w:rsidRDefault="007E2AD1" w:rsidP="007E2AD1">
      <w:pPr>
        <w:keepNext/>
        <w:keepLines/>
        <w:tabs>
          <w:tab w:val="left" w:pos="9355"/>
        </w:tabs>
        <w:spacing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b/>
          <w:bCs/>
          <w:sz w:val="24"/>
          <w:szCs w:val="24"/>
        </w:rPr>
        <w:t>4 - 5 лет:</w:t>
      </w:r>
    </w:p>
    <w:p w:rsidR="007E2AD1" w:rsidRPr="00E50E74" w:rsidRDefault="007E2AD1" w:rsidP="007E2AD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Читать и рассказывать детям по их просьбе, включать музыку</w:t>
      </w:r>
    </w:p>
    <w:p w:rsidR="007E2AD1" w:rsidRPr="00E50E74" w:rsidRDefault="007E2AD1" w:rsidP="007E2AD1">
      <w:pPr>
        <w:keepNext/>
        <w:keepLines/>
        <w:tabs>
          <w:tab w:val="left" w:pos="9355"/>
        </w:tabs>
        <w:spacing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b/>
          <w:bCs/>
          <w:sz w:val="24"/>
          <w:szCs w:val="24"/>
        </w:rPr>
        <w:t xml:space="preserve">5 - 8 лет: </w:t>
      </w:r>
    </w:p>
    <w:p w:rsidR="007E2AD1" w:rsidRPr="00E50E74" w:rsidRDefault="007E2AD1" w:rsidP="007E2AD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Устраивать выставки и красиво оформлять постоянную экспозицию работ</w:t>
      </w:r>
    </w:p>
    <w:p w:rsidR="007E2AD1" w:rsidRPr="00E50E74" w:rsidRDefault="007E2AD1" w:rsidP="007E2AD1">
      <w:pPr>
        <w:keepNext/>
        <w:keepLines/>
        <w:tabs>
          <w:tab w:val="left" w:pos="9355"/>
        </w:tabs>
        <w:spacing w:after="0" w:line="240" w:lineRule="auto"/>
        <w:ind w:right="-1" w:firstLine="567"/>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Организовывать концерты для выступления детей и взрослых.</w:t>
      </w:r>
    </w:p>
    <w:p w:rsidR="007E2AD1" w:rsidRPr="00E50E74" w:rsidRDefault="007E2AD1" w:rsidP="007E2AD1">
      <w:pPr>
        <w:keepNext/>
        <w:keepLines/>
        <w:tabs>
          <w:tab w:val="left" w:pos="9355"/>
          <w:tab w:val="left" w:pos="9639"/>
        </w:tabs>
        <w:spacing w:line="240" w:lineRule="auto"/>
        <w:ind w:right="-1"/>
        <w:contextualSpacing/>
        <w:mirrorIndents/>
        <w:jc w:val="both"/>
        <w:rPr>
          <w:rFonts w:ascii="Times New Roman" w:hAnsi="Times New Roman" w:cs="Times New Roman"/>
          <w:sz w:val="24"/>
          <w:szCs w:val="24"/>
        </w:rPr>
      </w:pPr>
    </w:p>
    <w:p w:rsidR="007E2AD1" w:rsidRPr="00E50E74" w:rsidRDefault="007E2AD1" w:rsidP="007E2AD1">
      <w:pPr>
        <w:keepNext/>
        <w:keepLines/>
        <w:tabs>
          <w:tab w:val="left" w:pos="9355"/>
          <w:tab w:val="left" w:pos="9639"/>
        </w:tabs>
        <w:spacing w:line="240" w:lineRule="auto"/>
        <w:ind w:left="6" w:right="-1"/>
        <w:contextualSpacing/>
        <w:mirrorIndents/>
        <w:rPr>
          <w:rFonts w:ascii="Times New Roman" w:hAnsi="Times New Roman" w:cs="Times New Roman"/>
          <w:sz w:val="24"/>
          <w:szCs w:val="24"/>
        </w:rPr>
      </w:pPr>
      <w:r>
        <w:rPr>
          <w:rFonts w:ascii="Times New Roman" w:eastAsia="Times New Roman" w:hAnsi="Times New Roman" w:cs="Times New Roman"/>
          <w:b/>
          <w:bCs/>
          <w:sz w:val="24"/>
          <w:szCs w:val="24"/>
        </w:rPr>
        <w:t xml:space="preserve">в) </w:t>
      </w:r>
      <w:r w:rsidRPr="00E50E74">
        <w:rPr>
          <w:rFonts w:ascii="Times New Roman" w:eastAsia="Times New Roman" w:hAnsi="Times New Roman" w:cs="Times New Roman"/>
          <w:b/>
          <w:bCs/>
          <w:sz w:val="24"/>
          <w:szCs w:val="24"/>
        </w:rPr>
        <w:t>в) Особенности взаимодействия педагогического коллектива с семьями воспитанников.</w:t>
      </w:r>
    </w:p>
    <w:p w:rsidR="007E2AD1" w:rsidRPr="00E50E74" w:rsidRDefault="007E2AD1" w:rsidP="007E2AD1">
      <w:pPr>
        <w:pStyle w:val="11"/>
        <w:keepNext/>
        <w:keepLines/>
        <w:tabs>
          <w:tab w:val="left" w:pos="9355"/>
        </w:tabs>
        <w:ind w:right="-1" w:firstLine="510"/>
        <w:contextualSpacing/>
        <w:mirrorIndents/>
        <w:jc w:val="both"/>
        <w:rPr>
          <w:sz w:val="24"/>
          <w:szCs w:val="24"/>
        </w:rPr>
      </w:pPr>
      <w:r w:rsidRPr="00E50E74">
        <w:rPr>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E2AD1" w:rsidRPr="00E50E74" w:rsidRDefault="007E2AD1" w:rsidP="007E2AD1">
      <w:pPr>
        <w:keepNext/>
        <w:keepLines/>
        <w:tabs>
          <w:tab w:val="left" w:pos="9355"/>
        </w:tabs>
        <w:spacing w:line="240" w:lineRule="auto"/>
        <w:ind w:right="-1" w:firstLine="510"/>
        <w:contextualSpacing/>
        <w:mirrorIndents/>
        <w:jc w:val="both"/>
        <w:rPr>
          <w:rFonts w:ascii="Times New Roman" w:hAnsi="Times New Roman" w:cs="Times New Roman"/>
          <w:sz w:val="24"/>
          <w:szCs w:val="24"/>
        </w:rPr>
      </w:pPr>
      <w:r w:rsidRPr="00E50E74">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7E2AD1" w:rsidRPr="00E50E74" w:rsidRDefault="007E2AD1" w:rsidP="007E2AD1">
      <w:pPr>
        <w:pStyle w:val="27"/>
        <w:keepNext/>
        <w:keepLines/>
        <w:tabs>
          <w:tab w:val="left" w:pos="9355"/>
        </w:tabs>
        <w:ind w:left="0" w:right="-1" w:firstLine="567"/>
        <w:contextualSpacing/>
        <w:mirrorIndents/>
        <w:jc w:val="both"/>
      </w:pPr>
      <w:r w:rsidRPr="00E50E74">
        <w:t>единый подход к процессу воспитания ребёнка;</w:t>
      </w:r>
    </w:p>
    <w:p w:rsidR="007E2AD1" w:rsidRPr="00E50E74" w:rsidRDefault="007E2AD1" w:rsidP="007E2AD1">
      <w:pPr>
        <w:pStyle w:val="27"/>
        <w:keepNext/>
        <w:keepLines/>
        <w:tabs>
          <w:tab w:val="left" w:pos="9355"/>
        </w:tabs>
        <w:ind w:left="0" w:right="-1" w:firstLine="567"/>
        <w:contextualSpacing/>
        <w:mirrorIndents/>
        <w:jc w:val="both"/>
      </w:pPr>
      <w:r w:rsidRPr="00E50E74">
        <w:t>открытость дошкольного учреждения для родителей;</w:t>
      </w:r>
    </w:p>
    <w:p w:rsidR="007E2AD1" w:rsidRPr="00E50E74" w:rsidRDefault="007E2AD1" w:rsidP="007E2AD1">
      <w:pPr>
        <w:pStyle w:val="27"/>
        <w:keepNext/>
        <w:keepLines/>
        <w:tabs>
          <w:tab w:val="left" w:pos="9355"/>
        </w:tabs>
        <w:ind w:left="0" w:right="-1" w:firstLine="567"/>
        <w:contextualSpacing/>
        <w:mirrorIndents/>
        <w:jc w:val="both"/>
      </w:pPr>
      <w:r w:rsidRPr="00E50E74">
        <w:t>взаимное доверие  во взаимоотношениях педагогов и родителей;</w:t>
      </w:r>
    </w:p>
    <w:p w:rsidR="007E2AD1" w:rsidRPr="00E50E74" w:rsidRDefault="007E2AD1" w:rsidP="007E2AD1">
      <w:pPr>
        <w:pStyle w:val="27"/>
        <w:keepNext/>
        <w:keepLines/>
        <w:tabs>
          <w:tab w:val="left" w:pos="9355"/>
        </w:tabs>
        <w:ind w:left="0" w:right="-1" w:firstLine="567"/>
        <w:contextualSpacing/>
        <w:mirrorIndents/>
        <w:jc w:val="both"/>
      </w:pPr>
      <w:r w:rsidRPr="00E50E74">
        <w:t>уважение и доброжелательность друг к другу;</w:t>
      </w:r>
    </w:p>
    <w:p w:rsidR="007E2AD1" w:rsidRPr="00E50E74" w:rsidRDefault="007E2AD1" w:rsidP="007E2AD1">
      <w:pPr>
        <w:pStyle w:val="27"/>
        <w:keepNext/>
        <w:keepLines/>
        <w:tabs>
          <w:tab w:val="left" w:pos="9355"/>
        </w:tabs>
        <w:ind w:left="0" w:right="-1" w:firstLine="567"/>
        <w:contextualSpacing/>
        <w:mirrorIndents/>
        <w:jc w:val="both"/>
      </w:pPr>
      <w:r w:rsidRPr="00E50E74">
        <w:t>дифференцированный подход к каждой семье;</w:t>
      </w:r>
    </w:p>
    <w:p w:rsidR="007E2AD1" w:rsidRPr="00E50E74" w:rsidRDefault="007E2AD1" w:rsidP="007E2AD1">
      <w:pPr>
        <w:pStyle w:val="27"/>
        <w:keepNext/>
        <w:keepLines/>
        <w:tabs>
          <w:tab w:val="left" w:pos="9355"/>
        </w:tabs>
        <w:ind w:left="0" w:right="-1" w:firstLine="567"/>
        <w:contextualSpacing/>
        <w:mirrorIndents/>
        <w:jc w:val="both"/>
      </w:pPr>
      <w:r w:rsidRPr="00E50E74">
        <w:t>равно ответственность родителей и педагогов.</w:t>
      </w:r>
    </w:p>
    <w:p w:rsidR="007E2AD1" w:rsidRDefault="007E2AD1" w:rsidP="007E2AD1">
      <w:pPr>
        <w:pStyle w:val="11"/>
        <w:keepNext/>
        <w:keepLines/>
        <w:tabs>
          <w:tab w:val="left" w:pos="9355"/>
        </w:tabs>
        <w:ind w:right="-1" w:firstLine="510"/>
        <w:contextualSpacing/>
        <w:mirrorIndents/>
        <w:jc w:val="both"/>
        <w:rPr>
          <w:sz w:val="24"/>
          <w:szCs w:val="24"/>
        </w:rPr>
      </w:pPr>
      <w:r w:rsidRPr="00E50E74">
        <w:rPr>
          <w:sz w:val="24"/>
          <w:szCs w:val="24"/>
        </w:rPr>
        <w:t>На сегодняшний день в дошкольных группах МБОУ Березовская СОШ №10  осуществляется интеграция общественного и семейного воспитания дошко</w:t>
      </w:r>
      <w:r w:rsidR="004F0C81">
        <w:rPr>
          <w:sz w:val="24"/>
          <w:szCs w:val="24"/>
        </w:rPr>
        <w:t>льников с семьями воспитанников.</w:t>
      </w:r>
    </w:p>
    <w:p w:rsidR="004F0C81" w:rsidRPr="00694077" w:rsidRDefault="004F0C81" w:rsidP="004F0C81">
      <w:pPr>
        <w:widowControl w:val="0"/>
        <w:spacing w:after="0" w:line="240" w:lineRule="auto"/>
        <w:ind w:firstLine="567"/>
        <w:jc w:val="both"/>
        <w:rPr>
          <w:rFonts w:ascii="Times New Roman" w:hAnsi="Times New Roman" w:cs="Times New Roman"/>
          <w:sz w:val="24"/>
          <w:szCs w:val="24"/>
        </w:rPr>
      </w:pPr>
      <w:r w:rsidRPr="00694077">
        <w:rPr>
          <w:rFonts w:ascii="Times New Roman" w:hAnsi="Times New Roman" w:cs="Times New Roman"/>
          <w:i/>
          <w:sz w:val="24"/>
          <w:szCs w:val="24"/>
        </w:rPr>
        <w:t>Цель</w:t>
      </w:r>
      <w:r w:rsidRPr="00694077">
        <w:rPr>
          <w:rFonts w:ascii="Times New Roman" w:hAnsi="Times New Roman" w:cs="Times New Roman"/>
          <w:sz w:val="24"/>
          <w:szCs w:val="24"/>
        </w:rPr>
        <w:t xml:space="preserve"> взаимодействия педагогического коллектива с семьей слабовидящего воспитанника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4F0C81" w:rsidRPr="00694077" w:rsidRDefault="004F0C81" w:rsidP="004F0C81">
      <w:pPr>
        <w:widowControl w:val="0"/>
        <w:spacing w:after="0" w:line="240" w:lineRule="auto"/>
        <w:ind w:firstLine="567"/>
        <w:jc w:val="both"/>
        <w:rPr>
          <w:rFonts w:ascii="Times New Roman" w:hAnsi="Times New Roman" w:cs="Times New Roman"/>
          <w:sz w:val="24"/>
          <w:szCs w:val="24"/>
        </w:rPr>
      </w:pPr>
      <w:r w:rsidRPr="00694077">
        <w:rPr>
          <w:rFonts w:ascii="Times New Roman" w:hAnsi="Times New Roman" w:cs="Times New Roman"/>
          <w:sz w:val="24"/>
          <w:szCs w:val="24"/>
        </w:rPr>
        <w:t xml:space="preserve">Известно, что детско-родительские отношения в семьях слабовидящих детей детерминируются отношениемродителей (законных представителей) к нарушениям зрения ребенка. Родители (законные представители) могут занимать разные позиции: </w:t>
      </w:r>
    </w:p>
    <w:p w:rsidR="004F0C81" w:rsidRPr="00694077" w:rsidRDefault="004F0C81" w:rsidP="004F0C81">
      <w:pPr>
        <w:widowControl w:val="0"/>
        <w:spacing w:after="0" w:line="240" w:lineRule="auto"/>
        <w:ind w:firstLine="567"/>
        <w:jc w:val="both"/>
        <w:rPr>
          <w:rFonts w:ascii="Times New Roman" w:hAnsi="Times New Roman" w:cs="Times New Roman"/>
          <w:sz w:val="24"/>
          <w:szCs w:val="24"/>
        </w:rPr>
      </w:pPr>
      <w:r w:rsidRPr="00694077">
        <w:rPr>
          <w:rFonts w:ascii="Times New Roman" w:hAnsi="Times New Roman" w:cs="Times New Roman"/>
          <w:sz w:val="24"/>
          <w:szCs w:val="24"/>
        </w:rPr>
        <w:t>- принимать ребенка таким, какой он есть;</w:t>
      </w:r>
    </w:p>
    <w:p w:rsidR="004F0C81" w:rsidRPr="00694077" w:rsidRDefault="004F0C81" w:rsidP="004F0C81">
      <w:pPr>
        <w:widowControl w:val="0"/>
        <w:spacing w:after="0" w:line="240" w:lineRule="auto"/>
        <w:ind w:firstLine="567"/>
        <w:jc w:val="both"/>
        <w:rPr>
          <w:rFonts w:ascii="Times New Roman" w:hAnsi="Times New Roman" w:cs="Times New Roman"/>
          <w:sz w:val="24"/>
          <w:szCs w:val="24"/>
        </w:rPr>
      </w:pPr>
      <w:r w:rsidRPr="00694077">
        <w:rPr>
          <w:rFonts w:ascii="Times New Roman" w:hAnsi="Times New Roman" w:cs="Times New Roman"/>
          <w:sz w:val="24"/>
          <w:szCs w:val="24"/>
        </w:rPr>
        <w:t>- принимать факт зрительной депривации как суровую реальность;</w:t>
      </w:r>
    </w:p>
    <w:p w:rsidR="004F0C81" w:rsidRPr="00694077" w:rsidRDefault="004F0C81" w:rsidP="004F0C81">
      <w:pPr>
        <w:widowControl w:val="0"/>
        <w:spacing w:after="0" w:line="240" w:lineRule="auto"/>
        <w:ind w:firstLine="567"/>
        <w:jc w:val="both"/>
        <w:rPr>
          <w:rFonts w:ascii="Times New Roman" w:hAnsi="Times New Roman" w:cs="Times New Roman"/>
          <w:sz w:val="24"/>
          <w:szCs w:val="24"/>
        </w:rPr>
      </w:pPr>
      <w:r w:rsidRPr="00694077">
        <w:rPr>
          <w:rFonts w:ascii="Times New Roman" w:hAnsi="Times New Roman" w:cs="Times New Roman"/>
          <w:sz w:val="24"/>
          <w:szCs w:val="24"/>
        </w:rPr>
        <w:t>- игнорировать (не принимать) факт зрительной депривации.</w:t>
      </w:r>
    </w:p>
    <w:p w:rsidR="004F0C81" w:rsidRDefault="004F0C81" w:rsidP="004F0C81">
      <w:pPr>
        <w:widowControl w:val="0"/>
        <w:spacing w:after="0" w:line="240" w:lineRule="auto"/>
        <w:ind w:firstLine="567"/>
        <w:jc w:val="both"/>
        <w:rPr>
          <w:rFonts w:ascii="Times New Roman" w:hAnsi="Times New Roman" w:cs="Times New Roman"/>
          <w:sz w:val="24"/>
          <w:szCs w:val="24"/>
        </w:rPr>
      </w:pPr>
      <w:r w:rsidRPr="00694077">
        <w:rPr>
          <w:rFonts w:ascii="Times New Roman" w:hAnsi="Times New Roman" w:cs="Times New Roman"/>
          <w:sz w:val="24"/>
          <w:szCs w:val="24"/>
        </w:rPr>
        <w:t>Неадекватная позиция родителей к возможностями потребностям слабовидящего ребенка проявляется в неблагоприятныхдля его личностного роста стилях семейного воспитания – гиперопека или гипоопека, которые выступают тормозом его развития.</w:t>
      </w:r>
    </w:p>
    <w:p w:rsidR="004F0C81" w:rsidRPr="00694077" w:rsidRDefault="004F0C81" w:rsidP="004F0C81">
      <w:pPr>
        <w:keepNext/>
        <w:keepLines/>
        <w:spacing w:after="0" w:line="240" w:lineRule="auto"/>
        <w:ind w:firstLine="709"/>
        <w:contextualSpacing/>
        <w:jc w:val="both"/>
        <w:rPr>
          <w:rFonts w:ascii="Times New Roman" w:hAnsi="Times New Roman" w:cs="Times New Roman"/>
          <w:sz w:val="24"/>
          <w:szCs w:val="24"/>
        </w:rPr>
      </w:pPr>
      <w:r w:rsidRPr="00694077">
        <w:rPr>
          <w:rFonts w:ascii="Times New Roman" w:hAnsi="Times New Roman" w:cs="Times New Roman"/>
          <w:sz w:val="24"/>
          <w:szCs w:val="24"/>
        </w:rPr>
        <w:lastRenderedPageBreak/>
        <w:t>Взаимодействие педагогического коллектива с семьей с целью формированияродителями адекватного отношенияк возможностям и потребностям их слабовидящего ребенка предполагает также развитие (повышение)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слабовидящих детей, освоении умений в области организации развивающей среды для слабовидящего ребенка в домашних условиях, в области подходов к адаптации ребенка в новых для него социально-предметных средах и др.</w:t>
      </w:r>
    </w:p>
    <w:p w:rsidR="004F0C81" w:rsidRPr="00E50E74" w:rsidRDefault="004F0C81" w:rsidP="004F0C81">
      <w:pPr>
        <w:pStyle w:val="11"/>
        <w:keepNext/>
        <w:keepLines/>
        <w:tabs>
          <w:tab w:val="left" w:pos="9355"/>
        </w:tabs>
        <w:ind w:right="-1" w:firstLine="510"/>
        <w:contextualSpacing/>
        <w:mirrorIndents/>
        <w:jc w:val="both"/>
        <w:rPr>
          <w:sz w:val="24"/>
          <w:szCs w:val="24"/>
        </w:rPr>
      </w:pPr>
    </w:p>
    <w:p w:rsidR="007E2AD1" w:rsidRPr="00E50E74" w:rsidRDefault="007E2AD1" w:rsidP="004F0C81">
      <w:pPr>
        <w:keepNext/>
        <w:keepLines/>
        <w:tabs>
          <w:tab w:val="left" w:pos="9355"/>
        </w:tabs>
        <w:spacing w:line="240" w:lineRule="auto"/>
        <w:ind w:right="-1" w:firstLine="510"/>
        <w:contextualSpacing/>
        <w:mirrorIndents/>
        <w:jc w:val="both"/>
        <w:rPr>
          <w:rFonts w:ascii="Times New Roman" w:hAnsi="Times New Roman" w:cs="Times New Roman"/>
          <w:sz w:val="24"/>
          <w:szCs w:val="24"/>
        </w:rPr>
      </w:pPr>
      <w:r w:rsidRPr="00E50E74">
        <w:rPr>
          <w:rFonts w:ascii="Times New Roman" w:hAnsi="Times New Roman" w:cs="Times New Roman"/>
          <w:b/>
          <w:sz w:val="24"/>
          <w:szCs w:val="24"/>
        </w:rPr>
        <w:t>Задачи</w:t>
      </w:r>
      <w:r w:rsidRPr="00E50E74">
        <w:rPr>
          <w:rFonts w:ascii="Times New Roman" w:hAnsi="Times New Roman" w:cs="Times New Roman"/>
          <w:sz w:val="24"/>
          <w:szCs w:val="24"/>
        </w:rPr>
        <w:t>:</w:t>
      </w:r>
    </w:p>
    <w:p w:rsidR="007E2AD1" w:rsidRPr="00E50E74" w:rsidRDefault="007E2AD1" w:rsidP="005F0A37">
      <w:pPr>
        <w:pStyle w:val="27"/>
        <w:keepNext/>
        <w:keepLines/>
        <w:numPr>
          <w:ilvl w:val="0"/>
          <w:numId w:val="28"/>
        </w:numPr>
        <w:tabs>
          <w:tab w:val="left" w:pos="9355"/>
        </w:tabs>
        <w:ind w:right="-1"/>
        <w:contextualSpacing/>
        <w:mirrorIndents/>
        <w:jc w:val="both"/>
      </w:pPr>
      <w:r w:rsidRPr="00E50E74">
        <w:t>формирование психолого- педагогических знаний родителей;</w:t>
      </w:r>
    </w:p>
    <w:p w:rsidR="007E2AD1" w:rsidRPr="00E50E74" w:rsidRDefault="007E2AD1" w:rsidP="005F0A37">
      <w:pPr>
        <w:pStyle w:val="27"/>
        <w:keepNext/>
        <w:keepLines/>
        <w:numPr>
          <w:ilvl w:val="0"/>
          <w:numId w:val="28"/>
        </w:numPr>
        <w:tabs>
          <w:tab w:val="left" w:pos="9355"/>
        </w:tabs>
        <w:ind w:right="-1"/>
        <w:contextualSpacing/>
        <w:mirrorIndents/>
        <w:jc w:val="both"/>
      </w:pPr>
      <w:r w:rsidRPr="00E50E74">
        <w:t>приобщение родителей к участию  в жизни дошкольных групп;</w:t>
      </w:r>
    </w:p>
    <w:p w:rsidR="007E2AD1" w:rsidRPr="00E50E74" w:rsidRDefault="007E2AD1" w:rsidP="005F0A37">
      <w:pPr>
        <w:pStyle w:val="27"/>
        <w:keepNext/>
        <w:keepLines/>
        <w:numPr>
          <w:ilvl w:val="0"/>
          <w:numId w:val="28"/>
        </w:numPr>
        <w:tabs>
          <w:tab w:val="left" w:pos="9355"/>
        </w:tabs>
        <w:ind w:right="-1"/>
        <w:contextualSpacing/>
        <w:mirrorIndents/>
        <w:jc w:val="both"/>
      </w:pPr>
      <w:r w:rsidRPr="00E50E74">
        <w:t>оказание помощи семьям воспитанников в развитии, воспитании и обучении детей;</w:t>
      </w:r>
    </w:p>
    <w:p w:rsidR="007E2AD1" w:rsidRPr="00E50E74" w:rsidRDefault="007E2AD1" w:rsidP="005F0A37">
      <w:pPr>
        <w:pStyle w:val="27"/>
        <w:keepNext/>
        <w:keepLines/>
        <w:numPr>
          <w:ilvl w:val="0"/>
          <w:numId w:val="28"/>
        </w:numPr>
        <w:tabs>
          <w:tab w:val="left" w:pos="9355"/>
        </w:tabs>
        <w:ind w:right="-1"/>
        <w:contextualSpacing/>
        <w:mirrorIndents/>
        <w:jc w:val="both"/>
      </w:pPr>
      <w:r w:rsidRPr="00E50E74">
        <w:t xml:space="preserve"> изучение и пропаганда лучшего семейного опыта.</w:t>
      </w:r>
    </w:p>
    <w:p w:rsidR="007E2AD1" w:rsidRPr="00E50E74" w:rsidRDefault="007E2AD1" w:rsidP="004F0C81">
      <w:pPr>
        <w:keepNext/>
        <w:keepLines/>
        <w:tabs>
          <w:tab w:val="left" w:pos="9355"/>
        </w:tabs>
        <w:spacing w:line="240" w:lineRule="auto"/>
        <w:ind w:right="-1" w:firstLine="510"/>
        <w:contextualSpacing/>
        <w:mirrorIndents/>
        <w:jc w:val="both"/>
        <w:rPr>
          <w:rFonts w:ascii="Times New Roman" w:hAnsi="Times New Roman" w:cs="Times New Roman"/>
          <w:b/>
          <w:sz w:val="24"/>
          <w:szCs w:val="24"/>
        </w:rPr>
      </w:pPr>
      <w:r w:rsidRPr="00E50E74">
        <w:rPr>
          <w:rFonts w:ascii="Times New Roman" w:hAnsi="Times New Roman" w:cs="Times New Roman"/>
          <w:b/>
          <w:sz w:val="24"/>
          <w:szCs w:val="24"/>
        </w:rPr>
        <w:t>Система  взаимодействия  с родителями  включает:</w:t>
      </w:r>
    </w:p>
    <w:p w:rsidR="007E2AD1" w:rsidRPr="00E50E74" w:rsidRDefault="007E2AD1" w:rsidP="004F0C81">
      <w:pPr>
        <w:pStyle w:val="27"/>
        <w:keepNext/>
        <w:keepLines/>
        <w:tabs>
          <w:tab w:val="left" w:pos="9355"/>
        </w:tabs>
        <w:ind w:left="0" w:right="-1" w:firstLine="794"/>
        <w:contextualSpacing/>
        <w:mirrorIndents/>
        <w:jc w:val="both"/>
      </w:pPr>
      <w:r w:rsidRPr="00E50E74">
        <w:t>ознакомление родителей с результатами работы дошкольных групп на общих родительских собраниях, анализом участия родительской общественности в жизни дошкольных групп;</w:t>
      </w:r>
    </w:p>
    <w:p w:rsidR="007E2AD1" w:rsidRPr="00E50E74" w:rsidRDefault="007E2AD1" w:rsidP="004F0C81">
      <w:pPr>
        <w:pStyle w:val="27"/>
        <w:keepNext/>
        <w:keepLines/>
        <w:tabs>
          <w:tab w:val="left" w:pos="9355"/>
        </w:tabs>
        <w:ind w:left="0" w:right="-1" w:firstLine="794"/>
        <w:contextualSpacing/>
        <w:mirrorIndents/>
        <w:jc w:val="both"/>
      </w:pPr>
      <w:r w:rsidRPr="00E50E74">
        <w:t>ознакомление родителей с содержанием работы  дошкольных групп, направленной на физическое, психическое и социальное  развитие ребенка;</w:t>
      </w:r>
    </w:p>
    <w:p w:rsidR="007E2AD1" w:rsidRPr="00E50E74" w:rsidRDefault="007E2AD1" w:rsidP="004F0C81">
      <w:pPr>
        <w:pStyle w:val="27"/>
        <w:keepNext/>
        <w:keepLines/>
        <w:tabs>
          <w:tab w:val="left" w:pos="9355"/>
        </w:tabs>
        <w:ind w:left="0" w:right="-1" w:firstLine="794"/>
        <w:contextualSpacing/>
        <w:mirrorIndents/>
        <w:jc w:val="both"/>
      </w:pPr>
      <w:r w:rsidRPr="00E50E74">
        <w:t xml:space="preserve">участие в составлении планов: спортивных и культурно-массовых мероприятий, работы родительского комитета </w:t>
      </w:r>
    </w:p>
    <w:p w:rsidR="007E2AD1" w:rsidRPr="00E50E74" w:rsidRDefault="007E2AD1" w:rsidP="004F0C81">
      <w:pPr>
        <w:pStyle w:val="27"/>
        <w:keepNext/>
        <w:keepLines/>
        <w:tabs>
          <w:tab w:val="left" w:pos="9355"/>
        </w:tabs>
        <w:ind w:left="0" w:right="-1" w:firstLine="794"/>
        <w:contextualSpacing/>
        <w:mirrorIndents/>
        <w:jc w:val="both"/>
      </w:pPr>
      <w:r w:rsidRPr="00E50E74">
        <w:t>целенаправленную работу, пропагандирующую общественное дошкольное воспитание в его разных формах;</w:t>
      </w:r>
    </w:p>
    <w:p w:rsidR="007E2AD1" w:rsidRPr="00E50E74" w:rsidRDefault="007E2AD1" w:rsidP="004F0C81">
      <w:pPr>
        <w:pStyle w:val="27"/>
        <w:keepNext/>
        <w:keepLines/>
        <w:tabs>
          <w:tab w:val="left" w:pos="9355"/>
        </w:tabs>
        <w:ind w:left="0" w:right="-1" w:firstLine="794"/>
        <w:contextualSpacing/>
        <w:mirrorIndents/>
        <w:jc w:val="both"/>
      </w:pPr>
      <w:r w:rsidRPr="00E50E74">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7E2AD1" w:rsidRPr="00E50E74" w:rsidRDefault="007E2AD1" w:rsidP="004F0C81">
      <w:pPr>
        <w:keepNext/>
        <w:keepLines/>
        <w:tabs>
          <w:tab w:val="left" w:pos="9355"/>
        </w:tabs>
        <w:spacing w:line="240" w:lineRule="auto"/>
        <w:ind w:right="-1" w:firstLine="510"/>
        <w:contextualSpacing/>
        <w:mirrorIndents/>
        <w:rPr>
          <w:rFonts w:ascii="Times New Roman" w:hAnsi="Times New Roman" w:cs="Times New Roman"/>
          <w:b/>
          <w:color w:val="FF66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7E2AD1" w:rsidRPr="00E50E74" w:rsidTr="001B71A3">
        <w:tc>
          <w:tcPr>
            <w:tcW w:w="2628"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jc w:val="center"/>
              <w:rPr>
                <w:rFonts w:ascii="Times New Roman" w:hAnsi="Times New Roman" w:cs="Times New Roman"/>
                <w:i/>
                <w:sz w:val="24"/>
                <w:szCs w:val="24"/>
              </w:rPr>
            </w:pPr>
            <w:r w:rsidRPr="00E50E74">
              <w:rPr>
                <w:rFonts w:ascii="Times New Roman" w:hAnsi="Times New Roman" w:cs="Times New Roman"/>
                <w:i/>
                <w:sz w:val="24"/>
                <w:szCs w:val="24"/>
              </w:rPr>
              <w:t>Реальное участие родителей</w:t>
            </w:r>
          </w:p>
          <w:p w:rsidR="007E2AD1" w:rsidRPr="00E50E74" w:rsidRDefault="007E2AD1" w:rsidP="001B71A3">
            <w:pPr>
              <w:keepNext/>
              <w:keepLines/>
              <w:tabs>
                <w:tab w:val="left" w:pos="9355"/>
              </w:tabs>
              <w:spacing w:line="240" w:lineRule="auto"/>
              <w:ind w:right="-1"/>
              <w:contextualSpacing/>
              <w:mirrorIndents/>
              <w:jc w:val="center"/>
              <w:rPr>
                <w:rFonts w:ascii="Times New Roman" w:hAnsi="Times New Roman" w:cs="Times New Roman"/>
                <w:i/>
                <w:sz w:val="24"/>
                <w:szCs w:val="24"/>
              </w:rPr>
            </w:pPr>
            <w:r w:rsidRPr="00E50E74">
              <w:rPr>
                <w:rFonts w:ascii="Times New Roman" w:hAnsi="Times New Roman" w:cs="Times New Roman"/>
                <w:i/>
                <w:sz w:val="24"/>
                <w:szCs w:val="24"/>
              </w:rPr>
              <w:t>в жизни дошкольных групп</w:t>
            </w:r>
          </w:p>
        </w:tc>
        <w:tc>
          <w:tcPr>
            <w:tcW w:w="4320"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jc w:val="center"/>
              <w:rPr>
                <w:rFonts w:ascii="Times New Roman" w:hAnsi="Times New Roman" w:cs="Times New Roman"/>
                <w:i/>
                <w:sz w:val="24"/>
                <w:szCs w:val="24"/>
              </w:rPr>
            </w:pPr>
            <w:r w:rsidRPr="00E50E74">
              <w:rPr>
                <w:rFonts w:ascii="Times New Roman" w:hAnsi="Times New Roman" w:cs="Times New Roman"/>
                <w:i/>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jc w:val="center"/>
              <w:rPr>
                <w:rFonts w:ascii="Times New Roman" w:hAnsi="Times New Roman" w:cs="Times New Roman"/>
                <w:i/>
                <w:sz w:val="24"/>
                <w:szCs w:val="24"/>
              </w:rPr>
            </w:pPr>
            <w:r w:rsidRPr="00E50E74">
              <w:rPr>
                <w:rFonts w:ascii="Times New Roman" w:hAnsi="Times New Roman" w:cs="Times New Roman"/>
                <w:i/>
                <w:sz w:val="24"/>
                <w:szCs w:val="24"/>
              </w:rPr>
              <w:t>Периодичность</w:t>
            </w:r>
          </w:p>
          <w:p w:rsidR="007E2AD1" w:rsidRPr="00E50E74" w:rsidRDefault="007E2AD1" w:rsidP="001B71A3">
            <w:pPr>
              <w:keepNext/>
              <w:keepLines/>
              <w:tabs>
                <w:tab w:val="left" w:pos="9355"/>
              </w:tabs>
              <w:spacing w:line="240" w:lineRule="auto"/>
              <w:ind w:right="-1"/>
              <w:contextualSpacing/>
              <w:mirrorIndents/>
              <w:jc w:val="center"/>
              <w:rPr>
                <w:rFonts w:ascii="Times New Roman" w:hAnsi="Times New Roman" w:cs="Times New Roman"/>
                <w:i/>
                <w:sz w:val="24"/>
                <w:szCs w:val="24"/>
              </w:rPr>
            </w:pPr>
            <w:r w:rsidRPr="00E50E74">
              <w:rPr>
                <w:rFonts w:ascii="Times New Roman" w:hAnsi="Times New Roman" w:cs="Times New Roman"/>
                <w:i/>
                <w:sz w:val="24"/>
                <w:szCs w:val="24"/>
              </w:rPr>
              <w:t>сотрудничества</w:t>
            </w:r>
          </w:p>
        </w:tc>
      </w:tr>
      <w:tr w:rsidR="007E2AD1" w:rsidRPr="00E50E74" w:rsidTr="001B71A3">
        <w:tc>
          <w:tcPr>
            <w:tcW w:w="2628"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-Анкетирование</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 Социологический опрос</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3-4 раза в год</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По мере необходимости</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1 раз в квартал</w:t>
            </w:r>
          </w:p>
        </w:tc>
      </w:tr>
      <w:tr w:rsidR="007E2AD1" w:rsidRPr="00E50E74" w:rsidTr="001B71A3">
        <w:tc>
          <w:tcPr>
            <w:tcW w:w="2628"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В создании условий</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 Участие в субботниках по благоустройству территории;</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2 раза в год</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tc>
      </w:tr>
      <w:tr w:rsidR="007E2AD1" w:rsidRPr="00E50E74" w:rsidTr="001B71A3">
        <w:tc>
          <w:tcPr>
            <w:tcW w:w="2628" w:type="dxa"/>
            <w:tcBorders>
              <w:top w:val="single" w:sz="4" w:space="0" w:color="auto"/>
              <w:left w:val="single" w:sz="4" w:space="0" w:color="auto"/>
              <w:bottom w:val="single" w:sz="4" w:space="0" w:color="auto"/>
              <w:right w:val="single" w:sz="4" w:space="0" w:color="auto"/>
            </w:tcBorders>
          </w:tcPr>
          <w:p w:rsidR="007E2AD1" w:rsidRPr="00E50E74" w:rsidRDefault="007E2AD1" w:rsidP="004F0C81">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 xml:space="preserve">В управлении </w:t>
            </w:r>
            <w:r w:rsidR="004F0C81">
              <w:rPr>
                <w:rFonts w:ascii="Times New Roman" w:hAnsi="Times New Roman" w:cs="Times New Roman"/>
                <w:sz w:val="24"/>
                <w:szCs w:val="24"/>
              </w:rPr>
              <w:t>дошкольных групп</w:t>
            </w:r>
          </w:p>
        </w:tc>
        <w:tc>
          <w:tcPr>
            <w:tcW w:w="4320"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 участие в работе родительского комитета, педагогических советах.</w:t>
            </w:r>
          </w:p>
        </w:tc>
        <w:tc>
          <w:tcPr>
            <w:tcW w:w="2622"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По плану</w:t>
            </w:r>
          </w:p>
        </w:tc>
      </w:tr>
      <w:tr w:rsidR="007E2AD1" w:rsidRPr="00E50E74" w:rsidTr="001B71A3">
        <w:tc>
          <w:tcPr>
            <w:tcW w:w="2628"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 xml:space="preserve">В просветительской деятельности, направленной на  повышение педагогической культуры, расширение </w:t>
            </w:r>
            <w:r w:rsidRPr="00E50E74">
              <w:rPr>
                <w:rFonts w:ascii="Times New Roman" w:hAnsi="Times New Roman" w:cs="Times New Roman"/>
                <w:sz w:val="24"/>
                <w:szCs w:val="24"/>
              </w:rPr>
              <w:lastRenderedPageBreak/>
              <w:t>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lastRenderedPageBreak/>
              <w:t xml:space="preserve">-наглядная информация (стенды, папки-передвижки, семейные и групповые фотоальбомы, </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-памятки;</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 xml:space="preserve">-создание странички на сайте дошкольных групп МБОУ Березовская </w:t>
            </w:r>
            <w:r w:rsidRPr="00E50E74">
              <w:rPr>
                <w:rFonts w:ascii="Times New Roman" w:hAnsi="Times New Roman" w:cs="Times New Roman"/>
                <w:sz w:val="24"/>
                <w:szCs w:val="24"/>
              </w:rPr>
              <w:lastRenderedPageBreak/>
              <w:t>СОШ №10;</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-консультации</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 распространение опыта семейного воспитания;</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-родительские собрания;</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lastRenderedPageBreak/>
              <w:t>1 раз в квартал</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Обновление постоянно</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1 раз в месяц</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По годовому плану</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tc>
      </w:tr>
      <w:tr w:rsidR="007E2AD1" w:rsidRPr="00E50E74" w:rsidTr="001B71A3">
        <w:tc>
          <w:tcPr>
            <w:tcW w:w="2628"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lastRenderedPageBreak/>
              <w:t xml:space="preserve">В воспитательно-образовательном процессе </w:t>
            </w:r>
            <w:r w:rsidR="004F0C81">
              <w:rPr>
                <w:rFonts w:ascii="Times New Roman" w:hAnsi="Times New Roman" w:cs="Times New Roman"/>
                <w:sz w:val="24"/>
                <w:szCs w:val="24"/>
              </w:rPr>
              <w:t>дошкольных групп</w:t>
            </w:r>
            <w:r w:rsidRPr="00E50E74">
              <w:rPr>
                <w:rFonts w:ascii="Times New Roman" w:hAnsi="Times New Roman" w:cs="Times New Roman"/>
                <w:sz w:val="24"/>
                <w:szCs w:val="24"/>
              </w:rPr>
              <w:t>, направленном на установление сотрудничества и партнерских отношений</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с целью вовлечения родителей в единое образовательное пространство</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 Дни здоровья.</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 Недели творчества</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 Совместные праздники, развлечения.</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 Участие в творческих выставках, смотрах-конкурсах</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 Мероприятия с родителями в рамках проектной деятельности</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r w:rsidRPr="00E50E74">
              <w:rPr>
                <w:rFonts w:ascii="Times New Roman" w:hAnsi="Times New Roman" w:cs="Times New Roman"/>
                <w:sz w:val="24"/>
                <w:szCs w:val="24"/>
              </w:rPr>
              <w:t>По плану</w:t>
            </w: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p w:rsidR="007E2AD1" w:rsidRPr="00E50E74" w:rsidRDefault="007E2AD1" w:rsidP="001B71A3">
            <w:pPr>
              <w:keepNext/>
              <w:keepLines/>
              <w:tabs>
                <w:tab w:val="left" w:pos="9355"/>
              </w:tabs>
              <w:spacing w:line="240" w:lineRule="auto"/>
              <w:ind w:right="-1"/>
              <w:contextualSpacing/>
              <w:mirrorIndents/>
              <w:rPr>
                <w:rFonts w:ascii="Times New Roman" w:hAnsi="Times New Roman" w:cs="Times New Roman"/>
                <w:sz w:val="24"/>
                <w:szCs w:val="24"/>
              </w:rPr>
            </w:pPr>
          </w:p>
        </w:tc>
      </w:tr>
    </w:tbl>
    <w:p w:rsidR="007E2AD1" w:rsidRPr="00E50E74" w:rsidRDefault="007E2AD1" w:rsidP="007E2AD1">
      <w:pPr>
        <w:keepNext/>
        <w:keepLines/>
        <w:tabs>
          <w:tab w:val="left" w:pos="9355"/>
        </w:tabs>
        <w:spacing w:line="240" w:lineRule="auto"/>
        <w:ind w:right="-1"/>
        <w:contextualSpacing/>
        <w:mirrorIndents/>
        <w:rPr>
          <w:rFonts w:ascii="Times New Roman" w:hAnsi="Times New Roman" w:cs="Times New Roman"/>
          <w:sz w:val="24"/>
          <w:szCs w:val="24"/>
        </w:rPr>
      </w:pPr>
    </w:p>
    <w:p w:rsidR="007E2AD1" w:rsidRPr="00E50E74" w:rsidRDefault="007E2AD1" w:rsidP="007E2AD1">
      <w:pPr>
        <w:keepNext/>
        <w:keepLines/>
        <w:tabs>
          <w:tab w:val="left" w:pos="9355"/>
        </w:tabs>
        <w:autoSpaceDE w:val="0"/>
        <w:autoSpaceDN w:val="0"/>
        <w:adjustRightInd w:val="0"/>
        <w:spacing w:line="240" w:lineRule="auto"/>
        <w:ind w:right="-1" w:firstLine="708"/>
        <w:contextualSpacing/>
        <w:mirrorIndents/>
        <w:jc w:val="both"/>
        <w:rPr>
          <w:rFonts w:ascii="Times New Roman" w:eastAsia="MS Mincho" w:hAnsi="Times New Roman" w:cs="Times New Roman"/>
          <w:color w:val="000000"/>
          <w:sz w:val="24"/>
          <w:szCs w:val="24"/>
          <w:lang w:eastAsia="ja-JP"/>
        </w:rPr>
      </w:pPr>
    </w:p>
    <w:p w:rsidR="007E2AD1" w:rsidRPr="00E50E74" w:rsidRDefault="007E2AD1" w:rsidP="007E2AD1">
      <w:pPr>
        <w:keepNext/>
        <w:keepLines/>
        <w:tabs>
          <w:tab w:val="left" w:pos="246"/>
          <w:tab w:val="left" w:pos="9355"/>
          <w:tab w:val="left" w:pos="9639"/>
        </w:tabs>
        <w:spacing w:line="240" w:lineRule="auto"/>
        <w:ind w:left="246" w:right="-1"/>
        <w:contextualSpacing/>
        <w:mirrorIndents/>
        <w:jc w:val="both"/>
        <w:rPr>
          <w:rFonts w:ascii="Times New Roman" w:eastAsia="Times New Roman" w:hAnsi="Times New Roman" w:cs="Times New Roman"/>
          <w:b/>
          <w:bCs/>
          <w:sz w:val="24"/>
          <w:szCs w:val="24"/>
        </w:rPr>
      </w:pPr>
      <w:r w:rsidRPr="00E50E74">
        <w:rPr>
          <w:rFonts w:ascii="Times New Roman" w:hAnsi="Times New Roman" w:cs="Times New Roman"/>
          <w:b/>
          <w:sz w:val="24"/>
          <w:szCs w:val="24"/>
        </w:rPr>
        <w:t>Планируемые результаты сотрудничества дошкольных групп семьями воспитанников.</w:t>
      </w:r>
    </w:p>
    <w:p w:rsidR="007E2AD1" w:rsidRPr="00E50E74" w:rsidRDefault="007E2AD1" w:rsidP="007E2AD1">
      <w:pPr>
        <w:keepNext/>
        <w:keepLines/>
        <w:tabs>
          <w:tab w:val="left" w:pos="9355"/>
          <w:tab w:val="left" w:pos="9639"/>
        </w:tabs>
        <w:autoSpaceDE w:val="0"/>
        <w:autoSpaceDN w:val="0"/>
        <w:adjustRightInd w:val="0"/>
        <w:spacing w:line="240" w:lineRule="auto"/>
        <w:ind w:right="-1"/>
        <w:contextualSpacing/>
        <w:mirrorIndents/>
        <w:rPr>
          <w:rFonts w:ascii="Times New Roman" w:eastAsia="Times New Roman,Bold" w:hAnsi="Times New Roman" w:cs="Times New Roman"/>
          <w:sz w:val="24"/>
          <w:szCs w:val="24"/>
        </w:rPr>
      </w:pPr>
      <w:r w:rsidRPr="00E50E74">
        <w:rPr>
          <w:rFonts w:ascii="Times New Roman" w:eastAsia="Times New Roman,Bold" w:hAnsi="Times New Roman" w:cs="Times New Roman"/>
          <w:sz w:val="24"/>
          <w:szCs w:val="24"/>
        </w:rPr>
        <w:t>- сформированность у родителей представлений о сфере педагогической деятельности;</w:t>
      </w:r>
    </w:p>
    <w:p w:rsidR="007E2AD1" w:rsidRPr="00E50E74" w:rsidRDefault="007E2AD1" w:rsidP="007E2AD1">
      <w:pPr>
        <w:keepNext/>
        <w:keepLines/>
        <w:tabs>
          <w:tab w:val="left" w:pos="9355"/>
          <w:tab w:val="left" w:pos="9639"/>
        </w:tabs>
        <w:autoSpaceDE w:val="0"/>
        <w:autoSpaceDN w:val="0"/>
        <w:adjustRightInd w:val="0"/>
        <w:spacing w:line="240" w:lineRule="auto"/>
        <w:ind w:right="-1"/>
        <w:contextualSpacing/>
        <w:mirrorIndents/>
        <w:rPr>
          <w:rFonts w:ascii="Times New Roman" w:eastAsia="Times New Roman,Bold" w:hAnsi="Times New Roman" w:cs="Times New Roman"/>
          <w:sz w:val="24"/>
          <w:szCs w:val="24"/>
        </w:rPr>
      </w:pPr>
      <w:r w:rsidRPr="00E50E74">
        <w:rPr>
          <w:rFonts w:ascii="Times New Roman" w:eastAsia="Times New Roman,Bold" w:hAnsi="Times New Roman" w:cs="Times New Roman"/>
          <w:sz w:val="24"/>
          <w:szCs w:val="24"/>
        </w:rPr>
        <w:t>- овладение родителями практическими умениями и навыками воспитания и обучения детейдошкольного возраста;</w:t>
      </w:r>
    </w:p>
    <w:p w:rsidR="007E2AD1" w:rsidRDefault="007E2AD1" w:rsidP="0018474E">
      <w:pPr>
        <w:keepNext/>
        <w:keepLines/>
        <w:tabs>
          <w:tab w:val="left" w:pos="9355"/>
          <w:tab w:val="left" w:pos="9639"/>
        </w:tabs>
        <w:autoSpaceDE w:val="0"/>
        <w:autoSpaceDN w:val="0"/>
        <w:adjustRightInd w:val="0"/>
        <w:spacing w:line="240" w:lineRule="auto"/>
        <w:ind w:right="-1"/>
        <w:contextualSpacing/>
        <w:mirrorIndents/>
        <w:rPr>
          <w:rFonts w:ascii="Times New Roman" w:eastAsia="Times New Roman,Bold" w:hAnsi="Times New Roman" w:cs="Times New Roman"/>
          <w:sz w:val="24"/>
          <w:szCs w:val="24"/>
        </w:rPr>
      </w:pPr>
      <w:r w:rsidRPr="00E50E74">
        <w:rPr>
          <w:rFonts w:ascii="Times New Roman" w:eastAsia="Times New Roman,Bold" w:hAnsi="Times New Roman" w:cs="Times New Roman"/>
          <w:sz w:val="24"/>
          <w:szCs w:val="24"/>
        </w:rPr>
        <w:t>- формировании устойчивого интереса родителей к активному включению в общественнуюдеятельность.</w:t>
      </w:r>
    </w:p>
    <w:p w:rsidR="007E2AD1" w:rsidRDefault="007E2AD1" w:rsidP="007E2AD1">
      <w:pPr>
        <w:tabs>
          <w:tab w:val="left" w:pos="246"/>
          <w:tab w:val="left" w:pos="9072"/>
        </w:tabs>
        <w:autoSpaceDE w:val="0"/>
        <w:autoSpaceDN w:val="0"/>
        <w:adjustRightInd w:val="0"/>
        <w:spacing w:line="240" w:lineRule="auto"/>
        <w:ind w:right="-1" w:firstLine="567"/>
        <w:jc w:val="both"/>
        <w:rPr>
          <w:rFonts w:ascii="Times New Roman" w:eastAsia="Times New Roman" w:hAnsi="Times New Roman" w:cs="Times New Roman"/>
          <w:b/>
          <w:bCs/>
          <w:sz w:val="24"/>
          <w:szCs w:val="24"/>
        </w:rPr>
      </w:pPr>
    </w:p>
    <w:p w:rsidR="007E2AD1" w:rsidRPr="00A92AD0" w:rsidRDefault="007E2AD1" w:rsidP="007E2AD1">
      <w:pPr>
        <w:tabs>
          <w:tab w:val="left" w:pos="246"/>
          <w:tab w:val="left" w:pos="9072"/>
        </w:tabs>
        <w:autoSpaceDE w:val="0"/>
        <w:autoSpaceDN w:val="0"/>
        <w:adjustRightInd w:val="0"/>
        <w:spacing w:line="240" w:lineRule="auto"/>
        <w:ind w:right="-1" w:firstLine="567"/>
        <w:jc w:val="both"/>
        <w:rPr>
          <w:rFonts w:ascii="Times New Roman" w:eastAsia="MS Mincho" w:hAnsi="Times New Roman" w:cs="Times New Roman"/>
          <w:b/>
          <w:color w:val="000000"/>
          <w:sz w:val="24"/>
          <w:szCs w:val="24"/>
          <w:lang w:eastAsia="ja-JP"/>
        </w:rPr>
      </w:pPr>
      <w:r>
        <w:rPr>
          <w:rFonts w:ascii="Times New Roman" w:eastAsia="Times New Roman" w:hAnsi="Times New Roman" w:cs="Times New Roman"/>
          <w:b/>
          <w:bCs/>
          <w:sz w:val="24"/>
          <w:szCs w:val="24"/>
        </w:rPr>
        <w:t xml:space="preserve">в) </w:t>
      </w:r>
      <w:r w:rsidRPr="00A92AD0">
        <w:rPr>
          <w:rFonts w:ascii="Times New Roman" w:eastAsia="Times New Roman" w:hAnsi="Times New Roman" w:cs="Times New Roman"/>
          <w:b/>
          <w:bCs/>
          <w:sz w:val="24"/>
          <w:szCs w:val="24"/>
        </w:rPr>
        <w:t>г)</w:t>
      </w:r>
      <w:r w:rsidRPr="00A92AD0">
        <w:rPr>
          <w:rFonts w:ascii="Times New Roman" w:eastAsia="MS Mincho" w:hAnsi="Times New Roman" w:cs="Times New Roman"/>
          <w:b/>
          <w:color w:val="000000"/>
          <w:sz w:val="24"/>
          <w:szCs w:val="24"/>
          <w:lang w:eastAsia="ja-JP"/>
        </w:rPr>
        <w:t xml:space="preserve"> Описание иных характеристик содержания программы.</w:t>
      </w:r>
    </w:p>
    <w:p w:rsidR="007E2AD1" w:rsidRPr="00A92AD0" w:rsidRDefault="007E2AD1" w:rsidP="007E2AD1">
      <w:pPr>
        <w:tabs>
          <w:tab w:val="left" w:pos="246"/>
          <w:tab w:val="left" w:pos="9072"/>
        </w:tabs>
        <w:spacing w:before="75" w:after="75" w:line="240" w:lineRule="auto"/>
        <w:ind w:right="-1" w:firstLine="567"/>
        <w:jc w:val="both"/>
        <w:rPr>
          <w:rFonts w:ascii="Times New Roman" w:eastAsia="MS Mincho" w:hAnsi="Times New Roman" w:cs="Times New Roman"/>
          <w:b/>
          <w:sz w:val="24"/>
          <w:szCs w:val="24"/>
          <w:lang w:eastAsia="ja-JP"/>
        </w:rPr>
      </w:pPr>
      <w:r w:rsidRPr="00A92AD0">
        <w:rPr>
          <w:rFonts w:ascii="Times New Roman" w:eastAsia="MS Mincho" w:hAnsi="Times New Roman" w:cs="Times New Roman"/>
          <w:b/>
          <w:sz w:val="24"/>
          <w:szCs w:val="24"/>
          <w:lang w:eastAsia="ja-JP"/>
        </w:rPr>
        <w:t>Использование проектной деятельности.</w:t>
      </w:r>
    </w:p>
    <w:p w:rsidR="007E2AD1" w:rsidRPr="00A92AD0" w:rsidRDefault="007E2AD1" w:rsidP="007E2AD1">
      <w:pPr>
        <w:tabs>
          <w:tab w:val="left" w:pos="246"/>
          <w:tab w:val="left" w:pos="9072"/>
        </w:tabs>
        <w:spacing w:before="75" w:after="75" w:line="240" w:lineRule="auto"/>
        <w:ind w:right="-1" w:firstLine="567"/>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Воспитателями дошкольных групп используется метод проектирования. Такой способ представляет собой совокупность исследовательских, поисковых, проблемных методов, творческих по своей сути, то есть в его основе лежит развитие познавательных навыков детей,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7E2AD1" w:rsidRPr="00A92AD0" w:rsidRDefault="007E2AD1" w:rsidP="007E2AD1">
      <w:pPr>
        <w:tabs>
          <w:tab w:val="left" w:pos="246"/>
          <w:tab w:val="left" w:pos="9072"/>
        </w:tabs>
        <w:spacing w:before="75" w:after="75" w:line="240" w:lineRule="auto"/>
        <w:ind w:right="-1" w:firstLine="567"/>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 xml:space="preserve">Работа над проектом имеет большое значение для развития познавательных интересов ребенка. В этот период происходит интеграция между общими способами решения учебных и творческих задач, общими способами мыслительной, речевой, художественной и другими видами деятельности. </w:t>
      </w:r>
      <w:r w:rsidRPr="00A92AD0">
        <w:rPr>
          <w:rFonts w:ascii="Times New Roman" w:eastAsia="MS Mincho" w:hAnsi="Times New Roman" w:cs="Times New Roman"/>
          <w:sz w:val="24"/>
          <w:szCs w:val="24"/>
          <w:lang w:eastAsia="ja-JP"/>
        </w:rPr>
        <w:tab/>
        <w:t>Через объединение различных областей знаний формируется целостное видение картины окружающего мира. В начале учебного года задаются темы проектов, как правило за учебный год выполняются 2 проекта.</w:t>
      </w:r>
    </w:p>
    <w:p w:rsidR="007E2AD1" w:rsidRPr="00A92AD0" w:rsidRDefault="007E2AD1" w:rsidP="007E2AD1">
      <w:pPr>
        <w:tabs>
          <w:tab w:val="left" w:pos="246"/>
          <w:tab w:val="left" w:pos="9072"/>
        </w:tabs>
        <w:spacing w:before="75" w:after="75" w:line="240" w:lineRule="auto"/>
        <w:ind w:right="-1" w:firstLine="567"/>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Коллективная работа детей в подгруппах дает им возможность проявить себя в различных видах ролевой деятельности. Общее дело развивает коммуникативные и нравственные качества.</w:t>
      </w:r>
    </w:p>
    <w:p w:rsidR="007E2AD1" w:rsidRDefault="007E2AD1" w:rsidP="007E2AD1">
      <w:pPr>
        <w:pStyle w:val="c1"/>
        <w:tabs>
          <w:tab w:val="left" w:pos="246"/>
          <w:tab w:val="left" w:pos="9072"/>
        </w:tabs>
        <w:ind w:right="-1" w:firstLine="567"/>
        <w:jc w:val="both"/>
      </w:pPr>
      <w:r w:rsidRPr="00A92AD0">
        <w:lastRenderedPageBreak/>
        <w:t>Основное предназначение метода проектов — предоставление детям возможности самостоятельного приобретения знаний при решении практических задач или проблем, требующих интеграции знаний из различных предметных областей.</w:t>
      </w:r>
    </w:p>
    <w:p w:rsidR="007E2AD1" w:rsidRDefault="007E2AD1" w:rsidP="007E2AD1">
      <w:pPr>
        <w:pStyle w:val="c1"/>
        <w:tabs>
          <w:tab w:val="left" w:pos="246"/>
          <w:tab w:val="left" w:pos="9072"/>
        </w:tabs>
        <w:ind w:right="-1" w:firstLine="567"/>
        <w:jc w:val="both"/>
      </w:pPr>
      <w:r w:rsidRPr="00A92AD0">
        <w:t>Из этого следует, что выбранная тема «проецируется» на все образовательные области, предлагаемых как в ФГОС, и на все структурные единицы образовательного процесса, через различные виды детской деятельности. Таким образом, получается целостный, а не разбитый на части образовательный процесс. Это позволит ребенку «прожить» тему в разных видах деятельности, не испытывая сложности перехода от предмета к предмету, усвоить больший объем информации, осмыслить связи между предметами и явлениями.</w:t>
      </w:r>
    </w:p>
    <w:p w:rsidR="00E56AEB" w:rsidRDefault="007E2AD1" w:rsidP="00E56AEB">
      <w:pPr>
        <w:pStyle w:val="c1"/>
        <w:tabs>
          <w:tab w:val="left" w:pos="246"/>
          <w:tab w:val="left" w:pos="9072"/>
        </w:tabs>
        <w:ind w:right="-1" w:firstLine="567"/>
        <w:jc w:val="both"/>
      </w:pPr>
      <w:r w:rsidRPr="00A92AD0">
        <w:t>Проект - это специально организованный взрослым и выполняемый детьми комплекс действий, завершающийся созданием творческих работ.</w:t>
      </w:r>
    </w:p>
    <w:p w:rsidR="00E56AEB" w:rsidRDefault="007E2AD1" w:rsidP="00E56AEB">
      <w:pPr>
        <w:pStyle w:val="c1"/>
        <w:tabs>
          <w:tab w:val="left" w:pos="246"/>
          <w:tab w:val="left" w:pos="9072"/>
        </w:tabs>
        <w:ind w:right="-1" w:firstLine="567"/>
        <w:jc w:val="both"/>
      </w:pPr>
      <w:r w:rsidRPr="00A92AD0">
        <w:t>Метод проектов - система обучения, при которой дети приобретают знания в процессе планирования и выполнения постоянно усложняющихся практических заданий - проектов. Метод проектов всегда предполагает решение воспитанниками какой-то проблемы.</w:t>
      </w:r>
    </w:p>
    <w:p w:rsidR="00E56AEB" w:rsidRDefault="007E2AD1" w:rsidP="00E56AEB">
      <w:pPr>
        <w:pStyle w:val="c1"/>
        <w:tabs>
          <w:tab w:val="left" w:pos="246"/>
          <w:tab w:val="left" w:pos="9072"/>
        </w:tabs>
        <w:ind w:right="-1" w:firstLine="567"/>
        <w:jc w:val="both"/>
      </w:pPr>
      <w:r w:rsidRPr="00A92AD0">
        <w:t>Метод проектов описывает комплекс действий ребенка и способы (техники) организации педагогом этих действий, то есть является педагогической технологией</w:t>
      </w:r>
      <w:r w:rsidR="00E56AEB">
        <w:t>.</w:t>
      </w:r>
    </w:p>
    <w:p w:rsidR="00E56AEB" w:rsidRDefault="007E2AD1" w:rsidP="00E56AEB">
      <w:pPr>
        <w:pStyle w:val="c1"/>
        <w:tabs>
          <w:tab w:val="left" w:pos="246"/>
          <w:tab w:val="left" w:pos="9072"/>
        </w:tabs>
        <w:ind w:right="-1" w:firstLine="567"/>
        <w:jc w:val="both"/>
      </w:pPr>
      <w:r w:rsidRPr="00A92AD0">
        <w:t>Основной тезис современного понимания метода проектов, который привлекает к себе многие образовательные системы, заключается в понимании детьми, для чего им нужны получаемые знания, где и как они будут использовать их в своей жизни.</w:t>
      </w:r>
    </w:p>
    <w:p w:rsidR="00E56AEB" w:rsidRDefault="007E2AD1" w:rsidP="00E56AEB">
      <w:pPr>
        <w:pStyle w:val="c1"/>
        <w:tabs>
          <w:tab w:val="left" w:pos="246"/>
          <w:tab w:val="left" w:pos="9072"/>
        </w:tabs>
        <w:ind w:right="-1" w:firstLine="567"/>
        <w:jc w:val="both"/>
      </w:pPr>
      <w:r w:rsidRPr="00A92AD0">
        <w:t>Очень легко запомнить и уяснить, что проект – это 5 «П»:</w:t>
      </w:r>
    </w:p>
    <w:p w:rsidR="00E56AEB" w:rsidRDefault="007E2AD1" w:rsidP="00E56AEB">
      <w:pPr>
        <w:pStyle w:val="c1"/>
        <w:tabs>
          <w:tab w:val="left" w:pos="246"/>
          <w:tab w:val="left" w:pos="9072"/>
        </w:tabs>
        <w:ind w:right="-1" w:firstLine="567"/>
        <w:jc w:val="both"/>
      </w:pPr>
      <w:r w:rsidRPr="00A92AD0">
        <w:t>Проблема;</w:t>
      </w:r>
    </w:p>
    <w:p w:rsidR="00E56AEB" w:rsidRDefault="007E2AD1" w:rsidP="00E56AEB">
      <w:pPr>
        <w:pStyle w:val="c1"/>
        <w:tabs>
          <w:tab w:val="left" w:pos="246"/>
          <w:tab w:val="left" w:pos="9072"/>
        </w:tabs>
        <w:ind w:right="-1" w:firstLine="567"/>
        <w:jc w:val="both"/>
      </w:pPr>
      <w:r w:rsidRPr="00A92AD0">
        <w:t>Проектирование или планирование;</w:t>
      </w:r>
    </w:p>
    <w:p w:rsidR="00E56AEB" w:rsidRDefault="007E2AD1" w:rsidP="00E56AEB">
      <w:pPr>
        <w:pStyle w:val="c1"/>
        <w:tabs>
          <w:tab w:val="left" w:pos="246"/>
          <w:tab w:val="left" w:pos="9072"/>
        </w:tabs>
        <w:ind w:right="-1" w:firstLine="567"/>
        <w:jc w:val="both"/>
      </w:pPr>
      <w:r w:rsidRPr="00A92AD0">
        <w:t>Поиск информации;</w:t>
      </w:r>
    </w:p>
    <w:p w:rsidR="00E56AEB" w:rsidRDefault="007E2AD1" w:rsidP="00E56AEB">
      <w:pPr>
        <w:pStyle w:val="c1"/>
        <w:tabs>
          <w:tab w:val="left" w:pos="246"/>
          <w:tab w:val="left" w:pos="9072"/>
        </w:tabs>
        <w:ind w:right="-1" w:firstLine="567"/>
        <w:jc w:val="both"/>
      </w:pPr>
      <w:r w:rsidRPr="00A92AD0">
        <w:t>Продукт;</w:t>
      </w:r>
    </w:p>
    <w:p w:rsidR="00E56AEB" w:rsidRDefault="007E2AD1" w:rsidP="00E56AEB">
      <w:pPr>
        <w:pStyle w:val="c1"/>
        <w:tabs>
          <w:tab w:val="left" w:pos="246"/>
          <w:tab w:val="left" w:pos="9072"/>
        </w:tabs>
        <w:ind w:right="-1" w:firstLine="567"/>
        <w:jc w:val="both"/>
      </w:pPr>
      <w:r w:rsidRPr="00A92AD0">
        <w:t>Презентация.</w:t>
      </w:r>
    </w:p>
    <w:p w:rsidR="00E56AEB" w:rsidRDefault="007E2AD1" w:rsidP="00E56AEB">
      <w:pPr>
        <w:pStyle w:val="c1"/>
        <w:tabs>
          <w:tab w:val="left" w:pos="246"/>
          <w:tab w:val="left" w:pos="9072"/>
        </w:tabs>
        <w:ind w:right="-1" w:firstLine="567"/>
        <w:jc w:val="both"/>
      </w:pPr>
      <w:r w:rsidRPr="00A92AD0">
        <w:t>Продукт проектной деятельности обязательно применяется в будущем.</w:t>
      </w:r>
    </w:p>
    <w:p w:rsidR="00E56AEB" w:rsidRDefault="007E2AD1" w:rsidP="00E56AEB">
      <w:pPr>
        <w:pStyle w:val="c1"/>
        <w:tabs>
          <w:tab w:val="left" w:pos="246"/>
          <w:tab w:val="left" w:pos="9072"/>
        </w:tabs>
        <w:ind w:right="-1" w:firstLine="567"/>
        <w:jc w:val="both"/>
      </w:pPr>
      <w:r w:rsidRPr="00A92AD0">
        <w:t>Существуют и основные требования к использованию метода проекта в детском саду:</w:t>
      </w:r>
    </w:p>
    <w:p w:rsidR="00E56AEB" w:rsidRDefault="007E2AD1" w:rsidP="00E56AEB">
      <w:pPr>
        <w:pStyle w:val="c1"/>
        <w:tabs>
          <w:tab w:val="left" w:pos="246"/>
          <w:tab w:val="left" w:pos="9072"/>
        </w:tabs>
        <w:ind w:right="-1" w:firstLine="567"/>
        <w:jc w:val="both"/>
      </w:pPr>
      <w:r w:rsidRPr="00A92AD0">
        <w:t>в основе любого проекта лежит проблема, для решения которой требуется исследовательский поиск;</w:t>
      </w:r>
    </w:p>
    <w:p w:rsidR="00E56AEB" w:rsidRDefault="007E2AD1" w:rsidP="00E56AEB">
      <w:pPr>
        <w:pStyle w:val="c1"/>
        <w:tabs>
          <w:tab w:val="left" w:pos="246"/>
          <w:tab w:val="left" w:pos="9072"/>
        </w:tabs>
        <w:ind w:right="-1" w:firstLine="567"/>
        <w:jc w:val="both"/>
      </w:pPr>
      <w:r w:rsidRPr="00A92AD0">
        <w:t>обязательные составляющие проекта: детская самостоятельность (при поддержки педагога), сотворчество ребят и взрослых; развитие коммуникативных способностей детей познавательных и творческих навыков.</w:t>
      </w:r>
    </w:p>
    <w:p w:rsidR="00E56AEB" w:rsidRDefault="007E2AD1" w:rsidP="00E56AEB">
      <w:pPr>
        <w:pStyle w:val="c1"/>
        <w:tabs>
          <w:tab w:val="left" w:pos="246"/>
          <w:tab w:val="left" w:pos="9072"/>
        </w:tabs>
        <w:ind w:right="-1" w:firstLine="567"/>
        <w:jc w:val="both"/>
      </w:pPr>
      <w:r w:rsidRPr="00A92AD0">
        <w:t>Основной целью проектного метода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E56AEB" w:rsidRDefault="007E2AD1" w:rsidP="00E56AEB">
      <w:pPr>
        <w:pStyle w:val="c1"/>
        <w:tabs>
          <w:tab w:val="left" w:pos="246"/>
          <w:tab w:val="left" w:pos="9072"/>
        </w:tabs>
        <w:ind w:right="-1" w:firstLine="567"/>
        <w:jc w:val="both"/>
      </w:pPr>
      <w:r w:rsidRPr="00A92AD0">
        <w:t>Общие задачи развития, специфичные для каждого возраста:</w:t>
      </w:r>
    </w:p>
    <w:p w:rsidR="00E56AEB" w:rsidRDefault="007E2AD1" w:rsidP="00E56AEB">
      <w:pPr>
        <w:pStyle w:val="c1"/>
        <w:tabs>
          <w:tab w:val="left" w:pos="246"/>
          <w:tab w:val="left" w:pos="9072"/>
        </w:tabs>
        <w:ind w:right="-1" w:firstLine="567"/>
        <w:jc w:val="both"/>
      </w:pPr>
      <w:r w:rsidRPr="00A92AD0">
        <w:t>обеспечение психологического благополучия и здоровья детей;</w:t>
      </w:r>
    </w:p>
    <w:p w:rsidR="00E56AEB" w:rsidRDefault="007E2AD1" w:rsidP="00E56AEB">
      <w:pPr>
        <w:pStyle w:val="c1"/>
        <w:tabs>
          <w:tab w:val="left" w:pos="246"/>
          <w:tab w:val="left" w:pos="9072"/>
        </w:tabs>
        <w:ind w:right="-1" w:firstLine="567"/>
        <w:jc w:val="both"/>
      </w:pPr>
      <w:r w:rsidRPr="00A92AD0">
        <w:t>развитие познавательных способностей;</w:t>
      </w:r>
    </w:p>
    <w:p w:rsidR="00E56AEB" w:rsidRDefault="007E2AD1" w:rsidP="00E56AEB">
      <w:pPr>
        <w:pStyle w:val="c1"/>
        <w:tabs>
          <w:tab w:val="left" w:pos="246"/>
          <w:tab w:val="left" w:pos="9072"/>
        </w:tabs>
        <w:ind w:right="-1" w:firstLine="567"/>
        <w:jc w:val="both"/>
      </w:pPr>
      <w:r w:rsidRPr="00A92AD0">
        <w:t>развитие творческого воображения;</w:t>
      </w:r>
    </w:p>
    <w:p w:rsidR="00932811" w:rsidRDefault="007E2AD1" w:rsidP="00932811">
      <w:pPr>
        <w:pStyle w:val="c1"/>
        <w:tabs>
          <w:tab w:val="left" w:pos="246"/>
          <w:tab w:val="left" w:pos="9072"/>
        </w:tabs>
        <w:ind w:right="-1" w:firstLine="567"/>
        <w:jc w:val="both"/>
      </w:pPr>
      <w:r w:rsidRPr="00A92AD0">
        <w:t>развитие творческого мышления;</w:t>
      </w:r>
    </w:p>
    <w:p w:rsidR="00932811" w:rsidRDefault="007E2AD1" w:rsidP="00932811">
      <w:pPr>
        <w:pStyle w:val="c1"/>
        <w:tabs>
          <w:tab w:val="left" w:pos="246"/>
          <w:tab w:val="left" w:pos="9072"/>
        </w:tabs>
        <w:ind w:right="-1" w:firstLine="567"/>
        <w:jc w:val="both"/>
      </w:pPr>
      <w:r w:rsidRPr="00A92AD0">
        <w:t>развитие коммуникативных навыков.</w:t>
      </w:r>
    </w:p>
    <w:p w:rsidR="00932811" w:rsidRDefault="007E2AD1" w:rsidP="00932811">
      <w:pPr>
        <w:pStyle w:val="c1"/>
        <w:tabs>
          <w:tab w:val="left" w:pos="246"/>
          <w:tab w:val="left" w:pos="9072"/>
        </w:tabs>
        <w:ind w:right="-1" w:firstLine="567"/>
        <w:jc w:val="both"/>
      </w:pPr>
      <w:r w:rsidRPr="00A92AD0">
        <w:t>Задачи развития в младшем дошкольном возрасте:</w:t>
      </w:r>
    </w:p>
    <w:p w:rsidR="00932811" w:rsidRDefault="007E2AD1" w:rsidP="00932811">
      <w:pPr>
        <w:pStyle w:val="c1"/>
        <w:tabs>
          <w:tab w:val="left" w:pos="246"/>
          <w:tab w:val="left" w:pos="9072"/>
        </w:tabs>
        <w:ind w:right="-1" w:firstLine="567"/>
        <w:jc w:val="both"/>
      </w:pPr>
      <w:r w:rsidRPr="00A92AD0">
        <w:lastRenderedPageBreak/>
        <w:t>вхождение детей в проблемную игровую ситуацию (ведущая роль педагога);</w:t>
      </w:r>
    </w:p>
    <w:p w:rsidR="00932811" w:rsidRDefault="007E2AD1" w:rsidP="00932811">
      <w:pPr>
        <w:pStyle w:val="c1"/>
        <w:tabs>
          <w:tab w:val="left" w:pos="246"/>
          <w:tab w:val="left" w:pos="9072"/>
        </w:tabs>
        <w:ind w:right="-1" w:firstLine="567"/>
        <w:jc w:val="both"/>
      </w:pPr>
      <w:r w:rsidRPr="00A92AD0">
        <w:t>активизация желания искать пути разрешения проблемной ситуации (вместе с педагогом);</w:t>
      </w:r>
    </w:p>
    <w:p w:rsidR="00932811" w:rsidRDefault="007E2AD1" w:rsidP="00932811">
      <w:pPr>
        <w:pStyle w:val="c1"/>
        <w:tabs>
          <w:tab w:val="left" w:pos="246"/>
          <w:tab w:val="left" w:pos="9072"/>
        </w:tabs>
        <w:ind w:right="-1" w:firstLine="567"/>
        <w:jc w:val="both"/>
      </w:pPr>
      <w:r w:rsidRPr="00A92AD0">
        <w:t>формирование начальных предпосылок поисковой деятельности (практические опыты).</w:t>
      </w:r>
    </w:p>
    <w:p w:rsidR="00932811" w:rsidRDefault="007E2AD1" w:rsidP="00932811">
      <w:pPr>
        <w:pStyle w:val="c1"/>
        <w:tabs>
          <w:tab w:val="left" w:pos="246"/>
          <w:tab w:val="left" w:pos="9072"/>
        </w:tabs>
        <w:ind w:right="-1" w:firstLine="567"/>
        <w:jc w:val="both"/>
      </w:pPr>
      <w:r w:rsidRPr="00A92AD0">
        <w:t>Задачи развития в старшем дошкольном возрасте:</w:t>
      </w:r>
    </w:p>
    <w:p w:rsidR="00932811" w:rsidRDefault="007E2AD1" w:rsidP="00932811">
      <w:pPr>
        <w:pStyle w:val="c1"/>
        <w:tabs>
          <w:tab w:val="left" w:pos="246"/>
          <w:tab w:val="left" w:pos="9072"/>
        </w:tabs>
        <w:ind w:right="-1" w:firstLine="567"/>
        <w:jc w:val="both"/>
      </w:pPr>
      <w:r w:rsidRPr="00A92AD0">
        <w:t>формирование предпосылок поисковой деятельности, интеллектуальной инициативы;</w:t>
      </w:r>
    </w:p>
    <w:p w:rsidR="00932811" w:rsidRDefault="007E2AD1" w:rsidP="00932811">
      <w:pPr>
        <w:pStyle w:val="c1"/>
        <w:tabs>
          <w:tab w:val="left" w:pos="246"/>
          <w:tab w:val="left" w:pos="9072"/>
        </w:tabs>
        <w:ind w:right="-1" w:firstLine="567"/>
        <w:jc w:val="both"/>
      </w:pPr>
      <w:r w:rsidRPr="00A92AD0">
        <w:t>развитие умения определять возможные методы решения проблемы с помощью взрослого, а затем и самостоятельно;</w:t>
      </w:r>
    </w:p>
    <w:p w:rsidR="00932811" w:rsidRDefault="007E2AD1" w:rsidP="00932811">
      <w:pPr>
        <w:pStyle w:val="c1"/>
        <w:tabs>
          <w:tab w:val="left" w:pos="246"/>
          <w:tab w:val="left" w:pos="9072"/>
        </w:tabs>
        <w:ind w:right="-1" w:firstLine="567"/>
        <w:jc w:val="both"/>
      </w:pPr>
      <w:r w:rsidRPr="00A92AD0">
        <w:t>формирование умения применять данные методы, способствующие решению поставленной задачи, с использованием различных вариантов;</w:t>
      </w:r>
    </w:p>
    <w:p w:rsidR="00932811" w:rsidRDefault="007E2AD1" w:rsidP="00932811">
      <w:pPr>
        <w:pStyle w:val="c1"/>
        <w:tabs>
          <w:tab w:val="left" w:pos="246"/>
          <w:tab w:val="left" w:pos="9072"/>
        </w:tabs>
        <w:ind w:right="-1" w:firstLine="567"/>
        <w:jc w:val="both"/>
        <w:rPr>
          <w:rStyle w:val="c0"/>
        </w:rPr>
      </w:pPr>
      <w:r w:rsidRPr="00A92AD0">
        <w:rPr>
          <w:rStyle w:val="c0"/>
        </w:rPr>
        <w:t xml:space="preserve">развитие желания пользоваться специальной терминологией, ведение конструктивной беседы в процессе совместной исследовательской деятельности. </w:t>
      </w:r>
    </w:p>
    <w:p w:rsidR="007E2AD1" w:rsidRPr="00A92AD0" w:rsidRDefault="007E2AD1" w:rsidP="00932811">
      <w:pPr>
        <w:pStyle w:val="c1"/>
        <w:tabs>
          <w:tab w:val="left" w:pos="246"/>
          <w:tab w:val="left" w:pos="9072"/>
        </w:tabs>
        <w:ind w:right="-1" w:firstLine="567"/>
        <w:jc w:val="both"/>
        <w:rPr>
          <w:i/>
        </w:rPr>
      </w:pPr>
      <w:r w:rsidRPr="00A92AD0">
        <w:rPr>
          <w:rStyle w:val="c0c5"/>
          <w:i/>
        </w:rPr>
        <w:t>Советы воспитателю по работе над проектом</w:t>
      </w:r>
    </w:p>
    <w:p w:rsidR="007E2AD1" w:rsidRPr="00A92AD0" w:rsidRDefault="007E2AD1" w:rsidP="005F0A37">
      <w:pPr>
        <w:keepNext/>
        <w:keepLines/>
        <w:numPr>
          <w:ilvl w:val="0"/>
          <w:numId w:val="29"/>
        </w:numPr>
        <w:tabs>
          <w:tab w:val="left" w:pos="246"/>
          <w:tab w:val="left" w:pos="9072"/>
        </w:tabs>
        <w:spacing w:after="0" w:line="240" w:lineRule="auto"/>
        <w:ind w:left="0" w:firstLine="567"/>
        <w:contextualSpacing/>
        <w:jc w:val="both"/>
        <w:rPr>
          <w:rFonts w:ascii="Times New Roman" w:hAnsi="Times New Roman" w:cs="Times New Roman"/>
          <w:sz w:val="24"/>
          <w:szCs w:val="24"/>
        </w:rPr>
      </w:pPr>
      <w:r w:rsidRPr="00A92AD0">
        <w:rPr>
          <w:rStyle w:val="c0"/>
          <w:rFonts w:ascii="Times New Roman" w:hAnsi="Times New Roman"/>
          <w:sz w:val="24"/>
          <w:szCs w:val="24"/>
        </w:rPr>
        <w:lastRenderedPageBreak/>
        <w:t>Глубоко изучить тематику проекта, подготовить предметно-пространственную развивающую среду.</w:t>
      </w:r>
    </w:p>
    <w:p w:rsidR="007E2AD1" w:rsidRPr="00A92AD0" w:rsidRDefault="007E2AD1" w:rsidP="005F0A37">
      <w:pPr>
        <w:keepNext/>
        <w:keepLines/>
        <w:numPr>
          <w:ilvl w:val="0"/>
          <w:numId w:val="29"/>
        </w:numPr>
        <w:tabs>
          <w:tab w:val="left" w:pos="246"/>
          <w:tab w:val="left" w:pos="9072"/>
        </w:tabs>
        <w:spacing w:after="0" w:line="240" w:lineRule="auto"/>
        <w:ind w:left="0" w:firstLine="567"/>
        <w:contextualSpacing/>
        <w:jc w:val="both"/>
        <w:rPr>
          <w:rFonts w:ascii="Times New Roman" w:hAnsi="Times New Roman" w:cs="Times New Roman"/>
          <w:sz w:val="24"/>
          <w:szCs w:val="24"/>
        </w:rPr>
      </w:pPr>
      <w:r w:rsidRPr="00A92AD0">
        <w:rPr>
          <w:rStyle w:val="c0"/>
          <w:rFonts w:ascii="Times New Roman" w:hAnsi="Times New Roman"/>
          <w:sz w:val="24"/>
          <w:szCs w:val="24"/>
        </w:rPr>
        <w:t>Создавать игровую мотивацию, опираясь на интересы детей и их эмоциональный отклик.</w:t>
      </w:r>
    </w:p>
    <w:p w:rsidR="007E2AD1" w:rsidRPr="00A92AD0" w:rsidRDefault="007E2AD1" w:rsidP="005F0A37">
      <w:pPr>
        <w:keepNext/>
        <w:keepLines/>
        <w:numPr>
          <w:ilvl w:val="0"/>
          <w:numId w:val="29"/>
        </w:numPr>
        <w:tabs>
          <w:tab w:val="left" w:pos="246"/>
          <w:tab w:val="left" w:pos="9072"/>
        </w:tabs>
        <w:spacing w:after="0" w:line="240" w:lineRule="auto"/>
        <w:ind w:left="0" w:firstLine="567"/>
        <w:contextualSpacing/>
        <w:jc w:val="both"/>
        <w:rPr>
          <w:rFonts w:ascii="Times New Roman" w:hAnsi="Times New Roman" w:cs="Times New Roman"/>
          <w:sz w:val="24"/>
          <w:szCs w:val="24"/>
        </w:rPr>
      </w:pPr>
      <w:r w:rsidRPr="00A92AD0">
        <w:rPr>
          <w:rStyle w:val="c0"/>
          <w:rFonts w:ascii="Times New Roman" w:hAnsi="Times New Roman"/>
          <w:sz w:val="24"/>
          <w:szCs w:val="24"/>
        </w:rPr>
        <w:t xml:space="preserve">Вводить детей в проблемную ситуацию, доступную для их понимания и с опорой на их личный опыт. </w:t>
      </w:r>
    </w:p>
    <w:p w:rsidR="007E2AD1" w:rsidRPr="00A92AD0" w:rsidRDefault="007E2AD1" w:rsidP="005F0A37">
      <w:pPr>
        <w:keepNext/>
        <w:keepLines/>
        <w:numPr>
          <w:ilvl w:val="0"/>
          <w:numId w:val="29"/>
        </w:numPr>
        <w:tabs>
          <w:tab w:val="left" w:pos="246"/>
          <w:tab w:val="left" w:pos="9072"/>
        </w:tabs>
        <w:spacing w:after="0" w:line="240" w:lineRule="auto"/>
        <w:ind w:left="0" w:firstLine="567"/>
        <w:contextualSpacing/>
        <w:jc w:val="both"/>
        <w:rPr>
          <w:rFonts w:ascii="Times New Roman" w:hAnsi="Times New Roman" w:cs="Times New Roman"/>
          <w:sz w:val="24"/>
          <w:szCs w:val="24"/>
        </w:rPr>
      </w:pPr>
      <w:r w:rsidRPr="00A92AD0">
        <w:rPr>
          <w:rStyle w:val="c0"/>
          <w:rFonts w:ascii="Times New Roman" w:hAnsi="Times New Roman"/>
          <w:sz w:val="24"/>
          <w:szCs w:val="24"/>
        </w:rPr>
        <w:t>Заинтересовать каждого ребенка тематикой проекта, поддерживать его любознательность и устойчивый интерес к проблеме.</w:t>
      </w:r>
    </w:p>
    <w:p w:rsidR="007E2AD1" w:rsidRPr="00A92AD0" w:rsidRDefault="007E2AD1" w:rsidP="005F0A37">
      <w:pPr>
        <w:keepNext/>
        <w:keepLines/>
        <w:numPr>
          <w:ilvl w:val="0"/>
          <w:numId w:val="29"/>
        </w:numPr>
        <w:tabs>
          <w:tab w:val="left" w:pos="246"/>
          <w:tab w:val="left" w:pos="9072"/>
        </w:tabs>
        <w:spacing w:after="0" w:line="240" w:lineRule="auto"/>
        <w:ind w:left="0" w:firstLine="567"/>
        <w:contextualSpacing/>
        <w:jc w:val="both"/>
        <w:rPr>
          <w:rFonts w:ascii="Times New Roman" w:hAnsi="Times New Roman" w:cs="Times New Roman"/>
          <w:sz w:val="24"/>
          <w:szCs w:val="24"/>
        </w:rPr>
      </w:pPr>
      <w:r w:rsidRPr="00A92AD0">
        <w:rPr>
          <w:rStyle w:val="c0"/>
          <w:rFonts w:ascii="Times New Roman" w:hAnsi="Times New Roman"/>
          <w:sz w:val="24"/>
          <w:szCs w:val="24"/>
        </w:rPr>
        <w:t>При составлении совместного плана работы с детьми над проектом поддерживать детскую инициативу.</w:t>
      </w:r>
    </w:p>
    <w:p w:rsidR="007E2AD1" w:rsidRPr="00A92AD0" w:rsidRDefault="007E2AD1" w:rsidP="005F0A37">
      <w:pPr>
        <w:keepNext/>
        <w:keepLines/>
        <w:numPr>
          <w:ilvl w:val="0"/>
          <w:numId w:val="29"/>
        </w:numPr>
        <w:tabs>
          <w:tab w:val="left" w:pos="246"/>
          <w:tab w:val="left" w:pos="9072"/>
        </w:tabs>
        <w:spacing w:after="0" w:line="240" w:lineRule="auto"/>
        <w:ind w:left="0" w:firstLine="567"/>
        <w:contextualSpacing/>
        <w:jc w:val="both"/>
        <w:rPr>
          <w:rFonts w:ascii="Times New Roman" w:hAnsi="Times New Roman" w:cs="Times New Roman"/>
          <w:sz w:val="24"/>
          <w:szCs w:val="24"/>
        </w:rPr>
      </w:pPr>
      <w:r w:rsidRPr="00A92AD0">
        <w:rPr>
          <w:rStyle w:val="c0"/>
          <w:rFonts w:ascii="Times New Roman" w:hAnsi="Times New Roman"/>
          <w:sz w:val="24"/>
          <w:szCs w:val="24"/>
        </w:rPr>
        <w:t>Тактично рассматривать все предложенные детьми варианты решения проблемы: ребенок должен иметь право на ошибку и не бояться высказываться.</w:t>
      </w:r>
    </w:p>
    <w:p w:rsidR="007E2AD1" w:rsidRPr="00A92AD0" w:rsidRDefault="007E2AD1" w:rsidP="005F0A37">
      <w:pPr>
        <w:keepNext/>
        <w:keepLines/>
        <w:numPr>
          <w:ilvl w:val="0"/>
          <w:numId w:val="29"/>
        </w:numPr>
        <w:tabs>
          <w:tab w:val="left" w:pos="246"/>
          <w:tab w:val="left" w:pos="9072"/>
        </w:tabs>
        <w:spacing w:after="0" w:line="240" w:lineRule="auto"/>
        <w:ind w:left="0" w:firstLine="567"/>
        <w:contextualSpacing/>
        <w:jc w:val="both"/>
        <w:rPr>
          <w:rFonts w:ascii="Times New Roman" w:hAnsi="Times New Roman" w:cs="Times New Roman"/>
          <w:sz w:val="24"/>
          <w:szCs w:val="24"/>
        </w:rPr>
      </w:pPr>
      <w:r w:rsidRPr="00A92AD0">
        <w:rPr>
          <w:rStyle w:val="c0"/>
          <w:rFonts w:ascii="Times New Roman" w:hAnsi="Times New Roman"/>
          <w:sz w:val="24"/>
          <w:szCs w:val="24"/>
        </w:rPr>
        <w:t>Соблюдать принцип последовательности и регулярности в работе над проектом.</w:t>
      </w:r>
    </w:p>
    <w:p w:rsidR="007E2AD1" w:rsidRPr="00A92AD0" w:rsidRDefault="007E2AD1" w:rsidP="005F0A37">
      <w:pPr>
        <w:keepNext/>
        <w:keepLines/>
        <w:numPr>
          <w:ilvl w:val="0"/>
          <w:numId w:val="29"/>
        </w:numPr>
        <w:tabs>
          <w:tab w:val="left" w:pos="246"/>
          <w:tab w:val="left" w:pos="9072"/>
        </w:tabs>
        <w:spacing w:after="0" w:line="240" w:lineRule="auto"/>
        <w:ind w:left="0" w:firstLine="567"/>
        <w:contextualSpacing/>
        <w:jc w:val="both"/>
        <w:rPr>
          <w:rFonts w:ascii="Times New Roman" w:hAnsi="Times New Roman" w:cs="Times New Roman"/>
          <w:sz w:val="24"/>
          <w:szCs w:val="24"/>
        </w:rPr>
      </w:pPr>
      <w:r w:rsidRPr="00A92AD0">
        <w:rPr>
          <w:rStyle w:val="c0"/>
          <w:rFonts w:ascii="Times New Roman" w:hAnsi="Times New Roman"/>
          <w:sz w:val="24"/>
          <w:szCs w:val="24"/>
        </w:rPr>
        <w:t>В ходе работы над проектом создавать атмосферу сотворчества с ребенком, используя индивидуальный подход.</w:t>
      </w:r>
    </w:p>
    <w:p w:rsidR="007E2AD1" w:rsidRPr="00A92AD0" w:rsidRDefault="007E2AD1" w:rsidP="005F0A37">
      <w:pPr>
        <w:keepNext/>
        <w:keepLines/>
        <w:numPr>
          <w:ilvl w:val="0"/>
          <w:numId w:val="29"/>
        </w:numPr>
        <w:tabs>
          <w:tab w:val="left" w:pos="246"/>
          <w:tab w:val="left" w:pos="9072"/>
        </w:tabs>
        <w:spacing w:after="0" w:line="240" w:lineRule="auto"/>
        <w:ind w:left="0" w:firstLine="567"/>
        <w:contextualSpacing/>
        <w:jc w:val="both"/>
        <w:rPr>
          <w:rFonts w:ascii="Times New Roman" w:hAnsi="Times New Roman" w:cs="Times New Roman"/>
          <w:sz w:val="24"/>
          <w:szCs w:val="24"/>
        </w:rPr>
      </w:pPr>
      <w:r w:rsidRPr="00A92AD0">
        <w:rPr>
          <w:rStyle w:val="c0"/>
          <w:rFonts w:ascii="Times New Roman" w:hAnsi="Times New Roman"/>
          <w:sz w:val="24"/>
          <w:szCs w:val="24"/>
        </w:rPr>
        <w:t>Развивать творческое воображение и фантазию детей.</w:t>
      </w:r>
    </w:p>
    <w:p w:rsidR="007E2AD1" w:rsidRPr="00A92AD0" w:rsidRDefault="007E2AD1" w:rsidP="005F0A37">
      <w:pPr>
        <w:keepNext/>
        <w:keepLines/>
        <w:numPr>
          <w:ilvl w:val="0"/>
          <w:numId w:val="29"/>
        </w:numPr>
        <w:tabs>
          <w:tab w:val="left" w:pos="246"/>
          <w:tab w:val="left" w:pos="9072"/>
        </w:tabs>
        <w:spacing w:after="0" w:line="240" w:lineRule="auto"/>
        <w:ind w:left="0" w:firstLine="567"/>
        <w:contextualSpacing/>
        <w:jc w:val="both"/>
        <w:rPr>
          <w:rFonts w:ascii="Times New Roman" w:hAnsi="Times New Roman" w:cs="Times New Roman"/>
          <w:sz w:val="24"/>
          <w:szCs w:val="24"/>
        </w:rPr>
      </w:pPr>
      <w:r w:rsidRPr="00A92AD0">
        <w:rPr>
          <w:rStyle w:val="c0"/>
          <w:rFonts w:ascii="Times New Roman" w:hAnsi="Times New Roman"/>
          <w:sz w:val="24"/>
          <w:szCs w:val="24"/>
        </w:rPr>
        <w:t>Творчески подходить к реализации проекта; ориентировать детей на использование накопленных наблюдений, знаний, впечатлений.</w:t>
      </w:r>
    </w:p>
    <w:p w:rsidR="007E2AD1" w:rsidRPr="00A92AD0" w:rsidRDefault="007E2AD1" w:rsidP="005F0A37">
      <w:pPr>
        <w:keepNext/>
        <w:keepLines/>
        <w:numPr>
          <w:ilvl w:val="0"/>
          <w:numId w:val="29"/>
        </w:numPr>
        <w:tabs>
          <w:tab w:val="left" w:pos="246"/>
          <w:tab w:val="left" w:pos="9072"/>
        </w:tabs>
        <w:spacing w:after="0" w:line="240" w:lineRule="auto"/>
        <w:ind w:left="0" w:firstLine="567"/>
        <w:contextualSpacing/>
        <w:jc w:val="both"/>
        <w:rPr>
          <w:rFonts w:ascii="Times New Roman" w:hAnsi="Times New Roman" w:cs="Times New Roman"/>
          <w:sz w:val="24"/>
          <w:szCs w:val="24"/>
        </w:rPr>
      </w:pPr>
      <w:r w:rsidRPr="00A92AD0">
        <w:rPr>
          <w:rStyle w:val="c0"/>
          <w:rFonts w:ascii="Times New Roman" w:hAnsi="Times New Roman"/>
          <w:sz w:val="24"/>
          <w:szCs w:val="24"/>
        </w:rPr>
        <w:t>Ненавязчиво вовлекать родителей в совместную работу над проектом, создавая радостную атмосферу совместного с ребенком творчества.</w:t>
      </w:r>
    </w:p>
    <w:p w:rsidR="007E2AD1" w:rsidRPr="00A92AD0" w:rsidRDefault="007E2AD1" w:rsidP="005F0A37">
      <w:pPr>
        <w:keepNext/>
        <w:keepLines/>
        <w:numPr>
          <w:ilvl w:val="0"/>
          <w:numId w:val="29"/>
        </w:numPr>
        <w:tabs>
          <w:tab w:val="left" w:pos="246"/>
          <w:tab w:val="left" w:pos="9072"/>
        </w:tabs>
        <w:spacing w:after="0" w:line="240" w:lineRule="auto"/>
        <w:ind w:left="0" w:firstLine="567"/>
        <w:contextualSpacing/>
        <w:jc w:val="both"/>
        <w:rPr>
          <w:rFonts w:ascii="Times New Roman" w:hAnsi="Times New Roman" w:cs="Times New Roman"/>
          <w:sz w:val="24"/>
          <w:szCs w:val="24"/>
        </w:rPr>
      </w:pPr>
      <w:r w:rsidRPr="00A92AD0">
        <w:rPr>
          <w:rStyle w:val="c0"/>
          <w:rFonts w:ascii="Times New Roman" w:hAnsi="Times New Roman"/>
          <w:sz w:val="24"/>
          <w:szCs w:val="24"/>
        </w:rPr>
        <w:t>Заключительный этап проекта тщательно готовить и проводить его презентацию всеми участниками.</w:t>
      </w:r>
    </w:p>
    <w:p w:rsidR="007E2AD1" w:rsidRPr="00A92AD0" w:rsidRDefault="007E2AD1" w:rsidP="007E2AD1">
      <w:pPr>
        <w:pStyle w:val="c6c9"/>
        <w:keepNext/>
        <w:keepLines/>
        <w:tabs>
          <w:tab w:val="left" w:pos="246"/>
          <w:tab w:val="left" w:pos="9072"/>
        </w:tabs>
        <w:spacing w:before="0" w:after="0"/>
        <w:ind w:firstLine="567"/>
        <w:contextualSpacing/>
        <w:jc w:val="both"/>
      </w:pPr>
      <w:r w:rsidRPr="00A92AD0">
        <w:rPr>
          <w:rStyle w:val="c0"/>
        </w:rPr>
        <w:t xml:space="preserve">В младших группах выбор проекта осуществляет воспитатель, основываясь на интересах детей или данных диагностики. </w:t>
      </w:r>
      <w:r w:rsidRPr="00A92AD0">
        <w:br/>
      </w:r>
      <w:r w:rsidRPr="00A92AD0">
        <w:rPr>
          <w:rStyle w:val="c0"/>
        </w:rPr>
        <w:t>В группах старшего дошкольного возраста – выбор темы проекта может осуществлять как педагог, так и дети в, соответствии со своими желаниями и уровнем развития. Дети – это участники планирования, их вопросы, идеи, предложения и жизненный опыт являются важными критериями отбора содержания проекта</w:t>
      </w:r>
      <w:r w:rsidRPr="00A92AD0">
        <w:rPr>
          <w:rStyle w:val="c0c30"/>
        </w:rPr>
        <w:t>.</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b/>
          <w:color w:val="000000"/>
          <w:sz w:val="24"/>
          <w:szCs w:val="24"/>
          <w:lang w:eastAsia="ja-JP"/>
        </w:rPr>
      </w:pPr>
      <w:r w:rsidRPr="00A92AD0">
        <w:rPr>
          <w:rFonts w:ascii="Times New Roman" w:eastAsia="MS Mincho" w:hAnsi="Times New Roman" w:cs="Times New Roman"/>
          <w:b/>
          <w:color w:val="000000"/>
          <w:sz w:val="24"/>
          <w:szCs w:val="24"/>
          <w:lang w:eastAsia="ja-JP"/>
        </w:rPr>
        <w:t>Наличие системы преемственности.</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Готовность к обучению в начальной школе предполагает физиологическую зрелость</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и психологическую готовность, готовность к обучению в основной школе - наличие</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способности обучаться.</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Цель: обеспечение преемственности и непрерывности в организации образовательной, воспитательной, учебно-методической работы между дошкольным и начальным уровнем образования.</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Задачи:</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Согласовать цели и задачи дошкольного и школьного начального образования.</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Обеспечить условия для реализации плавного, бесстрессового перехода детей от игровой к учебной деятельности. Преемственность учебных планов и программ дошкольного и школьного начального образования.</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Организация работы по предшкольному обучению детей старшего дошкольного возраста осуществляется по следующим направлениям:</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организационно-методическое обеспечение;</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работа с детьми;</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работа с родителями.</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b/>
          <w:bCs/>
          <w:sz w:val="24"/>
          <w:szCs w:val="24"/>
          <w:lang w:eastAsia="ja-JP"/>
        </w:rPr>
        <w:t xml:space="preserve">Организационно-методическое обеспечение </w:t>
      </w:r>
      <w:r w:rsidRPr="00A92AD0">
        <w:rPr>
          <w:rFonts w:ascii="Times New Roman" w:eastAsia="MS Mincho" w:hAnsi="Times New Roman" w:cs="Times New Roman"/>
          <w:sz w:val="24"/>
          <w:szCs w:val="24"/>
          <w:lang w:eastAsia="ja-JP"/>
        </w:rPr>
        <w:t>включает:</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Совместные педагогические советы по вопросам преемственности.</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Совместные заседания МО по вопросам эффективности работы учителей и воспитателей дошкольных групп по подготовке детей к обучению в школе.</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lastRenderedPageBreak/>
        <w:t>Семинары-практикумы.</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Взаимопосещения занятий. Изучение опыта использования вариативных форм, методов и приёмов работы в практике учителей и воспитателей.</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Разработку и создание единой системы диагностических методик “предшкольного”</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образования.</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b/>
          <w:bCs/>
          <w:sz w:val="24"/>
          <w:szCs w:val="24"/>
          <w:lang w:eastAsia="ja-JP"/>
        </w:rPr>
        <w:t xml:space="preserve">Работа с детьми </w:t>
      </w:r>
      <w:r w:rsidRPr="00A92AD0">
        <w:rPr>
          <w:rFonts w:ascii="Times New Roman" w:eastAsia="MS Mincho" w:hAnsi="Times New Roman" w:cs="Times New Roman"/>
          <w:sz w:val="24"/>
          <w:szCs w:val="24"/>
          <w:lang w:eastAsia="ja-JP"/>
        </w:rPr>
        <w:t>включает:</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Организацию адаптационных занятий с детьми в ШБП (Школа будущего первоклассника).</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Совместную работу педагогов по отслеживанию развития детей, определению “школьной зрелости”.</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Совместное проведение праздников, спортивных мероприятий.</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b/>
          <w:bCs/>
          <w:sz w:val="24"/>
          <w:szCs w:val="24"/>
          <w:lang w:eastAsia="ja-JP"/>
        </w:rPr>
        <w:t xml:space="preserve">Система взаимодействия педагога и родителей </w:t>
      </w:r>
      <w:r w:rsidRPr="00A92AD0">
        <w:rPr>
          <w:rFonts w:ascii="Times New Roman" w:eastAsia="MS Mincho" w:hAnsi="Times New Roman" w:cs="Times New Roman"/>
          <w:sz w:val="24"/>
          <w:szCs w:val="24"/>
          <w:lang w:eastAsia="ja-JP"/>
        </w:rPr>
        <w:t>включает:</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Совместное проведение родительских собраний.</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Проведение дней открытых дверей.</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Посещение уроков и адаптационных занятий родителями и педагогов.</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Открытые занятия педагогов образования.</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Консультации психолога и учителя.</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Организация экскурсий по школе.</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Привлечение родителей к организации детских праздников, спортивных соревнований.</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Взаимодействие дошкольных групп и основной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b/>
          <w:bCs/>
          <w:sz w:val="24"/>
          <w:szCs w:val="24"/>
          <w:lang w:eastAsia="ja-JP"/>
        </w:rPr>
      </w:pPr>
      <w:r w:rsidRPr="00A92AD0">
        <w:rPr>
          <w:rFonts w:ascii="Times New Roman" w:eastAsia="MS Mincho" w:hAnsi="Times New Roman" w:cs="Times New Roman"/>
          <w:b/>
          <w:bCs/>
          <w:sz w:val="24"/>
          <w:szCs w:val="24"/>
          <w:lang w:eastAsia="ja-JP"/>
        </w:rPr>
        <w:t>Ожидаемые результаты</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Такая целенаправленная работа по подготовке детей к школе должна способствовать:</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созданию и совершенствованию благоприятных условий для обеспечения:</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личностного развития ребенка;</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укрепления психического и физического здоровья;</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целостного восприятия картины окружающего мира;</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формирования социально-нравственных норм и готовности к школьному обучению;</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преодоления разноуровневой подготовки.</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Созданию единой системы диагностических методик за достигнутым уровнем</w:t>
      </w:r>
    </w:p>
    <w:p w:rsidR="007E2AD1" w:rsidRPr="00A92AD0" w:rsidRDefault="007E2AD1" w:rsidP="00932811">
      <w:pPr>
        <w:keepNext/>
        <w:keepLines/>
        <w:tabs>
          <w:tab w:val="left" w:pos="246"/>
          <w:tab w:val="left" w:pos="9072"/>
        </w:tabs>
        <w:autoSpaceDE w:val="0"/>
        <w:autoSpaceDN w:val="0"/>
        <w:adjustRightInd w:val="0"/>
        <w:spacing w:after="0" w:line="240" w:lineRule="auto"/>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 xml:space="preserve">развития детей и дальнейшего прогнозирования его развития. Совершенствованию форм организации учебно-воспитательного процесса и методов обучения в </w:t>
      </w:r>
      <w:r w:rsidR="00932811">
        <w:rPr>
          <w:rFonts w:ascii="Times New Roman" w:eastAsia="MS Mincho" w:hAnsi="Times New Roman" w:cs="Times New Roman"/>
          <w:sz w:val="24"/>
          <w:szCs w:val="24"/>
          <w:lang w:eastAsia="ja-JP"/>
        </w:rPr>
        <w:t>на дошкольном уровне</w:t>
      </w:r>
      <w:r w:rsidRPr="00A92AD0">
        <w:rPr>
          <w:rFonts w:ascii="Times New Roman" w:eastAsia="MS Mincho" w:hAnsi="Times New Roman" w:cs="Times New Roman"/>
          <w:sz w:val="24"/>
          <w:szCs w:val="24"/>
          <w:lang w:eastAsia="ja-JP"/>
        </w:rPr>
        <w:t xml:space="preserve"> и начальной школе. Обеспечению более успешной адаптации детей к обучению в начальных классах, сохранению желания дошкольников учиться и развиваться.</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Fonts w:ascii="Times New Roman" w:eastAsia="MS Mincho" w:hAnsi="Times New Roman" w:cs="Times New Roman"/>
          <w:sz w:val="24"/>
          <w:szCs w:val="24"/>
          <w:lang w:eastAsia="ja-JP"/>
        </w:rPr>
      </w:pPr>
      <w:r w:rsidRPr="00A92AD0">
        <w:rPr>
          <w:rFonts w:ascii="Times New Roman" w:eastAsia="MS Mincho" w:hAnsi="Times New Roman" w:cs="Times New Roman"/>
          <w:sz w:val="24"/>
          <w:szCs w:val="24"/>
          <w:lang w:eastAsia="ja-JP"/>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rPr>
          <w:rFonts w:ascii="Times New Roman" w:eastAsia="MS Mincho" w:hAnsi="Times New Roman" w:cs="Times New Roman"/>
          <w:b/>
          <w:bCs/>
          <w:sz w:val="24"/>
          <w:szCs w:val="24"/>
          <w:lang w:eastAsia="ja-JP"/>
        </w:rPr>
      </w:pPr>
      <w:r w:rsidRPr="00A92AD0">
        <w:rPr>
          <w:rFonts w:ascii="Times New Roman" w:eastAsia="MS Mincho" w:hAnsi="Times New Roman" w:cs="Times New Roman"/>
          <w:b/>
          <w:bCs/>
          <w:sz w:val="24"/>
          <w:szCs w:val="24"/>
          <w:lang w:eastAsia="ja-JP"/>
        </w:rPr>
        <w:t>Социальное партнерство.</w:t>
      </w:r>
    </w:p>
    <w:p w:rsidR="007E2AD1" w:rsidRPr="00A92AD0" w:rsidRDefault="007E2AD1" w:rsidP="007E2AD1">
      <w:pPr>
        <w:keepNext/>
        <w:keepLines/>
        <w:tabs>
          <w:tab w:val="left" w:pos="246"/>
          <w:tab w:val="left" w:pos="9072"/>
        </w:tabs>
        <w:autoSpaceDE w:val="0"/>
        <w:autoSpaceDN w:val="0"/>
        <w:adjustRightInd w:val="0"/>
        <w:spacing w:after="0" w:line="240" w:lineRule="auto"/>
        <w:ind w:firstLine="567"/>
        <w:contextualSpacing/>
        <w:jc w:val="both"/>
        <w:rPr>
          <w:rStyle w:val="c2"/>
          <w:rFonts w:ascii="Times New Roman" w:hAnsi="Times New Roman" w:cs="Times New Roman"/>
          <w:sz w:val="24"/>
          <w:szCs w:val="24"/>
        </w:rPr>
      </w:pPr>
      <w:r w:rsidRPr="00A92AD0">
        <w:rPr>
          <w:rStyle w:val="c2"/>
          <w:rFonts w:ascii="Times New Roman" w:hAnsi="Times New Roman" w:cs="Times New Roman"/>
          <w:sz w:val="24"/>
          <w:szCs w:val="24"/>
        </w:rPr>
        <w:t xml:space="preserve">На дошкольном уровне нашего учреждения очень тесно налажено взаимодействие  с социальными партнерами нашего села и включает в себя: работу сельским Домом Культуры, музеем, сельской библиотекой; взаимодействие с учреждениями здравоохранения; с семьями воспитанников детского сада. Организованные мероприятия приводят к положительным результатам.Совместносоздаются условия: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(экскурсии); формирования навыков общения в различных социальных ситуациях, с людьми разного пола, возраста, с представителями разных профессий; воспитание уважения у труду взрослых. </w:t>
      </w:r>
    </w:p>
    <w:p w:rsidR="007E2AD1" w:rsidRDefault="007E2AD1" w:rsidP="00E56AEB">
      <w:pPr>
        <w:keepNext/>
        <w:keepLines/>
        <w:autoSpaceDE w:val="0"/>
        <w:autoSpaceDN w:val="0"/>
        <w:adjustRightInd w:val="0"/>
        <w:spacing w:after="0" w:line="240" w:lineRule="auto"/>
        <w:jc w:val="both"/>
        <w:rPr>
          <w:rStyle w:val="c2"/>
          <w:rFonts w:ascii="Times New Roman" w:hAnsi="Times New Roman" w:cs="Times New Roman"/>
          <w:b/>
          <w:color w:val="FF0000"/>
          <w:sz w:val="24"/>
          <w:szCs w:val="24"/>
        </w:rPr>
      </w:pPr>
    </w:p>
    <w:p w:rsidR="00E56AEB" w:rsidRPr="00A92AD0" w:rsidRDefault="00E56AEB" w:rsidP="00E56AEB">
      <w:pPr>
        <w:keepNext/>
        <w:keepLines/>
        <w:autoSpaceDE w:val="0"/>
        <w:autoSpaceDN w:val="0"/>
        <w:adjustRightInd w:val="0"/>
        <w:spacing w:after="0" w:line="240" w:lineRule="auto"/>
        <w:jc w:val="both"/>
        <w:rPr>
          <w:rFonts w:ascii="Times New Roman" w:eastAsia="Times New Roman" w:hAnsi="Times New Roman" w:cs="Times New Roman"/>
          <w:b/>
          <w:bCs/>
          <w:sz w:val="24"/>
          <w:szCs w:val="24"/>
        </w:rPr>
      </w:pPr>
      <w:r w:rsidRPr="0066488F">
        <w:rPr>
          <w:rStyle w:val="c2"/>
          <w:rFonts w:ascii="Times New Roman" w:hAnsi="Times New Roman" w:cs="Times New Roman"/>
          <w:b/>
          <w:sz w:val="24"/>
          <w:szCs w:val="24"/>
        </w:rPr>
        <w:t>2.1 Часть программы,</w:t>
      </w:r>
      <w:r w:rsidRPr="00A92AD0">
        <w:rPr>
          <w:rFonts w:ascii="Times New Roman" w:hAnsi="Times New Roman" w:cs="Times New Roman"/>
          <w:b/>
          <w:bCs/>
          <w:sz w:val="24"/>
          <w:szCs w:val="24"/>
        </w:rPr>
        <w:t xml:space="preserve"> формируемой участниками образовательных отношений</w:t>
      </w:r>
    </w:p>
    <w:p w:rsidR="00E56AEB" w:rsidRDefault="00E56AEB" w:rsidP="00E56AEB">
      <w:pPr>
        <w:keepNext/>
        <w:keepLines/>
        <w:autoSpaceDE w:val="0"/>
        <w:autoSpaceDN w:val="0"/>
        <w:adjustRightInd w:val="0"/>
        <w:spacing w:after="0" w:line="240" w:lineRule="auto"/>
        <w:ind w:firstLine="720"/>
        <w:jc w:val="both"/>
        <w:rPr>
          <w:rStyle w:val="c2"/>
          <w:rFonts w:ascii="Times New Roman" w:hAnsi="Times New Roman" w:cs="Times New Roman"/>
          <w:b/>
          <w:color w:val="FF0000"/>
          <w:sz w:val="24"/>
          <w:szCs w:val="24"/>
        </w:rPr>
      </w:pPr>
      <w:r w:rsidRPr="00A92AD0">
        <w:rPr>
          <w:rFonts w:ascii="Times New Roman" w:hAnsi="Times New Roman" w:cs="Times New Roman"/>
          <w:b/>
          <w:bCs/>
          <w:sz w:val="24"/>
          <w:szCs w:val="24"/>
        </w:rPr>
        <w:t>Специфика национальных, социокультурных и географических условий</w:t>
      </w:r>
    </w:p>
    <w:p w:rsidR="00E56AEB" w:rsidRDefault="007E2AD1" w:rsidP="00E56AEB">
      <w:pPr>
        <w:keepNext/>
        <w:keepLines/>
        <w:autoSpaceDE w:val="0"/>
        <w:autoSpaceDN w:val="0"/>
        <w:adjustRightInd w:val="0"/>
        <w:spacing w:after="0" w:line="240" w:lineRule="auto"/>
        <w:jc w:val="both"/>
        <w:rPr>
          <w:rFonts w:ascii="Times New Roman" w:hAnsi="Times New Roman" w:cs="Times New Roman"/>
          <w:sz w:val="24"/>
          <w:szCs w:val="24"/>
        </w:rPr>
      </w:pPr>
      <w:r w:rsidRPr="00A92AD0">
        <w:rPr>
          <w:rFonts w:ascii="Times New Roman" w:hAnsi="Times New Roman" w:cs="Times New Roman"/>
          <w:sz w:val="24"/>
          <w:szCs w:val="24"/>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E56AEB" w:rsidRDefault="007E2AD1" w:rsidP="00E56AEB">
      <w:pPr>
        <w:keepNext/>
        <w:keepLines/>
        <w:autoSpaceDE w:val="0"/>
        <w:autoSpaceDN w:val="0"/>
        <w:adjustRightInd w:val="0"/>
        <w:spacing w:after="0" w:line="240" w:lineRule="auto"/>
        <w:ind w:firstLine="708"/>
        <w:jc w:val="both"/>
        <w:rPr>
          <w:rFonts w:ascii="Times New Roman" w:hAnsi="Times New Roman" w:cs="Times New Roman"/>
          <w:sz w:val="24"/>
          <w:szCs w:val="24"/>
        </w:rPr>
      </w:pPr>
      <w:r w:rsidRPr="00A92AD0">
        <w:rPr>
          <w:rFonts w:ascii="Times New Roman" w:hAnsi="Times New Roman" w:cs="Times New Roman"/>
          <w:sz w:val="24"/>
          <w:szCs w:val="24"/>
        </w:rPr>
        <w:t>Ближайшее окружение, та географическая и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E56AEB" w:rsidRDefault="007E2AD1" w:rsidP="00E56AEB">
      <w:pPr>
        <w:keepNext/>
        <w:keepLines/>
        <w:autoSpaceDE w:val="0"/>
        <w:autoSpaceDN w:val="0"/>
        <w:adjustRightInd w:val="0"/>
        <w:spacing w:after="0" w:line="240" w:lineRule="auto"/>
        <w:ind w:firstLine="708"/>
        <w:jc w:val="both"/>
        <w:rPr>
          <w:rFonts w:ascii="Times New Roman" w:hAnsi="Times New Roman" w:cs="Times New Roman"/>
          <w:sz w:val="24"/>
          <w:szCs w:val="24"/>
        </w:rPr>
      </w:pPr>
      <w:r w:rsidRPr="00A92AD0">
        <w:rPr>
          <w:rFonts w:ascii="Times New Roman" w:hAnsi="Times New Roman" w:cs="Times New Roman"/>
          <w:sz w:val="24"/>
          <w:szCs w:val="24"/>
        </w:rPr>
        <w:t>Условия Курагинского района представляют собой сложный комплекс разнообразных факторов в отношении их воздействия на детский организм. Эти факторы учитываются при:</w:t>
      </w:r>
    </w:p>
    <w:p w:rsidR="00E56AEB" w:rsidRDefault="007E2AD1" w:rsidP="00E56AEB">
      <w:pPr>
        <w:keepNext/>
        <w:keepLines/>
        <w:autoSpaceDE w:val="0"/>
        <w:autoSpaceDN w:val="0"/>
        <w:adjustRightInd w:val="0"/>
        <w:spacing w:after="0" w:line="240" w:lineRule="auto"/>
        <w:jc w:val="both"/>
        <w:rPr>
          <w:rFonts w:ascii="Times New Roman" w:hAnsi="Times New Roman" w:cs="Times New Roman"/>
          <w:sz w:val="24"/>
          <w:szCs w:val="24"/>
        </w:rPr>
      </w:pPr>
      <w:r w:rsidRPr="00A92AD0">
        <w:rPr>
          <w:rFonts w:ascii="Times New Roman" w:hAnsi="Times New Roman" w:cs="Times New Roman"/>
          <w:sz w:val="24"/>
          <w:szCs w:val="24"/>
        </w:rPr>
        <w:t>- организации совместной деятельности в режимных моментах - организация прогулок в помещениях дошкольных групп в дни отмены прогулок, сокращение времени прогулок на свежем воздухе;</w:t>
      </w:r>
    </w:p>
    <w:p w:rsidR="00E56AEB" w:rsidRDefault="007E2AD1" w:rsidP="00E56AEB">
      <w:pPr>
        <w:keepNext/>
        <w:keepLines/>
        <w:autoSpaceDE w:val="0"/>
        <w:autoSpaceDN w:val="0"/>
        <w:adjustRightInd w:val="0"/>
        <w:spacing w:after="0" w:line="240" w:lineRule="auto"/>
        <w:jc w:val="both"/>
        <w:rPr>
          <w:rFonts w:ascii="Times New Roman" w:hAnsi="Times New Roman" w:cs="Times New Roman"/>
          <w:sz w:val="24"/>
          <w:szCs w:val="24"/>
        </w:rPr>
      </w:pPr>
      <w:r w:rsidRPr="00A92AD0">
        <w:rPr>
          <w:rFonts w:ascii="Times New Roman" w:hAnsi="Times New Roman" w:cs="Times New Roman"/>
          <w:sz w:val="24"/>
          <w:szCs w:val="24"/>
        </w:rPr>
        <w:t>- составлении годового календарно-тематического плана дошкольных групп.</w:t>
      </w:r>
    </w:p>
    <w:p w:rsidR="00E56AEB" w:rsidRDefault="007E2AD1" w:rsidP="00E56AEB">
      <w:pPr>
        <w:keepNext/>
        <w:keepLines/>
        <w:autoSpaceDE w:val="0"/>
        <w:autoSpaceDN w:val="0"/>
        <w:adjustRightInd w:val="0"/>
        <w:spacing w:after="0" w:line="240" w:lineRule="auto"/>
        <w:ind w:firstLine="708"/>
        <w:jc w:val="both"/>
        <w:rPr>
          <w:rFonts w:ascii="Times New Roman" w:hAnsi="Times New Roman" w:cs="Times New Roman"/>
          <w:sz w:val="24"/>
          <w:szCs w:val="24"/>
        </w:rPr>
      </w:pPr>
      <w:r w:rsidRPr="00A92AD0">
        <w:rPr>
          <w:rFonts w:ascii="Times New Roman" w:hAnsi="Times New Roman" w:cs="Times New Roman"/>
          <w:sz w:val="24"/>
          <w:szCs w:val="24"/>
        </w:rPr>
        <w:t>Содержание регионального компонента направлено на достижение целей формирования у детей интереса и ценностного отношения к родному краю через:</w:t>
      </w:r>
    </w:p>
    <w:p w:rsidR="00E56AEB" w:rsidRDefault="007E2AD1" w:rsidP="00E56AEB">
      <w:pPr>
        <w:keepNext/>
        <w:keepLines/>
        <w:autoSpaceDE w:val="0"/>
        <w:autoSpaceDN w:val="0"/>
        <w:adjustRightInd w:val="0"/>
        <w:spacing w:after="0" w:line="240" w:lineRule="auto"/>
        <w:jc w:val="both"/>
        <w:rPr>
          <w:rFonts w:ascii="Times New Roman" w:hAnsi="Times New Roman" w:cs="Times New Roman"/>
          <w:sz w:val="24"/>
          <w:szCs w:val="24"/>
        </w:rPr>
      </w:pPr>
      <w:r w:rsidRPr="00A92AD0">
        <w:rPr>
          <w:rFonts w:ascii="Times New Roman" w:hAnsi="Times New Roman" w:cs="Times New Roman"/>
          <w:sz w:val="24"/>
          <w:szCs w:val="24"/>
        </w:rPr>
        <w:t>-  формирование любви к своему поселку (району, краю) чувства гордости за него;</w:t>
      </w:r>
    </w:p>
    <w:p w:rsidR="00E56AEB" w:rsidRDefault="007E2AD1" w:rsidP="00E56AEB">
      <w:pPr>
        <w:keepNext/>
        <w:keepLines/>
        <w:autoSpaceDE w:val="0"/>
        <w:autoSpaceDN w:val="0"/>
        <w:adjustRightInd w:val="0"/>
        <w:spacing w:after="0" w:line="240" w:lineRule="auto"/>
        <w:jc w:val="both"/>
        <w:rPr>
          <w:rFonts w:ascii="Times New Roman" w:hAnsi="Times New Roman" w:cs="Times New Roman"/>
          <w:sz w:val="24"/>
          <w:szCs w:val="24"/>
        </w:rPr>
      </w:pPr>
      <w:r w:rsidRPr="00A92AD0">
        <w:rPr>
          <w:rFonts w:ascii="Times New Roman" w:hAnsi="Times New Roman" w:cs="Times New Roman"/>
          <w:sz w:val="24"/>
          <w:szCs w:val="24"/>
        </w:rPr>
        <w:t>-  формирование общих представлений об окружающей природной среде (природных ресурсах, воде, атмосфере, почвах, растительном и животном мире с.Березовском;</w:t>
      </w:r>
    </w:p>
    <w:p w:rsidR="00E56AEB" w:rsidRDefault="007E2AD1" w:rsidP="00E56AEB">
      <w:pPr>
        <w:keepNext/>
        <w:keepLines/>
        <w:autoSpaceDE w:val="0"/>
        <w:autoSpaceDN w:val="0"/>
        <w:adjustRightInd w:val="0"/>
        <w:spacing w:after="0" w:line="240" w:lineRule="auto"/>
        <w:jc w:val="both"/>
        <w:rPr>
          <w:rFonts w:ascii="Times New Roman" w:hAnsi="Times New Roman" w:cs="Times New Roman"/>
          <w:sz w:val="24"/>
          <w:szCs w:val="24"/>
        </w:rPr>
      </w:pPr>
      <w:r w:rsidRPr="00A92AD0">
        <w:rPr>
          <w:rFonts w:ascii="Times New Roman" w:hAnsi="Times New Roman" w:cs="Times New Roman"/>
          <w:sz w:val="24"/>
          <w:szCs w:val="24"/>
        </w:rPr>
        <w:t>- формирование общих представлений о своеобразии природы с.Березовского,Курагинского района, Красноярского края;</w:t>
      </w:r>
    </w:p>
    <w:p w:rsidR="00E56AEB" w:rsidRDefault="007E2AD1" w:rsidP="00E56AEB">
      <w:pPr>
        <w:keepNext/>
        <w:keepLines/>
        <w:autoSpaceDE w:val="0"/>
        <w:autoSpaceDN w:val="0"/>
        <w:adjustRightInd w:val="0"/>
        <w:spacing w:after="0" w:line="240" w:lineRule="auto"/>
        <w:jc w:val="both"/>
        <w:rPr>
          <w:rFonts w:ascii="Times New Roman" w:hAnsi="Times New Roman" w:cs="Times New Roman"/>
          <w:sz w:val="24"/>
          <w:szCs w:val="24"/>
        </w:rPr>
      </w:pPr>
      <w:r w:rsidRPr="00A92AD0">
        <w:rPr>
          <w:rFonts w:ascii="Times New Roman" w:hAnsi="Times New Roman" w:cs="Times New Roman"/>
          <w:sz w:val="24"/>
          <w:szCs w:val="24"/>
        </w:rPr>
        <w:t>-  воспитание позитивного эмоционально-ценностного и бережного отношения к природе села, района, края.</w:t>
      </w:r>
    </w:p>
    <w:p w:rsidR="00E56AEB" w:rsidRDefault="007E2AD1" w:rsidP="00E56AEB">
      <w:pPr>
        <w:keepNext/>
        <w:keepLines/>
        <w:autoSpaceDE w:val="0"/>
        <w:autoSpaceDN w:val="0"/>
        <w:adjustRightInd w:val="0"/>
        <w:spacing w:after="0" w:line="240" w:lineRule="auto"/>
        <w:ind w:firstLine="708"/>
        <w:jc w:val="both"/>
        <w:rPr>
          <w:rFonts w:ascii="Times New Roman" w:hAnsi="Times New Roman" w:cs="Times New Roman"/>
          <w:sz w:val="24"/>
          <w:szCs w:val="24"/>
        </w:rPr>
      </w:pPr>
      <w:r w:rsidRPr="00A92AD0">
        <w:rPr>
          <w:rFonts w:ascii="Times New Roman" w:hAnsi="Times New Roman" w:cs="Times New Roman"/>
          <w:sz w:val="24"/>
          <w:szCs w:val="24"/>
        </w:rPr>
        <w:t>При реализации задач:</w:t>
      </w:r>
    </w:p>
    <w:p w:rsidR="007E2AD1" w:rsidRPr="00A92AD0" w:rsidRDefault="007E2AD1" w:rsidP="00E56AEB">
      <w:pPr>
        <w:keepNext/>
        <w:keepLines/>
        <w:autoSpaceDE w:val="0"/>
        <w:autoSpaceDN w:val="0"/>
        <w:adjustRightInd w:val="0"/>
        <w:spacing w:after="0" w:line="240" w:lineRule="auto"/>
        <w:jc w:val="both"/>
        <w:rPr>
          <w:rFonts w:ascii="Times New Roman" w:hAnsi="Times New Roman" w:cs="Times New Roman"/>
          <w:sz w:val="24"/>
          <w:szCs w:val="24"/>
        </w:rPr>
      </w:pPr>
      <w:r w:rsidRPr="00A92AD0">
        <w:rPr>
          <w:rFonts w:ascii="Times New Roman" w:hAnsi="Times New Roman" w:cs="Times New Roman"/>
          <w:sz w:val="24"/>
          <w:szCs w:val="24"/>
        </w:rPr>
        <w:t>-  образовательных областей «Познавательное развитие», «Речевое развитие» дети знакомятся с явлениями природы, характерными для местности, в которой проживают;</w:t>
      </w:r>
    </w:p>
    <w:p w:rsidR="007E2AD1" w:rsidRPr="00A92AD0" w:rsidRDefault="007E2AD1" w:rsidP="00E56AEB">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A92AD0">
        <w:rPr>
          <w:rFonts w:ascii="Times New Roman" w:hAnsi="Times New Roman" w:cs="Times New Roman"/>
          <w:sz w:val="24"/>
          <w:szCs w:val="24"/>
        </w:rPr>
        <w:t>-  образовательной области «Художественно-эстетическое развитие» (рисование, аппликация, лепка) - предлагаются для изображения знакомые детям звери, птицы, домашние животные, растения Курагинского района;</w:t>
      </w:r>
    </w:p>
    <w:p w:rsidR="007E2AD1" w:rsidRPr="00A92AD0" w:rsidRDefault="007E2AD1" w:rsidP="00E56AEB">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A92AD0">
        <w:rPr>
          <w:rFonts w:ascii="Times New Roman" w:hAnsi="Times New Roman" w:cs="Times New Roman"/>
          <w:sz w:val="24"/>
          <w:szCs w:val="24"/>
        </w:rPr>
        <w:t>- образовательных областей «Социально-коммуникативное развитие», «Физическое развитие» - эти образы передаются через движение и в игре.</w:t>
      </w:r>
    </w:p>
    <w:p w:rsidR="007E2AD1" w:rsidRPr="00A92AD0" w:rsidRDefault="007E2AD1" w:rsidP="00E56AEB">
      <w:pPr>
        <w:keepNext/>
        <w:keepLines/>
        <w:autoSpaceDE w:val="0"/>
        <w:autoSpaceDN w:val="0"/>
        <w:adjustRightInd w:val="0"/>
        <w:spacing w:after="0" w:line="240" w:lineRule="auto"/>
        <w:ind w:firstLine="720"/>
        <w:contextualSpacing/>
        <w:jc w:val="both"/>
        <w:rPr>
          <w:rFonts w:ascii="Times New Roman" w:hAnsi="Times New Roman" w:cs="Times New Roman"/>
          <w:sz w:val="24"/>
          <w:szCs w:val="24"/>
        </w:rPr>
      </w:pPr>
      <w:r w:rsidRPr="00A92AD0">
        <w:rPr>
          <w:rFonts w:ascii="Times New Roman" w:hAnsi="Times New Roman" w:cs="Times New Roman"/>
          <w:sz w:val="24"/>
          <w:szCs w:val="24"/>
        </w:rPr>
        <w:t>Отбор методов обучения осуществляется с учётом характера мышления детей, способности к обобщению, анализу.</w:t>
      </w:r>
    </w:p>
    <w:p w:rsidR="007E2AD1" w:rsidRPr="00A92AD0" w:rsidRDefault="007E2AD1" w:rsidP="00932811">
      <w:pPr>
        <w:keepNext/>
        <w:keepLines/>
        <w:autoSpaceDE w:val="0"/>
        <w:autoSpaceDN w:val="0"/>
        <w:adjustRightInd w:val="0"/>
        <w:spacing w:after="0" w:line="240" w:lineRule="auto"/>
        <w:ind w:firstLine="720"/>
        <w:contextualSpacing/>
        <w:jc w:val="both"/>
        <w:rPr>
          <w:rFonts w:ascii="Times New Roman" w:hAnsi="Times New Roman" w:cs="Times New Roman"/>
          <w:sz w:val="24"/>
          <w:szCs w:val="24"/>
        </w:rPr>
      </w:pPr>
      <w:r w:rsidRPr="00A92AD0">
        <w:rPr>
          <w:rFonts w:ascii="Times New Roman" w:hAnsi="Times New Roman" w:cs="Times New Roman"/>
          <w:sz w:val="24"/>
          <w:szCs w:val="24"/>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своеобразноевзаимопроникновение материала разных тем и всё то, что связано друг с другом.</w:t>
      </w:r>
    </w:p>
    <w:p w:rsidR="007E2AD1" w:rsidRPr="00A92AD0" w:rsidRDefault="007E2AD1" w:rsidP="00932811">
      <w:pPr>
        <w:keepNext/>
        <w:keepLines/>
        <w:autoSpaceDE w:val="0"/>
        <w:autoSpaceDN w:val="0"/>
        <w:adjustRightInd w:val="0"/>
        <w:spacing w:after="0" w:line="240" w:lineRule="auto"/>
        <w:ind w:firstLine="708"/>
        <w:contextualSpacing/>
        <w:jc w:val="both"/>
        <w:rPr>
          <w:rFonts w:ascii="Times New Roman" w:hAnsi="Times New Roman" w:cs="Times New Roman"/>
          <w:sz w:val="24"/>
          <w:szCs w:val="24"/>
        </w:rPr>
      </w:pPr>
      <w:r w:rsidRPr="00A92AD0">
        <w:rPr>
          <w:rFonts w:ascii="Times New Roman" w:hAnsi="Times New Roman" w:cs="Times New Roman"/>
          <w:sz w:val="24"/>
          <w:szCs w:val="24"/>
        </w:rPr>
        <w:t>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E56AEB" w:rsidRDefault="00E56AEB" w:rsidP="00932811">
      <w:pPr>
        <w:keepNext/>
        <w:keepLines/>
        <w:autoSpaceDE w:val="0"/>
        <w:autoSpaceDN w:val="0"/>
        <w:adjustRightInd w:val="0"/>
        <w:spacing w:after="0" w:line="240" w:lineRule="auto"/>
        <w:ind w:firstLine="708"/>
        <w:contextualSpacing/>
        <w:jc w:val="both"/>
        <w:rPr>
          <w:rFonts w:ascii="Times New Roman" w:hAnsi="Times New Roman" w:cs="Times New Roman"/>
          <w:b/>
          <w:sz w:val="24"/>
          <w:szCs w:val="24"/>
        </w:rPr>
      </w:pPr>
    </w:p>
    <w:p w:rsidR="00932811" w:rsidRDefault="007E2AD1" w:rsidP="00932811">
      <w:pPr>
        <w:keepNext/>
        <w:keepLines/>
        <w:autoSpaceDE w:val="0"/>
        <w:autoSpaceDN w:val="0"/>
        <w:adjustRightInd w:val="0"/>
        <w:spacing w:after="0" w:line="240" w:lineRule="auto"/>
        <w:ind w:firstLine="708"/>
        <w:contextualSpacing/>
        <w:jc w:val="both"/>
        <w:rPr>
          <w:rFonts w:ascii="Times New Roman" w:hAnsi="Times New Roman" w:cs="Times New Roman"/>
          <w:b/>
          <w:sz w:val="24"/>
          <w:szCs w:val="24"/>
        </w:rPr>
      </w:pPr>
      <w:r w:rsidRPr="000D7A1E">
        <w:rPr>
          <w:rFonts w:ascii="Times New Roman" w:hAnsi="Times New Roman" w:cs="Times New Roman"/>
          <w:b/>
          <w:sz w:val="24"/>
          <w:szCs w:val="24"/>
        </w:rPr>
        <w:t>2.1.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 же возможностям педагогического коллектива.</w:t>
      </w:r>
    </w:p>
    <w:p w:rsidR="007E2AD1" w:rsidRPr="000D7A1E" w:rsidRDefault="007E2AD1" w:rsidP="00932811">
      <w:pPr>
        <w:keepNext/>
        <w:keepLines/>
        <w:autoSpaceDE w:val="0"/>
        <w:autoSpaceDN w:val="0"/>
        <w:adjustRightInd w:val="0"/>
        <w:spacing w:after="0" w:line="240" w:lineRule="auto"/>
        <w:ind w:firstLine="708"/>
        <w:contextualSpacing/>
        <w:jc w:val="both"/>
        <w:rPr>
          <w:rFonts w:ascii="Times New Roman" w:hAnsi="Times New Roman" w:cs="Times New Roman"/>
          <w:sz w:val="24"/>
          <w:szCs w:val="24"/>
        </w:rPr>
      </w:pPr>
      <w:r w:rsidRPr="000D7A1E">
        <w:rPr>
          <w:rFonts w:ascii="Times New Roman" w:hAnsi="Times New Roman" w:cs="Times New Roman"/>
          <w:sz w:val="24"/>
          <w:szCs w:val="24"/>
        </w:rPr>
        <w:lastRenderedPageBreak/>
        <w:t xml:space="preserve">Применение здоровьесберегающей технологии «Биоадекватная методика преподавания». Методика обеспечивает принцип потенциальной естественной безопасности образования за счёт развития естественного мышления без перегрузок, стрессов и умения устранять вредоносную информацию.  Цель методики: сформировать учебный мыслеобраз (образон) как единицу, микроструктуру знания по учебному предмету, заложить его в долговременную память ученика и научить ученика пользоваться новым мыслеобразом, Автор  </w:t>
      </w:r>
      <w:r w:rsidRPr="000D7A1E">
        <w:rPr>
          <w:rStyle w:val="39"/>
          <w:rFonts w:eastAsiaTheme="minorEastAsia"/>
          <w:sz w:val="24"/>
          <w:szCs w:val="24"/>
        </w:rPr>
        <w:t>Н.В. Маслова, В. Д. Милованова.</w:t>
      </w:r>
    </w:p>
    <w:p w:rsidR="007E2AD1" w:rsidRPr="000D7A1E" w:rsidRDefault="007E2AD1" w:rsidP="00932811">
      <w:pPr>
        <w:keepNext/>
        <w:keepLines/>
        <w:autoSpaceDE w:val="0"/>
        <w:autoSpaceDN w:val="0"/>
        <w:adjustRightInd w:val="0"/>
        <w:spacing w:after="0" w:line="240" w:lineRule="auto"/>
        <w:ind w:firstLine="720"/>
        <w:contextualSpacing/>
        <w:jc w:val="both"/>
        <w:rPr>
          <w:rStyle w:val="af8"/>
          <w:rFonts w:ascii="Times New Roman" w:hAnsi="Times New Roman" w:cs="Times New Roman"/>
          <w:sz w:val="24"/>
          <w:szCs w:val="24"/>
        </w:rPr>
      </w:pPr>
      <w:r w:rsidRPr="000D7A1E">
        <w:rPr>
          <w:rFonts w:ascii="Times New Roman" w:hAnsi="Times New Roman" w:cs="Times New Roman"/>
          <w:sz w:val="24"/>
          <w:szCs w:val="24"/>
        </w:rPr>
        <w:t xml:space="preserve">Задачи образовательной области «Речевое развитие» решаются, в том числе и за счет использования в воспитательно-образовательном процессе </w:t>
      </w:r>
      <w:r w:rsidRPr="000D7A1E">
        <w:rPr>
          <w:rStyle w:val="af8"/>
          <w:rFonts w:ascii="Times New Roman" w:hAnsi="Times New Roman" w:cs="Times New Roman"/>
          <w:sz w:val="24"/>
          <w:szCs w:val="24"/>
        </w:rPr>
        <w:t>Программы «Развитие речи детей дошкольного возраста в детском саду» (О.С. Ушакова)</w:t>
      </w:r>
    </w:p>
    <w:p w:rsidR="007E2AD1" w:rsidRPr="000D7A1E" w:rsidRDefault="007E2AD1" w:rsidP="00932811">
      <w:pPr>
        <w:keepNext/>
        <w:keepLines/>
        <w:autoSpaceDE w:val="0"/>
        <w:autoSpaceDN w:val="0"/>
        <w:adjustRightInd w:val="0"/>
        <w:spacing w:after="0" w:line="240" w:lineRule="auto"/>
        <w:ind w:firstLine="720"/>
        <w:contextualSpacing/>
        <w:jc w:val="both"/>
        <w:rPr>
          <w:rFonts w:ascii="Times New Roman" w:hAnsi="Times New Roman" w:cs="Times New Roman"/>
          <w:sz w:val="24"/>
          <w:szCs w:val="24"/>
        </w:rPr>
      </w:pPr>
      <w:r w:rsidRPr="000D7A1E">
        <w:rPr>
          <w:rFonts w:ascii="Times New Roman" w:hAnsi="Times New Roman" w:cs="Times New Roman"/>
          <w:sz w:val="24"/>
          <w:szCs w:val="24"/>
        </w:rPr>
        <w:t>Цель программы - развитие у дошкольников речевых умений и навыков, формирование у них представлений о структуре связного высказывания, а так же о способах связи между отдельными фразами и его частями. В программе достаточно полно раскрыты теоретические основы, описаны направления работы по речевому развитию детей.</w:t>
      </w:r>
    </w:p>
    <w:p w:rsidR="007E2AD1" w:rsidRPr="000D7A1E" w:rsidRDefault="007E2AD1" w:rsidP="007E2AD1">
      <w:pPr>
        <w:keepNext/>
        <w:keepLines/>
        <w:autoSpaceDE w:val="0"/>
        <w:autoSpaceDN w:val="0"/>
        <w:adjustRightInd w:val="0"/>
        <w:spacing w:after="0" w:line="240" w:lineRule="auto"/>
        <w:ind w:firstLine="720"/>
        <w:contextualSpacing/>
        <w:jc w:val="both"/>
        <w:rPr>
          <w:rFonts w:ascii="Times New Roman" w:hAnsi="Times New Roman" w:cs="Times New Roman"/>
          <w:sz w:val="24"/>
          <w:szCs w:val="24"/>
        </w:rPr>
      </w:pPr>
      <w:r w:rsidRPr="000D7A1E">
        <w:rPr>
          <w:rFonts w:ascii="Times New Roman" w:hAnsi="Times New Roman" w:cs="Times New Roman"/>
          <w:sz w:val="24"/>
          <w:szCs w:val="24"/>
        </w:rPr>
        <w:t>По данной программе ведется работа во второй младшей, средней и подготовительной группах.</w:t>
      </w:r>
    </w:p>
    <w:p w:rsidR="007E2AD1" w:rsidRPr="000D7A1E" w:rsidRDefault="007E2AD1" w:rsidP="007E2AD1">
      <w:pPr>
        <w:keepNext/>
        <w:keepLines/>
        <w:autoSpaceDE w:val="0"/>
        <w:autoSpaceDN w:val="0"/>
        <w:adjustRightInd w:val="0"/>
        <w:spacing w:after="0" w:line="240" w:lineRule="auto"/>
        <w:ind w:firstLine="720"/>
        <w:contextualSpacing/>
        <w:jc w:val="both"/>
        <w:rPr>
          <w:rFonts w:ascii="Times New Roman" w:hAnsi="Times New Roman" w:cs="Times New Roman"/>
          <w:sz w:val="24"/>
          <w:szCs w:val="24"/>
        </w:rPr>
      </w:pPr>
      <w:r w:rsidRPr="000D7A1E">
        <w:rPr>
          <w:rFonts w:ascii="Times New Roman" w:hAnsi="Times New Roman" w:cs="Times New Roman"/>
          <w:sz w:val="24"/>
          <w:szCs w:val="24"/>
        </w:rPr>
        <w:t>Задачи образовательной области «Познавательное развитие» решаются,</w:t>
      </w:r>
    </w:p>
    <w:p w:rsidR="007E2AD1" w:rsidRPr="000D7A1E" w:rsidRDefault="007E2AD1" w:rsidP="007E2AD1">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0D7A1E">
        <w:rPr>
          <w:rFonts w:ascii="Times New Roman" w:hAnsi="Times New Roman" w:cs="Times New Roman"/>
          <w:sz w:val="24"/>
          <w:szCs w:val="24"/>
        </w:rPr>
        <w:t xml:space="preserve">в том числе и за счет использования в воспитательно-образовательном процессе </w:t>
      </w:r>
      <w:r w:rsidRPr="000D7A1E">
        <w:rPr>
          <w:rFonts w:ascii="Times New Roman" w:eastAsia="Times New Roman" w:hAnsi="Times New Roman" w:cs="Times New Roman"/>
          <w:b/>
          <w:bCs/>
          <w:i/>
          <w:iCs/>
          <w:sz w:val="24"/>
          <w:szCs w:val="24"/>
        </w:rPr>
        <w:t>Программы «Конструирование и ручной труд в детском саду» </w:t>
      </w:r>
      <w:r w:rsidRPr="000D7A1E">
        <w:rPr>
          <w:rFonts w:ascii="Times New Roman" w:eastAsia="Times New Roman" w:hAnsi="Times New Roman" w:cs="Times New Roman"/>
          <w:b/>
          <w:bCs/>
          <w:sz w:val="24"/>
          <w:szCs w:val="24"/>
        </w:rPr>
        <w:t> Автор Л.В.Куцакова.</w:t>
      </w:r>
      <w:r w:rsidRPr="000D7A1E">
        <w:rPr>
          <w:rFonts w:ascii="Times New Roman" w:eastAsia="Times New Roman" w:hAnsi="Times New Roman" w:cs="Times New Roman"/>
          <w:sz w:val="24"/>
          <w:szCs w:val="24"/>
        </w:rPr>
        <w:t> </w:t>
      </w:r>
      <w:r w:rsidRPr="000D7A1E">
        <w:rPr>
          <w:rFonts w:ascii="Times New Roman" w:eastAsia="Times New Roman" w:hAnsi="Times New Roman" w:cs="Times New Roman"/>
          <w:sz w:val="24"/>
          <w:szCs w:val="24"/>
        </w:rPr>
        <w:br/>
        <w:t>Цель: развитие конструкторских умений и художественно-творческих способностей детей, ознакомление их с различными приемами моделирования и конструирования. </w:t>
      </w:r>
      <w:r w:rsidRPr="000D7A1E">
        <w:rPr>
          <w:rFonts w:ascii="Times New Roman" w:eastAsia="Times New Roman" w:hAnsi="Times New Roman" w:cs="Times New Roman"/>
          <w:sz w:val="24"/>
          <w:szCs w:val="24"/>
        </w:rPr>
        <w:br/>
        <w:t>Программа содержит технологии, строящиеся на использовании нетрадиционных методов и приемов обучения, позволяющих педагогу развить у детей ассоциативное мышление, воображение, творческие умения, практические навыки, художественный вкус. </w:t>
      </w:r>
      <w:r w:rsidRPr="000D7A1E">
        <w:rPr>
          <w:rFonts w:ascii="Times New Roman" w:eastAsia="Times New Roman" w:hAnsi="Times New Roman" w:cs="Times New Roman"/>
          <w:sz w:val="24"/>
          <w:szCs w:val="24"/>
        </w:rPr>
        <w:br/>
        <w:t>В авторском пособии «Занятия с дошкольниками по конструированию и художественному труду» дана развернутая технология обучения детей конструированию с помощью конструкторов, бумаги, картона, строительного, природного, бросового и других материалов. Подбор учебного материала для творчества отвечает принципам дидактики и возрастным возможностям детей. </w:t>
      </w:r>
      <w:r w:rsidRPr="000D7A1E">
        <w:rPr>
          <w:rFonts w:ascii="Times New Roman" w:hAnsi="Times New Roman" w:cs="Times New Roman"/>
          <w:sz w:val="24"/>
          <w:szCs w:val="24"/>
        </w:rPr>
        <w:t>По данной программе ведется работа в первой младшей, второй младшей, средней и подготовительной группах.</w:t>
      </w:r>
    </w:p>
    <w:p w:rsidR="007E2AD1" w:rsidRPr="000D7A1E" w:rsidRDefault="007E2AD1" w:rsidP="007E2AD1">
      <w:pPr>
        <w:keepNext/>
        <w:keepLines/>
        <w:autoSpaceDE w:val="0"/>
        <w:autoSpaceDN w:val="0"/>
        <w:adjustRightInd w:val="0"/>
        <w:spacing w:after="0" w:line="240" w:lineRule="auto"/>
        <w:ind w:firstLine="720"/>
        <w:contextualSpacing/>
        <w:jc w:val="both"/>
        <w:rPr>
          <w:rFonts w:ascii="Times New Roman" w:hAnsi="Times New Roman" w:cs="Times New Roman"/>
          <w:sz w:val="24"/>
          <w:szCs w:val="24"/>
        </w:rPr>
      </w:pPr>
      <w:r w:rsidRPr="000D7A1E">
        <w:rPr>
          <w:rFonts w:ascii="Times New Roman" w:hAnsi="Times New Roman" w:cs="Times New Roman"/>
          <w:sz w:val="24"/>
          <w:szCs w:val="24"/>
        </w:rPr>
        <w:t>Задачи образовательной области «Физическое  развитие» решаются, в том числе и за счет использования в воспитательно-образовательном процессе программы «Физическая культура в детском саду». Автор Л.И.Пензулаева.</w:t>
      </w:r>
    </w:p>
    <w:p w:rsidR="007E2AD1" w:rsidRPr="000D7A1E" w:rsidRDefault="007E2AD1" w:rsidP="007E2AD1">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0D7A1E">
        <w:rPr>
          <w:rFonts w:ascii="Times New Roman" w:hAnsi="Times New Roman" w:cs="Times New Roman"/>
          <w:sz w:val="24"/>
          <w:szCs w:val="24"/>
        </w:rPr>
        <w:t>Цель: формирование у детей здорового образа жизни. Сохранение, укрепленние и охрана здоровья детей; повышение умственной и физической работоспособности, предупреждение утомляемости.</w:t>
      </w:r>
    </w:p>
    <w:p w:rsidR="007E2AD1" w:rsidRPr="000D7A1E" w:rsidRDefault="007E2AD1" w:rsidP="007E2AD1">
      <w:pPr>
        <w:keepNext/>
        <w:keepLines/>
        <w:autoSpaceDE w:val="0"/>
        <w:autoSpaceDN w:val="0"/>
        <w:adjustRightInd w:val="0"/>
        <w:spacing w:after="0" w:line="240" w:lineRule="auto"/>
        <w:contextualSpacing/>
        <w:rPr>
          <w:rFonts w:ascii="Times New Roman" w:eastAsia="Times New Roman" w:hAnsi="Times New Roman" w:cs="Times New Roman"/>
          <w:b/>
          <w:bCs/>
          <w:sz w:val="24"/>
          <w:szCs w:val="24"/>
        </w:rPr>
      </w:pPr>
    </w:p>
    <w:p w:rsidR="007E2AD1" w:rsidRPr="000D7A1E" w:rsidRDefault="007E2AD1" w:rsidP="007E2AD1">
      <w:pPr>
        <w:keepNext/>
        <w:keepLines/>
        <w:autoSpaceDE w:val="0"/>
        <w:autoSpaceDN w:val="0"/>
        <w:adjustRightInd w:val="0"/>
        <w:spacing w:after="0" w:line="240" w:lineRule="auto"/>
        <w:contextualSpacing/>
        <w:rPr>
          <w:rFonts w:ascii="Times New Roman" w:hAnsi="Times New Roman" w:cs="Times New Roman"/>
          <w:b/>
          <w:bCs/>
          <w:sz w:val="24"/>
          <w:szCs w:val="24"/>
        </w:rPr>
      </w:pPr>
      <w:r>
        <w:rPr>
          <w:rFonts w:ascii="Times New Roman" w:hAnsi="Times New Roman" w:cs="Times New Roman"/>
          <w:b/>
          <w:bCs/>
          <w:color w:val="FF0000"/>
          <w:sz w:val="24"/>
          <w:szCs w:val="24"/>
        </w:rPr>
        <w:tab/>
      </w:r>
      <w:r w:rsidRPr="000D7A1E">
        <w:rPr>
          <w:rFonts w:ascii="Times New Roman" w:hAnsi="Times New Roman" w:cs="Times New Roman"/>
          <w:b/>
          <w:bCs/>
          <w:sz w:val="24"/>
          <w:szCs w:val="24"/>
        </w:rPr>
        <w:t>Сложившиеся традиции дошкольных групп.</w:t>
      </w:r>
    </w:p>
    <w:p w:rsidR="007E2AD1" w:rsidRPr="000D7A1E" w:rsidRDefault="007E2AD1" w:rsidP="007E2AD1">
      <w:pPr>
        <w:pStyle w:val="a5"/>
        <w:keepNext/>
        <w:keepLines/>
        <w:autoSpaceDE w:val="0"/>
        <w:autoSpaceDN w:val="0"/>
        <w:adjustRightInd w:val="0"/>
        <w:spacing w:after="0" w:line="240" w:lineRule="auto"/>
        <w:ind w:left="0"/>
        <w:rPr>
          <w:rFonts w:ascii="Times New Roman" w:hAnsi="Times New Roman" w:cs="Times New Roman"/>
          <w:sz w:val="24"/>
          <w:szCs w:val="24"/>
        </w:rPr>
      </w:pPr>
      <w:r w:rsidRPr="000D7A1E">
        <w:rPr>
          <w:rFonts w:ascii="Times New Roman" w:hAnsi="Times New Roman" w:cs="Times New Roman"/>
          <w:sz w:val="24"/>
          <w:szCs w:val="24"/>
        </w:rPr>
        <w:t>Воспитательно-образовательный процесс в дошкольных группах построен с учетом ежегодных календарных праздников и традиционных для коллектива мероприятий.</w:t>
      </w:r>
    </w:p>
    <w:p w:rsidR="007E2AD1" w:rsidRPr="000D7A1E" w:rsidRDefault="007E2AD1" w:rsidP="007E2AD1">
      <w:pPr>
        <w:pStyle w:val="a5"/>
        <w:keepNext/>
        <w:keepLines/>
        <w:autoSpaceDE w:val="0"/>
        <w:autoSpaceDN w:val="0"/>
        <w:adjustRightInd w:val="0"/>
        <w:spacing w:after="0" w:line="240" w:lineRule="auto"/>
        <w:ind w:left="0"/>
        <w:rPr>
          <w:rFonts w:ascii="Times New Roman" w:hAnsi="Times New Roman" w:cs="Times New Roman"/>
          <w:b/>
          <w:bCs/>
          <w:sz w:val="24"/>
          <w:szCs w:val="24"/>
        </w:rPr>
      </w:pPr>
      <w:r w:rsidRPr="000D7A1E">
        <w:rPr>
          <w:rFonts w:ascii="Times New Roman" w:hAnsi="Times New Roman" w:cs="Times New Roman"/>
          <w:b/>
          <w:bCs/>
          <w:sz w:val="24"/>
          <w:szCs w:val="24"/>
        </w:rPr>
        <w:t>Годовой календарь тематических праздников, событий, традиций</w:t>
      </w:r>
    </w:p>
    <w:tbl>
      <w:tblPr>
        <w:tblStyle w:val="a4"/>
        <w:tblW w:w="5000" w:type="pct"/>
        <w:tblLook w:val="04A0"/>
      </w:tblPr>
      <w:tblGrid>
        <w:gridCol w:w="1563"/>
        <w:gridCol w:w="2330"/>
        <w:gridCol w:w="2977"/>
        <w:gridCol w:w="2701"/>
      </w:tblGrid>
      <w:tr w:rsidR="007E2AD1" w:rsidRPr="00353A6C" w:rsidTr="001B71A3">
        <w:tc>
          <w:tcPr>
            <w:tcW w:w="800" w:type="pct"/>
          </w:tcPr>
          <w:p w:rsidR="007E2AD1" w:rsidRPr="00353A6C" w:rsidRDefault="007E2AD1" w:rsidP="001B71A3">
            <w:pPr>
              <w:rPr>
                <w:rFonts w:ascii="Times New Roman" w:hAnsi="Times New Roman" w:cs="Times New Roman"/>
                <w:sz w:val="24"/>
                <w:szCs w:val="24"/>
              </w:rPr>
            </w:pPr>
            <w:r w:rsidRPr="00353A6C">
              <w:rPr>
                <w:rFonts w:ascii="Times New Roman" w:eastAsiaTheme="minorHAnsi" w:hAnsi="Times New Roman" w:cs="Times New Roman"/>
                <w:b/>
                <w:bCs/>
                <w:i/>
                <w:iCs/>
                <w:sz w:val="24"/>
                <w:szCs w:val="24"/>
                <w:lang w:eastAsia="en-US"/>
              </w:rPr>
              <w:t xml:space="preserve">Период </w:t>
            </w:r>
          </w:p>
        </w:tc>
        <w:tc>
          <w:tcPr>
            <w:tcW w:w="1223" w:type="pct"/>
          </w:tcPr>
          <w:p w:rsidR="007E2AD1" w:rsidRPr="00353A6C" w:rsidRDefault="007E2AD1" w:rsidP="001B71A3">
            <w:pPr>
              <w:rPr>
                <w:rFonts w:ascii="Times New Roman" w:eastAsiaTheme="minorHAnsi" w:hAnsi="Times New Roman" w:cs="Times New Roman"/>
                <w:b/>
                <w:bCs/>
                <w:i/>
                <w:iCs/>
                <w:sz w:val="24"/>
                <w:szCs w:val="24"/>
                <w:lang w:eastAsia="en-US"/>
              </w:rPr>
            </w:pPr>
            <w:r w:rsidRPr="00353A6C">
              <w:rPr>
                <w:rFonts w:ascii="Times New Roman" w:eastAsiaTheme="minorHAnsi" w:hAnsi="Times New Roman" w:cs="Times New Roman"/>
                <w:b/>
                <w:bCs/>
                <w:i/>
                <w:iCs/>
                <w:sz w:val="24"/>
                <w:szCs w:val="24"/>
                <w:lang w:eastAsia="en-US"/>
              </w:rPr>
              <w:t>Тематический блок</w:t>
            </w:r>
          </w:p>
        </w:tc>
        <w:tc>
          <w:tcPr>
            <w:tcW w:w="1561" w:type="pct"/>
          </w:tcPr>
          <w:p w:rsidR="007E2AD1" w:rsidRPr="00353A6C" w:rsidRDefault="007E2AD1" w:rsidP="001B71A3">
            <w:pPr>
              <w:rPr>
                <w:rFonts w:ascii="Times New Roman" w:hAnsi="Times New Roman" w:cs="Times New Roman"/>
                <w:sz w:val="24"/>
                <w:szCs w:val="24"/>
              </w:rPr>
            </w:pPr>
            <w:r w:rsidRPr="00353A6C">
              <w:rPr>
                <w:rFonts w:ascii="Times New Roman" w:eastAsiaTheme="minorHAnsi" w:hAnsi="Times New Roman" w:cs="Times New Roman"/>
                <w:b/>
                <w:bCs/>
                <w:i/>
                <w:iCs/>
                <w:sz w:val="24"/>
                <w:szCs w:val="24"/>
                <w:lang w:eastAsia="en-US"/>
              </w:rPr>
              <w:t>Традиции дошкольных групп</w:t>
            </w:r>
          </w:p>
        </w:tc>
        <w:tc>
          <w:tcPr>
            <w:tcW w:w="1416" w:type="pct"/>
          </w:tcPr>
          <w:p w:rsidR="007E2AD1" w:rsidRPr="00353A6C" w:rsidRDefault="007E2AD1" w:rsidP="001B71A3">
            <w:pPr>
              <w:rPr>
                <w:rFonts w:ascii="Times New Roman" w:hAnsi="Times New Roman" w:cs="Times New Roman"/>
                <w:sz w:val="24"/>
                <w:szCs w:val="24"/>
              </w:rPr>
            </w:pPr>
            <w:r w:rsidRPr="00353A6C">
              <w:rPr>
                <w:rFonts w:ascii="Times New Roman" w:eastAsiaTheme="minorHAnsi" w:hAnsi="Times New Roman" w:cs="Times New Roman"/>
                <w:b/>
                <w:bCs/>
                <w:i/>
                <w:iCs/>
                <w:sz w:val="24"/>
                <w:szCs w:val="24"/>
                <w:lang w:eastAsia="en-US"/>
              </w:rPr>
              <w:t>Традиции группы</w:t>
            </w:r>
          </w:p>
          <w:p w:rsidR="007E2AD1" w:rsidRPr="00353A6C" w:rsidRDefault="007E2AD1" w:rsidP="001B71A3">
            <w:pPr>
              <w:rPr>
                <w:rFonts w:ascii="Times New Roman" w:hAnsi="Times New Roman" w:cs="Times New Roman"/>
                <w:sz w:val="24"/>
                <w:szCs w:val="24"/>
              </w:rPr>
            </w:pPr>
          </w:p>
        </w:tc>
      </w:tr>
      <w:tr w:rsidR="007E2AD1" w:rsidRPr="00353A6C" w:rsidTr="001B71A3">
        <w:trPr>
          <w:trHeight w:val="70"/>
        </w:trPr>
        <w:tc>
          <w:tcPr>
            <w:tcW w:w="800" w:type="pct"/>
            <w:vMerge w:val="restart"/>
          </w:tcPr>
          <w:p w:rsidR="007E2AD1" w:rsidRPr="00353A6C" w:rsidRDefault="007E2AD1" w:rsidP="001B71A3">
            <w:pPr>
              <w:rPr>
                <w:rFonts w:ascii="Times New Roman" w:hAnsi="Times New Roman" w:cs="Times New Roman"/>
                <w:sz w:val="24"/>
                <w:szCs w:val="24"/>
              </w:rPr>
            </w:pPr>
            <w:r w:rsidRPr="00353A6C">
              <w:rPr>
                <w:rFonts w:ascii="Times New Roman" w:hAnsi="Times New Roman" w:cs="Times New Roman"/>
                <w:sz w:val="24"/>
                <w:szCs w:val="24"/>
              </w:rPr>
              <w:t>03.09-14.09 (17.09 -28.09 диагностика)</w:t>
            </w: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День знаний</w:t>
            </w:r>
          </w:p>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Экскурсия в школу.</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Посещение торжественной линейки 1 сентября.</w:t>
            </w: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p>
        </w:tc>
      </w:tr>
      <w:tr w:rsidR="007E2AD1" w:rsidRPr="00353A6C" w:rsidTr="001B71A3">
        <w:trPr>
          <w:trHeight w:val="70"/>
        </w:trPr>
        <w:tc>
          <w:tcPr>
            <w:tcW w:w="800" w:type="pct"/>
            <w:vMerge/>
          </w:tcPr>
          <w:p w:rsidR="007E2AD1" w:rsidRPr="00353A6C" w:rsidRDefault="007E2AD1" w:rsidP="001B71A3">
            <w:pPr>
              <w:rPr>
                <w:rFonts w:ascii="Times New Roman" w:hAnsi="Times New Roman" w:cs="Times New Roman"/>
                <w:sz w:val="24"/>
                <w:szCs w:val="24"/>
              </w:rPr>
            </w:pP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Осень</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Утренник «Осень-щедрая пора»</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Выставка детского</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художественного</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творчества «Краски</w:t>
            </w:r>
          </w:p>
          <w:p w:rsidR="007E2AD1" w:rsidRPr="00353A6C" w:rsidRDefault="007E2AD1" w:rsidP="001B71A3">
            <w:pPr>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осени».</w:t>
            </w:r>
          </w:p>
        </w:tc>
      </w:tr>
      <w:tr w:rsidR="007E2AD1" w:rsidRPr="00353A6C" w:rsidTr="001B71A3">
        <w:trPr>
          <w:trHeight w:val="70"/>
        </w:trPr>
        <w:tc>
          <w:tcPr>
            <w:tcW w:w="800" w:type="pct"/>
            <w:vMerge/>
          </w:tcPr>
          <w:p w:rsidR="007E2AD1" w:rsidRPr="00353A6C" w:rsidRDefault="007E2AD1" w:rsidP="001B71A3">
            <w:pPr>
              <w:rPr>
                <w:rFonts w:ascii="Times New Roman" w:hAnsi="Times New Roman" w:cs="Times New Roman"/>
                <w:sz w:val="24"/>
                <w:szCs w:val="24"/>
              </w:rPr>
            </w:pP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27 сентября- день дошкольного работника.</w:t>
            </w: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Концерт для сотрудников</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детского сада</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«С днем дошкольного работника»</w:t>
            </w: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Выставка детского</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художественного</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творчества «Любимым педагогам посвящается»</w:t>
            </w: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r w:rsidRPr="00353A6C">
              <w:rPr>
                <w:rFonts w:ascii="Times New Roman" w:hAnsi="Times New Roman" w:cs="Times New Roman"/>
                <w:sz w:val="24"/>
                <w:szCs w:val="24"/>
              </w:rPr>
              <w:t>01.10-16.11</w:t>
            </w: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r w:rsidRPr="00353A6C">
              <w:rPr>
                <w:rFonts w:ascii="Times New Roman" w:eastAsiaTheme="minorHAnsi" w:hAnsi="Times New Roman" w:cs="Times New Roman"/>
                <w:i/>
                <w:sz w:val="24"/>
                <w:szCs w:val="24"/>
                <w:lang w:eastAsia="en-US"/>
              </w:rPr>
              <w:t>Моя семья, мое село, моя страна, моя планета.</w:t>
            </w: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hAnsi="Times New Roman" w:cs="Times New Roman"/>
                <w:b/>
                <w:sz w:val="24"/>
                <w:szCs w:val="24"/>
              </w:rPr>
              <w:t xml:space="preserve">Защита проекта </w:t>
            </w:r>
            <w:r w:rsidRPr="00353A6C">
              <w:rPr>
                <w:rFonts w:ascii="Times New Roman" w:hAnsi="Times New Roman" w:cs="Times New Roman"/>
                <w:sz w:val="24"/>
                <w:szCs w:val="24"/>
              </w:rPr>
              <w:t>«Моя семья – это семь Я»</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Спартакиада</w:t>
            </w:r>
          </w:p>
          <w:p w:rsidR="007E2AD1" w:rsidRPr="00353A6C" w:rsidRDefault="007E2AD1" w:rsidP="001B71A3">
            <w:pPr>
              <w:rPr>
                <w:rFonts w:ascii="Times New Roman" w:hAnsi="Times New Roman" w:cs="Times New Roman"/>
                <w:sz w:val="24"/>
                <w:szCs w:val="24"/>
              </w:rPr>
            </w:pPr>
            <w:r w:rsidRPr="00353A6C">
              <w:rPr>
                <w:rFonts w:ascii="Times New Roman" w:eastAsiaTheme="minorHAnsi" w:hAnsi="Times New Roman" w:cs="Times New Roman"/>
                <w:sz w:val="24"/>
                <w:szCs w:val="24"/>
                <w:lang w:eastAsia="en-US"/>
              </w:rPr>
              <w:t>дошкольников «Моя здоровая семья»</w:t>
            </w: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Выставка детского</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художественного</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творчества «Мое село»</w:t>
            </w:r>
          </w:p>
          <w:p w:rsidR="007E2AD1" w:rsidRPr="00353A6C" w:rsidRDefault="007E2AD1" w:rsidP="001B71A3">
            <w:pPr>
              <w:rPr>
                <w:rFonts w:ascii="Times New Roman" w:hAnsi="Times New Roman" w:cs="Times New Roman"/>
                <w:sz w:val="24"/>
                <w:szCs w:val="24"/>
              </w:rPr>
            </w:pP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r w:rsidRPr="00353A6C">
              <w:rPr>
                <w:rFonts w:ascii="Times New Roman" w:hAnsi="Times New Roman" w:cs="Times New Roman"/>
                <w:sz w:val="24"/>
                <w:szCs w:val="24"/>
              </w:rPr>
              <w:t>19.11-30.11</w:t>
            </w: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r w:rsidRPr="00353A6C">
              <w:rPr>
                <w:rFonts w:ascii="Times New Roman" w:eastAsiaTheme="minorHAnsi" w:hAnsi="Times New Roman" w:cs="Times New Roman"/>
                <w:i/>
                <w:sz w:val="24"/>
                <w:szCs w:val="24"/>
                <w:lang w:eastAsia="en-US"/>
              </w:rPr>
              <w:t>Народное прикладное искусство</w:t>
            </w:r>
          </w:p>
        </w:tc>
        <w:tc>
          <w:tcPr>
            <w:tcW w:w="1561" w:type="pct"/>
          </w:tcPr>
          <w:p w:rsidR="007E2AD1" w:rsidRPr="00353A6C" w:rsidRDefault="007E2AD1" w:rsidP="001B71A3">
            <w:pPr>
              <w:autoSpaceDE w:val="0"/>
              <w:autoSpaceDN w:val="0"/>
              <w:adjustRightInd w:val="0"/>
              <w:rPr>
                <w:rFonts w:ascii="Times New Roman" w:hAnsi="Times New Roman" w:cs="Times New Roman"/>
                <w:sz w:val="24"/>
                <w:szCs w:val="24"/>
              </w:rPr>
            </w:pPr>
            <w:r w:rsidRPr="00353A6C">
              <w:rPr>
                <w:rFonts w:ascii="Times New Roman" w:hAnsi="Times New Roman" w:cs="Times New Roman"/>
                <w:sz w:val="24"/>
                <w:szCs w:val="24"/>
              </w:rPr>
              <w:t>Выставка изделий народного прикладного искусства.</w:t>
            </w:r>
          </w:p>
        </w:tc>
        <w:tc>
          <w:tcPr>
            <w:tcW w:w="1416" w:type="pct"/>
          </w:tcPr>
          <w:p w:rsidR="007E2AD1" w:rsidRPr="00353A6C" w:rsidRDefault="007E2AD1" w:rsidP="001B71A3">
            <w:pPr>
              <w:autoSpaceDE w:val="0"/>
              <w:autoSpaceDN w:val="0"/>
              <w:adjustRightInd w:val="0"/>
              <w:rPr>
                <w:rFonts w:ascii="Times New Roman" w:hAnsi="Times New Roman" w:cs="Times New Roman"/>
                <w:sz w:val="24"/>
                <w:szCs w:val="24"/>
              </w:rPr>
            </w:pPr>
            <w:r w:rsidRPr="00353A6C">
              <w:rPr>
                <w:rFonts w:ascii="Times New Roman" w:hAnsi="Times New Roman" w:cs="Times New Roman"/>
                <w:sz w:val="24"/>
                <w:szCs w:val="24"/>
              </w:rPr>
              <w:t>Выставка совместного с родителями художественного творчества.</w:t>
            </w: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День матери</w:t>
            </w:r>
          </w:p>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 xml:space="preserve">Утренник «Мама первое слово» </w:t>
            </w: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Поделки для мамы «Моя мама».</w:t>
            </w: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r w:rsidRPr="00353A6C">
              <w:rPr>
                <w:rFonts w:ascii="Times New Roman" w:hAnsi="Times New Roman" w:cs="Times New Roman"/>
                <w:sz w:val="24"/>
                <w:szCs w:val="24"/>
              </w:rPr>
              <w:t xml:space="preserve">01.12-31.12 </w:t>
            </w: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r w:rsidRPr="00353A6C">
              <w:rPr>
                <w:rFonts w:ascii="Times New Roman" w:eastAsiaTheme="minorHAnsi" w:hAnsi="Times New Roman" w:cs="Times New Roman"/>
                <w:i/>
                <w:sz w:val="24"/>
                <w:szCs w:val="24"/>
                <w:lang w:eastAsia="en-US"/>
              </w:rPr>
              <w:t>Встреча Зимы.</w:t>
            </w: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Новогодние утренники:</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«Хорошо, что каждый год</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к нам приходит Новый</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год!».</w:t>
            </w: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Мастерская Деда</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Мороза: «Новогодняя игрушка»</w:t>
            </w: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r w:rsidRPr="00353A6C">
              <w:rPr>
                <w:rFonts w:ascii="Times New Roman" w:hAnsi="Times New Roman" w:cs="Times New Roman"/>
                <w:sz w:val="24"/>
                <w:szCs w:val="24"/>
              </w:rPr>
              <w:t>09.01-26.01</w:t>
            </w: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r w:rsidRPr="00353A6C">
              <w:rPr>
                <w:rFonts w:ascii="Times New Roman" w:eastAsiaTheme="minorHAnsi" w:hAnsi="Times New Roman" w:cs="Times New Roman"/>
                <w:i/>
                <w:sz w:val="24"/>
                <w:szCs w:val="24"/>
                <w:lang w:eastAsia="en-US"/>
              </w:rPr>
              <w:t>Знакомство с народной культурой и традициями.</w:t>
            </w: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Утренник -«Пришла коляда - отворяй</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ворота!».</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p>
        </w:tc>
        <w:tc>
          <w:tcPr>
            <w:tcW w:w="1416" w:type="pct"/>
          </w:tcPr>
          <w:p w:rsidR="007E2AD1" w:rsidRPr="00353A6C" w:rsidRDefault="007E2AD1" w:rsidP="001B71A3">
            <w:pPr>
              <w:rPr>
                <w:rFonts w:ascii="Times New Roman" w:hAnsi="Times New Roman" w:cs="Times New Roman"/>
                <w:sz w:val="24"/>
                <w:szCs w:val="24"/>
              </w:rPr>
            </w:pPr>
            <w:r w:rsidRPr="00353A6C">
              <w:rPr>
                <w:rFonts w:ascii="Times New Roman" w:hAnsi="Times New Roman" w:cs="Times New Roman"/>
                <w:sz w:val="24"/>
                <w:szCs w:val="24"/>
              </w:rPr>
              <w:t>Фольклорные развлечения для детей. Конкурс на лучшего чтеца.</w:t>
            </w: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r w:rsidRPr="00353A6C">
              <w:rPr>
                <w:rFonts w:ascii="Times New Roman" w:hAnsi="Times New Roman" w:cs="Times New Roman"/>
                <w:sz w:val="24"/>
                <w:szCs w:val="24"/>
              </w:rPr>
              <w:t>28.01-28.02</w:t>
            </w: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r w:rsidRPr="00353A6C">
              <w:rPr>
                <w:rFonts w:ascii="Times New Roman" w:eastAsiaTheme="minorHAnsi" w:hAnsi="Times New Roman" w:cs="Times New Roman"/>
                <w:i/>
                <w:sz w:val="24"/>
                <w:szCs w:val="24"/>
                <w:lang w:eastAsia="en-US"/>
              </w:rPr>
              <w:t>Защитники земли русской.</w:t>
            </w: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Военно-спортивный</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праздник «</w:t>
            </w:r>
            <w:r w:rsidRPr="00353A6C">
              <w:rPr>
                <w:rFonts w:ascii="Times New Roman" w:hAnsi="Times New Roman" w:cs="Times New Roman"/>
                <w:sz w:val="24"/>
                <w:szCs w:val="24"/>
              </w:rPr>
              <w:t>ЗАЩИТНИКИ ЗЕМЛИ РУССКОЙ</w:t>
            </w:r>
            <w:r w:rsidRPr="00353A6C">
              <w:rPr>
                <w:rFonts w:ascii="Times New Roman" w:eastAsiaTheme="minorHAnsi" w:hAnsi="Times New Roman" w:cs="Times New Roman"/>
                <w:sz w:val="24"/>
                <w:szCs w:val="24"/>
                <w:lang w:eastAsia="en-US"/>
              </w:rPr>
              <w:t>!»</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спортивный праздник.</w:t>
            </w: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Спортивные эстафеты. Музыкальные поздравления.</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r w:rsidRPr="00353A6C">
              <w:rPr>
                <w:rFonts w:ascii="Times New Roman" w:eastAsiaTheme="minorHAnsi" w:hAnsi="Times New Roman" w:cs="Times New Roman"/>
                <w:i/>
                <w:sz w:val="24"/>
                <w:szCs w:val="24"/>
                <w:lang w:eastAsia="en-US"/>
              </w:rPr>
              <w:t>Масленица.</w:t>
            </w: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Музыкально-фольклорный</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праздник «Масленица</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блиноедка!».</w:t>
            </w: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Фольклорные</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развлечения</w:t>
            </w: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r w:rsidRPr="00353A6C">
              <w:rPr>
                <w:rFonts w:ascii="Times New Roman" w:hAnsi="Times New Roman" w:cs="Times New Roman"/>
                <w:sz w:val="24"/>
                <w:szCs w:val="24"/>
              </w:rPr>
              <w:t>01.03-29.03</w:t>
            </w: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r w:rsidRPr="00353A6C">
              <w:rPr>
                <w:rFonts w:ascii="Times New Roman" w:eastAsiaTheme="minorHAnsi" w:hAnsi="Times New Roman" w:cs="Times New Roman"/>
                <w:i/>
                <w:sz w:val="24"/>
                <w:szCs w:val="24"/>
                <w:lang w:eastAsia="en-US"/>
              </w:rPr>
              <w:t>8 марта</w:t>
            </w: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«Мамочка милая, мама моя!»-</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музыкальные праздники</w:t>
            </w: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Конкурс чтецов «Весенняя</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капель».</w:t>
            </w: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r w:rsidRPr="00353A6C">
              <w:rPr>
                <w:rFonts w:ascii="Times New Roman" w:eastAsiaTheme="minorHAnsi" w:hAnsi="Times New Roman" w:cs="Times New Roman"/>
                <w:i/>
                <w:sz w:val="24"/>
                <w:szCs w:val="24"/>
                <w:lang w:eastAsia="en-US"/>
              </w:rPr>
              <w:t>Неделя театра, смеха, книги.</w:t>
            </w: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Защита проекта «27 марта-день театра».</w:t>
            </w: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r w:rsidRPr="00353A6C">
              <w:rPr>
                <w:rFonts w:ascii="Times New Roman" w:hAnsi="Times New Roman" w:cs="Times New Roman"/>
                <w:sz w:val="24"/>
                <w:szCs w:val="24"/>
              </w:rPr>
              <w:t>01.04-26.04</w:t>
            </w: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r w:rsidRPr="00353A6C">
              <w:rPr>
                <w:rFonts w:ascii="Times New Roman" w:eastAsiaTheme="minorHAnsi" w:hAnsi="Times New Roman" w:cs="Times New Roman"/>
                <w:i/>
                <w:sz w:val="24"/>
                <w:szCs w:val="24"/>
                <w:lang w:eastAsia="en-US"/>
              </w:rPr>
              <w:t xml:space="preserve">Весна </w:t>
            </w: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Утренник «Весна красна».</w:t>
            </w: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r w:rsidRPr="00353A6C">
              <w:rPr>
                <w:rFonts w:ascii="Times New Roman" w:eastAsiaTheme="minorHAnsi" w:hAnsi="Times New Roman" w:cs="Times New Roman"/>
                <w:i/>
                <w:sz w:val="24"/>
                <w:szCs w:val="24"/>
                <w:lang w:eastAsia="en-US"/>
              </w:rPr>
              <w:t xml:space="preserve">Космос </w:t>
            </w: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Спортивное мероприятие «Путешествие в космос»</w:t>
            </w: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Выставка художественного творчества «Космические поделки»</w:t>
            </w: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r w:rsidRPr="00353A6C">
              <w:rPr>
                <w:rFonts w:ascii="Times New Roman" w:eastAsiaTheme="minorHAnsi" w:hAnsi="Times New Roman" w:cs="Times New Roman"/>
                <w:i/>
                <w:sz w:val="24"/>
                <w:szCs w:val="24"/>
                <w:lang w:eastAsia="en-US"/>
              </w:rPr>
              <w:t>Пасха.</w:t>
            </w: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Утренник «Пасха»</w:t>
            </w: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Фестиваль пасхальных яиц.</w:t>
            </w: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r w:rsidRPr="00353A6C">
              <w:rPr>
                <w:rFonts w:ascii="Times New Roman" w:hAnsi="Times New Roman" w:cs="Times New Roman"/>
                <w:sz w:val="24"/>
                <w:szCs w:val="24"/>
              </w:rPr>
              <w:t>29.04-31.05</w:t>
            </w: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r w:rsidRPr="00353A6C">
              <w:rPr>
                <w:rFonts w:ascii="Times New Roman" w:eastAsiaTheme="minorHAnsi" w:hAnsi="Times New Roman" w:cs="Times New Roman"/>
                <w:i/>
                <w:sz w:val="24"/>
                <w:szCs w:val="24"/>
                <w:lang w:eastAsia="en-US"/>
              </w:rPr>
              <w:t>День победы.</w:t>
            </w:r>
          </w:p>
        </w:tc>
        <w:tc>
          <w:tcPr>
            <w:tcW w:w="1561"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Утренник  «9 мая - День Победы!»</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Посещение памятника.</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t>Фотовыставка «Вчера, сегодня, завтра».</w:t>
            </w:r>
          </w:p>
        </w:tc>
      </w:tr>
      <w:tr w:rsidR="007E2AD1" w:rsidRPr="00353A6C" w:rsidTr="001B71A3">
        <w:tc>
          <w:tcPr>
            <w:tcW w:w="800" w:type="pct"/>
          </w:tcPr>
          <w:p w:rsidR="007E2AD1" w:rsidRPr="00353A6C" w:rsidRDefault="007E2AD1" w:rsidP="001B71A3">
            <w:pPr>
              <w:rPr>
                <w:rFonts w:ascii="Times New Roman" w:hAnsi="Times New Roman" w:cs="Times New Roman"/>
                <w:sz w:val="24"/>
                <w:szCs w:val="24"/>
              </w:rPr>
            </w:pPr>
          </w:p>
        </w:tc>
        <w:tc>
          <w:tcPr>
            <w:tcW w:w="1223" w:type="pct"/>
          </w:tcPr>
          <w:p w:rsidR="007E2AD1" w:rsidRPr="00353A6C" w:rsidRDefault="007E2AD1" w:rsidP="001B71A3">
            <w:pPr>
              <w:autoSpaceDE w:val="0"/>
              <w:autoSpaceDN w:val="0"/>
              <w:adjustRightInd w:val="0"/>
              <w:rPr>
                <w:rFonts w:ascii="Times New Roman" w:eastAsiaTheme="minorHAnsi" w:hAnsi="Times New Roman" w:cs="Times New Roman"/>
                <w:i/>
                <w:sz w:val="24"/>
                <w:szCs w:val="24"/>
                <w:lang w:eastAsia="en-US"/>
              </w:rPr>
            </w:pPr>
            <w:r w:rsidRPr="00353A6C">
              <w:rPr>
                <w:rFonts w:ascii="Times New Roman" w:eastAsiaTheme="minorHAnsi" w:hAnsi="Times New Roman" w:cs="Times New Roman"/>
                <w:i/>
                <w:sz w:val="24"/>
                <w:szCs w:val="24"/>
                <w:lang w:eastAsia="en-US"/>
              </w:rPr>
              <w:t>Скоро лето!</w:t>
            </w:r>
          </w:p>
        </w:tc>
        <w:tc>
          <w:tcPr>
            <w:tcW w:w="1561" w:type="pct"/>
          </w:tcPr>
          <w:p w:rsidR="007E2AD1" w:rsidRPr="00353A6C" w:rsidRDefault="007E2AD1" w:rsidP="001B71A3">
            <w:pPr>
              <w:autoSpaceDE w:val="0"/>
              <w:autoSpaceDN w:val="0"/>
              <w:adjustRightInd w:val="0"/>
              <w:rPr>
                <w:rFonts w:ascii="Times New Roman" w:hAnsi="Times New Roman" w:cs="Times New Roman"/>
                <w:sz w:val="24"/>
                <w:szCs w:val="24"/>
              </w:rPr>
            </w:pPr>
            <w:r w:rsidRPr="00353A6C">
              <w:rPr>
                <w:rFonts w:ascii="Times New Roman" w:hAnsi="Times New Roman" w:cs="Times New Roman"/>
                <w:sz w:val="24"/>
                <w:szCs w:val="24"/>
              </w:rPr>
              <w:t xml:space="preserve">«ДО СВИДАНИЯ, ДЕТСКИЙ САД! ЗДРАВСТВУЙ </w:t>
            </w:r>
            <w:r w:rsidRPr="00353A6C">
              <w:rPr>
                <w:rFonts w:ascii="Times New Roman" w:hAnsi="Times New Roman" w:cs="Times New Roman"/>
                <w:sz w:val="24"/>
                <w:szCs w:val="24"/>
              </w:rPr>
              <w:lastRenderedPageBreak/>
              <w:t>ШКОЛА!»-выпускной бал.</w:t>
            </w: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hAnsi="Times New Roman" w:cs="Times New Roman"/>
                <w:b/>
                <w:sz w:val="24"/>
                <w:szCs w:val="24"/>
              </w:rPr>
              <w:t>Игровая программа</w:t>
            </w:r>
            <w:r w:rsidRPr="00353A6C">
              <w:rPr>
                <w:rFonts w:ascii="Times New Roman" w:hAnsi="Times New Roman" w:cs="Times New Roman"/>
                <w:sz w:val="24"/>
                <w:szCs w:val="24"/>
              </w:rPr>
              <w:t xml:space="preserve"> «Пусть всегда будет солнце</w:t>
            </w:r>
            <w:r>
              <w:rPr>
                <w:rFonts w:ascii="Times New Roman" w:hAnsi="Times New Roman" w:cs="Times New Roman"/>
                <w:sz w:val="24"/>
                <w:szCs w:val="24"/>
              </w:rPr>
              <w:t>!</w:t>
            </w:r>
            <w:r w:rsidRPr="00353A6C">
              <w:rPr>
                <w:rFonts w:ascii="Times New Roman" w:hAnsi="Times New Roman" w:cs="Times New Roman"/>
                <w:sz w:val="24"/>
                <w:szCs w:val="24"/>
              </w:rPr>
              <w:t xml:space="preserve"> »</w:t>
            </w:r>
          </w:p>
        </w:tc>
        <w:tc>
          <w:tcPr>
            <w:tcW w:w="1416" w:type="pct"/>
          </w:tcPr>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p>
          <w:p w:rsidR="007E2AD1" w:rsidRPr="00353A6C" w:rsidRDefault="007E2AD1" w:rsidP="001B71A3">
            <w:pPr>
              <w:autoSpaceDE w:val="0"/>
              <w:autoSpaceDN w:val="0"/>
              <w:adjustRightInd w:val="0"/>
              <w:rPr>
                <w:rFonts w:ascii="Times New Roman" w:eastAsiaTheme="minorHAnsi" w:hAnsi="Times New Roman" w:cs="Times New Roman"/>
                <w:sz w:val="24"/>
                <w:szCs w:val="24"/>
                <w:lang w:eastAsia="en-US"/>
              </w:rPr>
            </w:pPr>
            <w:r w:rsidRPr="00353A6C">
              <w:rPr>
                <w:rFonts w:ascii="Times New Roman" w:eastAsiaTheme="minorHAnsi" w:hAnsi="Times New Roman" w:cs="Times New Roman"/>
                <w:sz w:val="24"/>
                <w:szCs w:val="24"/>
                <w:lang w:eastAsia="en-US"/>
              </w:rPr>
              <w:lastRenderedPageBreak/>
              <w:t>Рисунки на асфальте.</w:t>
            </w:r>
          </w:p>
        </w:tc>
      </w:tr>
    </w:tbl>
    <w:p w:rsidR="007E2AD1" w:rsidRPr="00A92AD0" w:rsidRDefault="007E2AD1" w:rsidP="007E2AD1">
      <w:pPr>
        <w:keepNext/>
        <w:keepLines/>
        <w:autoSpaceDE w:val="0"/>
        <w:autoSpaceDN w:val="0"/>
        <w:adjustRightInd w:val="0"/>
        <w:spacing w:after="0" w:line="240" w:lineRule="auto"/>
        <w:contextualSpacing/>
        <w:jc w:val="both"/>
        <w:rPr>
          <w:rFonts w:ascii="Times New Roman" w:hAnsi="Times New Roman" w:cs="Times New Roman"/>
          <w:color w:val="FF0000"/>
          <w:sz w:val="24"/>
          <w:szCs w:val="24"/>
        </w:rPr>
      </w:pPr>
    </w:p>
    <w:p w:rsidR="007E2AD1" w:rsidRPr="00A92AD0" w:rsidRDefault="007E2AD1" w:rsidP="007E2AD1">
      <w:pPr>
        <w:pStyle w:val="a5"/>
        <w:tabs>
          <w:tab w:val="left" w:pos="9639"/>
        </w:tabs>
        <w:spacing w:line="240" w:lineRule="auto"/>
        <w:ind w:right="850"/>
        <w:jc w:val="both"/>
        <w:rPr>
          <w:rFonts w:ascii="Times New Roman" w:eastAsia="Times New Roman" w:hAnsi="Times New Roman" w:cs="Times New Roman"/>
          <w:b/>
          <w:bCs/>
          <w:sz w:val="24"/>
          <w:szCs w:val="24"/>
        </w:rPr>
      </w:pPr>
    </w:p>
    <w:p w:rsidR="00E56AEB" w:rsidRPr="000D7A1E" w:rsidRDefault="00E56AEB" w:rsidP="005F0A37">
      <w:pPr>
        <w:pStyle w:val="a5"/>
        <w:numPr>
          <w:ilvl w:val="1"/>
          <w:numId w:val="37"/>
        </w:numPr>
        <w:tabs>
          <w:tab w:val="left" w:pos="9639"/>
        </w:tabs>
        <w:spacing w:after="0" w:line="240" w:lineRule="auto"/>
        <w:ind w:right="-1"/>
        <w:jc w:val="both"/>
        <w:rPr>
          <w:rFonts w:ascii="Times New Roman" w:eastAsia="Times New Roman" w:hAnsi="Times New Roman" w:cs="Times New Roman"/>
          <w:b/>
          <w:bCs/>
          <w:sz w:val="24"/>
          <w:szCs w:val="24"/>
        </w:rPr>
      </w:pPr>
      <w:r w:rsidRPr="000D7A1E">
        <w:rPr>
          <w:rFonts w:ascii="Times New Roman" w:eastAsia="Times New Roman" w:hAnsi="Times New Roman" w:cs="Times New Roman"/>
          <w:b/>
          <w:bCs/>
          <w:sz w:val="24"/>
          <w:szCs w:val="24"/>
        </w:rPr>
        <w:t>Содержание коррекционной работы и/или инклюзивного образования</w:t>
      </w:r>
    </w:p>
    <w:p w:rsidR="007E2AD1" w:rsidRDefault="007E2AD1" w:rsidP="005E1613">
      <w:pPr>
        <w:pStyle w:val="a5"/>
        <w:spacing w:line="240" w:lineRule="auto"/>
        <w:ind w:left="0" w:right="-1" w:firstLine="567"/>
        <w:jc w:val="both"/>
        <w:rPr>
          <w:rFonts w:ascii="Times New Roman" w:hAnsi="Times New Roman" w:cs="Times New Roman"/>
          <w:sz w:val="24"/>
          <w:szCs w:val="24"/>
        </w:rPr>
      </w:pPr>
    </w:p>
    <w:p w:rsidR="005E1613" w:rsidRDefault="00E40737" w:rsidP="005E1613">
      <w:pPr>
        <w:pStyle w:val="a5"/>
        <w:spacing w:line="240" w:lineRule="auto"/>
        <w:ind w:left="0" w:right="-1" w:firstLine="567"/>
        <w:jc w:val="both"/>
        <w:rPr>
          <w:rFonts w:ascii="Times New Roman" w:hAnsi="Times New Roman" w:cs="Times New Roman"/>
          <w:sz w:val="24"/>
          <w:szCs w:val="24"/>
        </w:rPr>
      </w:pPr>
      <w:r w:rsidRPr="00E56AEB">
        <w:rPr>
          <w:rFonts w:ascii="Times New Roman" w:hAnsi="Times New Roman" w:cs="Times New Roman"/>
          <w:sz w:val="24"/>
          <w:szCs w:val="24"/>
        </w:rPr>
        <w:t>Общий объем образовательной программы</w:t>
      </w:r>
      <w:r w:rsidRPr="00E40737">
        <w:rPr>
          <w:rFonts w:ascii="Times New Roman" w:hAnsi="Times New Roman" w:cs="Times New Roman"/>
          <w:sz w:val="24"/>
          <w:szCs w:val="24"/>
        </w:rPr>
        <w:t xml:space="preserve"> для </w:t>
      </w:r>
      <w:r w:rsidR="000E3C7B">
        <w:rPr>
          <w:rFonts w:ascii="Times New Roman" w:hAnsi="Times New Roman" w:cs="Times New Roman"/>
          <w:sz w:val="24"/>
          <w:szCs w:val="24"/>
        </w:rPr>
        <w:t xml:space="preserve">слабовидящих </w:t>
      </w:r>
      <w:r w:rsidRPr="00E40737">
        <w:rPr>
          <w:rFonts w:ascii="Times New Roman" w:hAnsi="Times New Roman" w:cs="Times New Roman"/>
          <w:sz w:val="24"/>
          <w:szCs w:val="24"/>
        </w:rPr>
        <w:t>детей, которая реализуется</w:t>
      </w:r>
      <w:r w:rsidR="005E1613">
        <w:rPr>
          <w:rFonts w:ascii="Times New Roman" w:hAnsi="Times New Roman" w:cs="Times New Roman"/>
          <w:sz w:val="24"/>
          <w:szCs w:val="24"/>
        </w:rPr>
        <w:t xml:space="preserve"> в </w:t>
      </w:r>
      <w:r w:rsidR="00E56AEB">
        <w:rPr>
          <w:rFonts w:ascii="Times New Roman" w:hAnsi="Times New Roman" w:cs="Times New Roman"/>
          <w:sz w:val="24"/>
          <w:szCs w:val="24"/>
        </w:rPr>
        <w:t xml:space="preserve">условиях инклюзивного образования </w:t>
      </w:r>
      <w:r w:rsidR="00454421">
        <w:rPr>
          <w:rFonts w:ascii="Times New Roman" w:hAnsi="Times New Roman" w:cs="Times New Roman"/>
          <w:sz w:val="24"/>
          <w:szCs w:val="24"/>
        </w:rPr>
        <w:t>общеразвивающей группе</w:t>
      </w:r>
      <w:r w:rsidRPr="00E40737">
        <w:rPr>
          <w:rFonts w:ascii="Times New Roman" w:hAnsi="Times New Roman" w:cs="Times New Roman"/>
          <w:sz w:val="24"/>
          <w:szCs w:val="24"/>
        </w:rPr>
        <w:t>,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w:t>
      </w:r>
      <w:r w:rsidR="00454421">
        <w:rPr>
          <w:rFonts w:ascii="Times New Roman" w:hAnsi="Times New Roman" w:cs="Times New Roman"/>
          <w:sz w:val="24"/>
          <w:szCs w:val="24"/>
        </w:rPr>
        <w:t xml:space="preserve"> детей; взаимодействие с семьейвоспитанника</w:t>
      </w:r>
      <w:r w:rsidRPr="00E40737">
        <w:rPr>
          <w:rFonts w:ascii="Times New Roman" w:hAnsi="Times New Roman" w:cs="Times New Roman"/>
          <w:sz w:val="24"/>
          <w:szCs w:val="24"/>
        </w:rPr>
        <w:t xml:space="preserve"> по реализации образовательной программы дошкольного образования </w:t>
      </w:r>
      <w:r w:rsidR="00454421">
        <w:rPr>
          <w:rFonts w:ascii="Times New Roman" w:hAnsi="Times New Roman" w:cs="Times New Roman"/>
          <w:sz w:val="24"/>
          <w:szCs w:val="24"/>
        </w:rPr>
        <w:t>слабовидящих</w:t>
      </w:r>
      <w:r w:rsidRPr="00E40737">
        <w:rPr>
          <w:rFonts w:ascii="Times New Roman" w:hAnsi="Times New Roman" w:cs="Times New Roman"/>
          <w:sz w:val="24"/>
          <w:szCs w:val="24"/>
        </w:rPr>
        <w:t xml:space="preserve"> детей. </w:t>
      </w:r>
    </w:p>
    <w:p w:rsidR="0018474E" w:rsidRPr="00694077" w:rsidRDefault="0018474E" w:rsidP="0018474E">
      <w:pPr>
        <w:widowControl w:val="0"/>
        <w:spacing w:after="0" w:line="240" w:lineRule="auto"/>
        <w:ind w:firstLine="709"/>
        <w:jc w:val="both"/>
        <w:rPr>
          <w:rFonts w:ascii="Times New Roman" w:hAnsi="Times New Roman" w:cs="Times New Roman"/>
          <w:b/>
          <w:i/>
          <w:sz w:val="24"/>
          <w:szCs w:val="24"/>
        </w:rPr>
      </w:pPr>
      <w:r w:rsidRPr="00694077">
        <w:rPr>
          <w:rFonts w:ascii="Times New Roman" w:hAnsi="Times New Roman" w:cs="Times New Roman"/>
          <w:b/>
          <w:i/>
          <w:sz w:val="24"/>
          <w:szCs w:val="24"/>
        </w:rPr>
        <w:t>Коррекционно-развивающая программа «Развитие зрительного восприятия» (уровневая)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18474E" w:rsidRPr="00694077" w:rsidRDefault="0018474E" w:rsidP="0018474E">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i/>
          <w:sz w:val="24"/>
          <w:szCs w:val="24"/>
        </w:rPr>
        <w:t>Организационно-методические подходы (рекомендации) к развитию зрения и зрительного восприятия услабовидящих детей.</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Основой организации и выбора методов педагогического воздействия на зрениев условиях его нарушения и трудностей развития вследствие влиянияпатогенного фактора в период раннего детства могут выступать:</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ориентация на этапы онтогенетического развития зрительных функций в период младенчества и раннего детства;</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знание закономерностей сенсорного развития детей в ранние годы жизни;</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понимание сущностной характеристики нарушенного зрения;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знание особенностей развития и протекания зрительного восприятия при нарушениях зрения.</w:t>
      </w:r>
    </w:p>
    <w:p w:rsidR="0018474E" w:rsidRPr="00694077" w:rsidRDefault="0018474E" w:rsidP="0018474E">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i/>
          <w:sz w:val="24"/>
          <w:szCs w:val="24"/>
        </w:rPr>
        <w:t>Организационное обеспечение развития зрения и нарушенныхзрительных функций в детстве.</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позицииих различимости и предпочитаемости ребенком. </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3. Саморегуляция действий взрослого со стимулом и движением,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lastRenderedPageBreak/>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ребенкапотребности использоватьнарушенное зрение в жизнедеятельности, возникновение и становление элементарных свойств восприятия: предметности и константности.</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Стратегии работы с ребенком:</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Речь взрослого, обращенная к ребенку, должна быть четкой, ясной для слухового восприятиямалыша. Взрослый должен владеть точным лексическим значением слов, </w:t>
      </w:r>
      <w:r w:rsidRPr="00694077">
        <w:rPr>
          <w:rFonts w:ascii="Times New Roman" w:hAnsi="Times New Roman" w:cs="Times New Roman"/>
          <w:sz w:val="24"/>
          <w:szCs w:val="24"/>
          <w:lang w:val="en-US"/>
        </w:rPr>
        <w:t>c</w:t>
      </w:r>
      <w:r w:rsidRPr="00694077">
        <w:rPr>
          <w:rFonts w:ascii="Times New Roman" w:hAnsi="Times New Roman" w:cs="Times New Roman"/>
          <w:sz w:val="24"/>
          <w:szCs w:val="24"/>
        </w:rPr>
        <w:t xml:space="preserve"> помощью которых он комментирует зрительную деятельность ребенка (познавательную, ориентировочную, коммуникативную, двигательную).</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Взрослый с помощью макияжа подчеркивает черты своего лица.</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Взрослый предъявляет особые требования к своему облику: украшения,детали одежды, ее цветность не должны привлекать зрительное внимание ребенка, снижая познавательную активность, деятельность.</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Следует предупреждать ослепление ребенка.</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Во время занятия следует принимать и проявлять положительные реакции на прикосновения ребенка, ищущего поддержку.</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Взрослому следует проявлять терпение и уважительно относиться к медленному темпу решения ребенком задач на зрительное восприятие.</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 процессе занятия по развитию зрительного восприятия слабовидящего ребенка взрослому важно поддерживать его бодрое психоэмоциональное состояние, побуждать его к проявлению положительных эмоций и чувств.</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Передзанятием на развитиезрительного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18474E" w:rsidRPr="00694077" w:rsidRDefault="0018474E" w:rsidP="0018474E">
      <w:pPr>
        <w:widowControl w:val="0"/>
        <w:spacing w:after="0" w:line="240" w:lineRule="auto"/>
        <w:ind w:firstLine="360"/>
        <w:jc w:val="both"/>
        <w:rPr>
          <w:rFonts w:ascii="Times New Roman" w:hAnsi="Times New Roman" w:cs="Times New Roman"/>
          <w:sz w:val="24"/>
          <w:szCs w:val="24"/>
        </w:rPr>
      </w:pPr>
      <w:r w:rsidRPr="00694077">
        <w:rPr>
          <w:rFonts w:ascii="Times New Roman" w:hAnsi="Times New Roman" w:cs="Times New Roman"/>
          <w:sz w:val="24"/>
          <w:szCs w:val="24"/>
        </w:rPr>
        <w:tab/>
        <w:t>- В момент активизации зрительных ощущений, зрительного восприятия ребенка следует снизить активность других сенсорных систем.</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Взрослый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Взрослый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 </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ПРОГРАММНЫЕ ЗАДАЧИ</w:t>
      </w:r>
    </w:p>
    <w:p w:rsidR="0018474E" w:rsidRPr="00694077" w:rsidRDefault="0018474E" w:rsidP="0018474E">
      <w:pPr>
        <w:widowControl w:val="0"/>
        <w:spacing w:after="0" w:line="240" w:lineRule="auto"/>
        <w:ind w:firstLine="709"/>
        <w:jc w:val="both"/>
        <w:rPr>
          <w:rFonts w:ascii="Times New Roman" w:hAnsi="Times New Roman" w:cs="Times New Roman"/>
          <w:b/>
          <w:sz w:val="24"/>
          <w:szCs w:val="24"/>
        </w:rPr>
      </w:pPr>
      <w:r w:rsidRPr="00694077">
        <w:rPr>
          <w:rFonts w:ascii="Times New Roman" w:hAnsi="Times New Roman" w:cs="Times New Roman"/>
          <w:b/>
          <w:sz w:val="24"/>
          <w:szCs w:val="24"/>
        </w:rPr>
        <w:t xml:space="preserve">Первыйуровень </w:t>
      </w:r>
    </w:p>
    <w:p w:rsidR="0018474E" w:rsidRPr="00694077" w:rsidRDefault="0018474E" w:rsidP="0018474E">
      <w:pPr>
        <w:widowControl w:val="0"/>
        <w:spacing w:after="0" w:line="240" w:lineRule="auto"/>
        <w:ind w:firstLine="709"/>
        <w:jc w:val="both"/>
        <w:rPr>
          <w:rFonts w:ascii="Times New Roman" w:hAnsi="Times New Roman" w:cs="Times New Roman"/>
          <w:b/>
          <w:sz w:val="24"/>
          <w:szCs w:val="24"/>
        </w:rPr>
      </w:pPr>
      <w:r w:rsidRPr="00694077">
        <w:rPr>
          <w:rFonts w:ascii="Times New Roman" w:hAnsi="Times New Roman" w:cs="Times New Roman"/>
          <w:i/>
          <w:sz w:val="24"/>
          <w:szCs w:val="24"/>
        </w:rPr>
        <w:t>Цели.</w:t>
      </w:r>
      <w:r w:rsidRPr="00694077">
        <w:rPr>
          <w:rFonts w:ascii="Times New Roman" w:hAnsi="Times New Roman" w:cs="Times New Roman"/>
          <w:sz w:val="24"/>
          <w:szCs w:val="24"/>
        </w:rPr>
        <w:t xml:space="preserve">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виденияв условиях патологического состояния зрительной системы и трудностей развития зрительных функций. </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Субъекты освоения 1-го уровня программы:</w:t>
      </w:r>
      <w:r w:rsidRPr="00694077">
        <w:rPr>
          <w:rFonts w:ascii="Times New Roman" w:hAnsi="Times New Roman" w:cs="Times New Roman"/>
          <w:sz w:val="24"/>
          <w:szCs w:val="24"/>
        </w:rPr>
        <w:t xml:space="preserve"> младенцы группы риска по нарушению зрения в степени слабовидения, дети раннего возраста со </w:t>
      </w:r>
      <w:r w:rsidRPr="00694077">
        <w:rPr>
          <w:rFonts w:ascii="Times New Roman" w:hAnsi="Times New Roman" w:cs="Times New Roman"/>
          <w:sz w:val="24"/>
          <w:szCs w:val="24"/>
        </w:rPr>
        <w:lastRenderedPageBreak/>
        <w:t>слабовидениемвысокой степени.</w:t>
      </w:r>
    </w:p>
    <w:p w:rsidR="0018474E" w:rsidRPr="00694077" w:rsidRDefault="0018474E" w:rsidP="0018474E">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i/>
          <w:sz w:val="24"/>
          <w:szCs w:val="24"/>
        </w:rPr>
        <w:t>Объективные показателик освоению 1-го уровня программы:</w:t>
      </w:r>
    </w:p>
    <w:p w:rsidR="0018474E" w:rsidRPr="00694077" w:rsidRDefault="0018474E" w:rsidP="0018474E">
      <w:pPr>
        <w:widowControl w:val="0"/>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ab/>
        <w:t>1. Проявление врожденных зрительных реакций, дажев неполном объеме.</w:t>
      </w:r>
    </w:p>
    <w:p w:rsidR="0018474E" w:rsidRPr="00694077" w:rsidRDefault="0018474E" w:rsidP="0018474E">
      <w:pPr>
        <w:widowControl w:val="0"/>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ab/>
        <w:t>2. Офтальмологические данные о сохранностизрения.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Врожденные зрительные реакции:</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поворот глаз и головы в направлении к источнику света;</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зрачковая реакция – сужение зрачка при усилении света, и наоборот;</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защитная реакция – зажмуривание глаз;</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особое предпочтительное внимание к лицам: живое и схема;</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реакция на движущийся (в поле взора) объект по горизонтали.</w:t>
      </w:r>
    </w:p>
    <w:p w:rsidR="0018474E" w:rsidRPr="00694077" w:rsidRDefault="0018474E" w:rsidP="0018474E">
      <w:pPr>
        <w:widowControl w:val="0"/>
        <w:spacing w:after="0" w:line="240" w:lineRule="auto"/>
        <w:ind w:firstLine="709"/>
        <w:jc w:val="both"/>
        <w:rPr>
          <w:rFonts w:ascii="Times New Roman" w:hAnsi="Times New Roman" w:cs="Times New Roman"/>
          <w:i/>
          <w:sz w:val="24"/>
          <w:szCs w:val="24"/>
        </w:rPr>
      </w:pPr>
    </w:p>
    <w:p w:rsidR="0018474E" w:rsidRPr="00694077" w:rsidRDefault="0018474E" w:rsidP="0018474E">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i/>
          <w:sz w:val="24"/>
          <w:szCs w:val="24"/>
        </w:rPr>
        <w:t>Параметры оценки достижений уровня: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поворот глаз в сторону стимула;</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поворот глаз и головы в сторону стимула;</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фиксации и увеличение их количества;</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эмоциональные реакции ребенка на зрительное отражение действительности;</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особое внимание к лицу и имитации лицевых жестов партнера по общению;</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различия в предпочтении изображений схемы лица: правильного и искаженного изображения;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узнавание лица матери (или лица человека, ухаживающего за ребенком).</w:t>
      </w:r>
    </w:p>
    <w:p w:rsidR="0018474E" w:rsidRPr="00694077" w:rsidRDefault="0018474E" w:rsidP="0018474E">
      <w:pPr>
        <w:widowControl w:val="0"/>
        <w:spacing w:after="0" w:line="240" w:lineRule="auto"/>
        <w:ind w:firstLine="709"/>
        <w:jc w:val="both"/>
        <w:rPr>
          <w:rFonts w:ascii="Times New Roman" w:hAnsi="Times New Roman" w:cs="Times New Roman"/>
          <w:i/>
          <w:sz w:val="24"/>
          <w:szCs w:val="24"/>
        </w:rPr>
      </w:pPr>
    </w:p>
    <w:p w:rsidR="0018474E" w:rsidRPr="00694077" w:rsidRDefault="0018474E" w:rsidP="0018474E">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i/>
          <w:sz w:val="24"/>
          <w:szCs w:val="24"/>
        </w:rPr>
        <w:t>Программные задачи 1-го уровня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Обогащение опыта реагирования на визуальные стимулы разной модальности, попадающие и фиксированные в поле зрения. Развитие подвижности глаз.Развитие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Обеспечение возникновениязрительно-моторной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Развитие способности к цветоразличению, форморазличению, контрастной чувствительности. Развитие способности креагированию и проявлению интереса к изменению цвета стимула, его величины.Развивать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имитациимимических движений. </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Развивать способность слежения за перемещением объекта. Способствовать выработке содружественныхдвижений глаз и головы при реакции на зрительный стимул, находящийся на границе поля взора и за его пределами: движения стимулапо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положения:в положениилежа,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w:t>
      </w:r>
      <w:r w:rsidRPr="00694077">
        <w:rPr>
          <w:rFonts w:ascii="Times New Roman" w:hAnsi="Times New Roman" w:cs="Times New Roman"/>
          <w:sz w:val="24"/>
          <w:szCs w:val="24"/>
        </w:rPr>
        <w:lastRenderedPageBreak/>
        <w:t xml:space="preserve">организации движений глаз так, чтобы объект постоянно оставался в зоне фиксации. Упражнять в зрительном поиске спрятанной на глазах игрушки. </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контрастныхобщему фону объектаего деталей (глаза у куклы, и т. 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b/>
          <w:sz w:val="24"/>
          <w:szCs w:val="24"/>
        </w:rPr>
        <w:t>Второй уровень</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Цели.</w:t>
      </w:r>
      <w:r w:rsidRPr="00694077">
        <w:rPr>
          <w:rFonts w:ascii="Times New Roman" w:hAnsi="Times New Roman" w:cs="Times New Roman"/>
          <w:sz w:val="24"/>
          <w:szCs w:val="24"/>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Субъектыосвоения уровня:</w:t>
      </w:r>
      <w:r w:rsidRPr="00694077">
        <w:rPr>
          <w:rFonts w:ascii="Times New Roman" w:hAnsi="Times New Roman" w:cs="Times New Roman"/>
          <w:sz w:val="24"/>
          <w:szCs w:val="24"/>
        </w:rPr>
        <w:t>младенцы со средней и слабой степенью слабовидения и дети раннего возраста со слабовидением высокой степени.</w:t>
      </w:r>
    </w:p>
    <w:p w:rsidR="0018474E" w:rsidRPr="00694077" w:rsidRDefault="0018474E" w:rsidP="0018474E">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i/>
          <w:sz w:val="24"/>
          <w:szCs w:val="24"/>
        </w:rPr>
        <w:t>Объективные показателик освоению уровня: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1. Офтальмологические данные о сохранности центрального зрения с показателями остроты зрения.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2. Способностьфиксации(разной продолжительности) зрительных стимулов.</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3. Способность к непродолжительному прослеживанию перемещающихся объектов.</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4. Эмоциональная реакция в ситуации установления контакта «глаза в глаза», проявление зрительного интереса к ярким объектам действительности.</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Параметры оценки достижений уровня: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подвижность глаз, поисковое поведение;</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устойчивость зрительной фиксации статичного и перемещающегося объекта в поле зрения;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выраженные эмоциональные реакции на яркие, контрастные зрительные стимулы;</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потребность в эмоциональном контакте «глаза в глаза», зрительный интерес к рассматриванию лица, его мимике;</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проявление способности к поисковому поведению, передвижению в пространстве под контролем зрения;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проявление константности и предметностизрительного восприятия.</w:t>
      </w:r>
    </w:p>
    <w:p w:rsidR="0018474E" w:rsidRPr="00694077" w:rsidRDefault="0018474E" w:rsidP="0018474E">
      <w:pPr>
        <w:widowControl w:val="0"/>
        <w:spacing w:after="0" w:line="240" w:lineRule="auto"/>
        <w:ind w:firstLine="709"/>
        <w:jc w:val="both"/>
        <w:rPr>
          <w:rFonts w:ascii="Times New Roman" w:hAnsi="Times New Roman" w:cs="Times New Roman"/>
          <w:i/>
          <w:sz w:val="24"/>
          <w:szCs w:val="24"/>
        </w:rPr>
      </w:pPr>
    </w:p>
    <w:p w:rsidR="0018474E" w:rsidRPr="00694077" w:rsidRDefault="0018474E" w:rsidP="0018474E">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i/>
          <w:sz w:val="24"/>
          <w:szCs w:val="24"/>
        </w:rPr>
        <w:t>Программные задачи 2-го уровня.</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Продолжать развиватьфиксацию взора, увеличивая ее длительность; подвижность глаз; способность прослеживать перемещающийся на близком расстоянии от глаз в </w:t>
      </w:r>
      <w:r w:rsidRPr="00694077">
        <w:rPr>
          <w:rFonts w:ascii="Times New Roman" w:hAnsi="Times New Roman" w:cs="Times New Roman"/>
          <w:sz w:val="24"/>
          <w:szCs w:val="24"/>
        </w:rPr>
        <w:lastRenderedPageBreak/>
        <w:t xml:space="preserve">пространстве взора объект (расстояние от глаз – </w:t>
      </w:r>
      <w:r w:rsidRPr="00694077">
        <w:rPr>
          <w:rFonts w:ascii="Times New Roman" w:hAnsi="Times New Roman" w:cs="Times New Roman"/>
          <w:sz w:val="24"/>
          <w:szCs w:val="24"/>
        </w:rPr>
        <w:br/>
        <w:t>40-50см).</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Побуждать к зрительным поисковым действиям и способствовать эмоциональному реагированию на стимулы (бывшие в опыте зрительного различения ребенка)в виде их схватывания и захвата. Обогащать опыт поискового поведения: дотягивание до предметов и схватывание.</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Развивать непрерывное взаимодействие зрительно-моторной системы, добиваясь достаточно точного движения руки к предмету. </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и т.п.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близко-далеко.Обогащать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Развивать способность следить за движением рук(и) взрослого, действующего рядом с ребенком. Расширять опыт связи «рука-предмет», развитие умений устанавливать связи предмет-предмет.</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lastRenderedPageBreak/>
        <w:t xml:space="preserve">Развивать умения и обогащать опыт узнавания: лиц близких и знакомых людей; предметов быта и окружения (чашка, бутылочка, ложка, окно, дверь </w:t>
      </w:r>
      <w:r w:rsidRPr="00694077">
        <w:rPr>
          <w:rFonts w:ascii="Times New Roman" w:hAnsi="Times New Roman" w:cs="Times New Roman"/>
          <w:sz w:val="24"/>
          <w:szCs w:val="24"/>
        </w:rPr>
        <w:br/>
        <w:t>и</w:t>
      </w:r>
      <w:r>
        <w:rPr>
          <w:rFonts w:ascii="Times New Roman" w:hAnsi="Times New Roman" w:cs="Times New Roman"/>
          <w:sz w:val="24"/>
          <w:szCs w:val="24"/>
        </w:rPr>
        <w:t> </w:t>
      </w:r>
      <w:r w:rsidRPr="00694077">
        <w:rPr>
          <w:rFonts w:ascii="Times New Roman" w:hAnsi="Times New Roman" w:cs="Times New Roman"/>
          <w:sz w:val="24"/>
          <w:szCs w:val="24"/>
        </w:rPr>
        <w:t xml:space="preserve">т. д.); часто используемых игрушек (пирамидка, куклы, мячи, машинки </w:t>
      </w:r>
      <w:r w:rsidRPr="00694077">
        <w:rPr>
          <w:rFonts w:ascii="Times New Roman" w:hAnsi="Times New Roman" w:cs="Times New Roman"/>
          <w:sz w:val="24"/>
          <w:szCs w:val="24"/>
        </w:rPr>
        <w:br/>
        <w:t>и др.). Развивать умения в узнавании предметов с фиксацией и ориентированием на их признаки – цвет, величину, форму.</w:t>
      </w:r>
    </w:p>
    <w:p w:rsidR="0018474E" w:rsidRPr="00694077"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Развивать потребность в установлении контакта «глаза в глаза», обогащать опыт эмоционального реагирования.</w:t>
      </w:r>
    </w:p>
    <w:p w:rsidR="0018474E" w:rsidRDefault="0018474E" w:rsidP="0018474E">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–обогащать опыт реагирования, проявление интереса на смещение одной части объекта относительно другой.</w:t>
      </w:r>
    </w:p>
    <w:p w:rsidR="00C96E09" w:rsidRPr="00694077" w:rsidRDefault="00C96E09" w:rsidP="00C96E09">
      <w:pPr>
        <w:widowControl w:val="0"/>
        <w:spacing w:after="0" w:line="240" w:lineRule="auto"/>
        <w:ind w:firstLine="709"/>
        <w:jc w:val="both"/>
        <w:rPr>
          <w:rFonts w:ascii="Times New Roman" w:hAnsi="Times New Roman" w:cs="Times New Roman"/>
          <w:b/>
          <w:sz w:val="24"/>
          <w:szCs w:val="24"/>
        </w:rPr>
      </w:pPr>
      <w:r w:rsidRPr="00694077">
        <w:rPr>
          <w:rFonts w:ascii="Times New Roman" w:hAnsi="Times New Roman" w:cs="Times New Roman"/>
          <w:b/>
          <w:sz w:val="24"/>
          <w:szCs w:val="24"/>
        </w:rPr>
        <w:t>Третий уровень</w:t>
      </w:r>
    </w:p>
    <w:p w:rsidR="00C96E09" w:rsidRPr="00694077" w:rsidRDefault="00C96E09" w:rsidP="00C96E09">
      <w:pPr>
        <w:widowControl w:val="0"/>
        <w:spacing w:after="0" w:line="240" w:lineRule="auto"/>
        <w:ind w:firstLine="709"/>
        <w:jc w:val="both"/>
        <w:rPr>
          <w:rFonts w:ascii="Times New Roman" w:hAnsi="Times New Roman" w:cs="Times New Roman"/>
          <w:b/>
          <w:sz w:val="24"/>
          <w:szCs w:val="24"/>
        </w:rPr>
      </w:pPr>
      <w:r w:rsidRPr="00694077">
        <w:rPr>
          <w:rFonts w:ascii="Times New Roman" w:hAnsi="Times New Roman" w:cs="Times New Roman"/>
          <w:i/>
          <w:sz w:val="24"/>
          <w:szCs w:val="24"/>
        </w:rPr>
        <w:t>Цели.</w:t>
      </w:r>
      <w:r w:rsidRPr="00694077">
        <w:rPr>
          <w:rFonts w:ascii="Times New Roman" w:hAnsi="Times New Roman" w:cs="Times New Roman"/>
          <w:sz w:val="24"/>
          <w:szCs w:val="24"/>
        </w:rPr>
        <w:t>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C96E09" w:rsidRPr="00694077" w:rsidRDefault="00C96E09" w:rsidP="00C96E09">
      <w:pPr>
        <w:widowControl w:val="0"/>
        <w:spacing w:after="0" w:line="240" w:lineRule="auto"/>
        <w:ind w:firstLine="709"/>
        <w:jc w:val="both"/>
        <w:rPr>
          <w:rFonts w:ascii="Times New Roman" w:hAnsi="Times New Roman" w:cs="Times New Roman"/>
          <w:b/>
          <w:sz w:val="24"/>
          <w:szCs w:val="24"/>
        </w:rPr>
      </w:pPr>
      <w:r w:rsidRPr="00694077">
        <w:rPr>
          <w:rFonts w:ascii="Times New Roman" w:hAnsi="Times New Roman" w:cs="Times New Roman"/>
          <w:i/>
          <w:sz w:val="24"/>
          <w:szCs w:val="24"/>
        </w:rPr>
        <w:t>Субъекты освоения уровня:</w:t>
      </w:r>
      <w:r w:rsidRPr="00694077">
        <w:rPr>
          <w:rFonts w:ascii="Times New Roman" w:hAnsi="Times New Roman" w:cs="Times New Roman"/>
          <w:sz w:val="24"/>
          <w:szCs w:val="24"/>
        </w:rPr>
        <w:t xml:space="preserve"> слабовидящие раннего возраста.</w:t>
      </w:r>
    </w:p>
    <w:p w:rsidR="00C96E09" w:rsidRPr="00694077" w:rsidRDefault="00C96E09" w:rsidP="00C96E09">
      <w:pPr>
        <w:widowControl w:val="0"/>
        <w:spacing w:after="0" w:line="240" w:lineRule="auto"/>
        <w:ind w:firstLine="709"/>
        <w:jc w:val="both"/>
        <w:rPr>
          <w:rFonts w:ascii="Times New Roman" w:hAnsi="Times New Roman" w:cs="Times New Roman"/>
          <w:b/>
          <w:i/>
          <w:sz w:val="24"/>
          <w:szCs w:val="24"/>
        </w:rPr>
      </w:pPr>
      <w:r w:rsidRPr="00694077">
        <w:rPr>
          <w:rFonts w:ascii="Times New Roman" w:hAnsi="Times New Roman" w:cs="Times New Roman"/>
          <w:i/>
          <w:sz w:val="24"/>
          <w:szCs w:val="24"/>
        </w:rPr>
        <w:t>Объективные показателик освоению уровня:</w:t>
      </w:r>
    </w:p>
    <w:p w:rsidR="00C96E09" w:rsidRPr="00694077" w:rsidRDefault="00C96E09" w:rsidP="00C96E09">
      <w:pPr>
        <w:widowControl w:val="0"/>
        <w:spacing w:after="0" w:line="240" w:lineRule="auto"/>
        <w:ind w:hanging="207"/>
        <w:jc w:val="both"/>
        <w:rPr>
          <w:rFonts w:ascii="Times New Roman" w:hAnsi="Times New Roman" w:cs="Times New Roman"/>
          <w:sz w:val="24"/>
          <w:szCs w:val="24"/>
        </w:rPr>
      </w:pPr>
      <w:r w:rsidRPr="00694077">
        <w:rPr>
          <w:rFonts w:ascii="Times New Roman" w:hAnsi="Times New Roman" w:cs="Times New Roman"/>
          <w:sz w:val="24"/>
          <w:szCs w:val="24"/>
        </w:rPr>
        <w:tab/>
      </w:r>
      <w:r w:rsidRPr="00694077">
        <w:rPr>
          <w:rFonts w:ascii="Times New Roman" w:hAnsi="Times New Roman" w:cs="Times New Roman"/>
          <w:sz w:val="24"/>
          <w:szCs w:val="24"/>
        </w:rPr>
        <w:tab/>
        <w:t>1. Наличие офтальмологической оценкипоказанийостроты зрения.</w:t>
      </w:r>
    </w:p>
    <w:p w:rsidR="00C96E09" w:rsidRPr="00694077" w:rsidRDefault="00C96E09" w:rsidP="00C96E09">
      <w:pPr>
        <w:widowControl w:val="0"/>
        <w:spacing w:after="0" w:line="240" w:lineRule="auto"/>
        <w:ind w:hanging="207"/>
        <w:jc w:val="both"/>
        <w:rPr>
          <w:rFonts w:ascii="Times New Roman" w:hAnsi="Times New Roman" w:cs="Times New Roman"/>
          <w:sz w:val="24"/>
          <w:szCs w:val="24"/>
        </w:rPr>
      </w:pPr>
      <w:r w:rsidRPr="00694077">
        <w:rPr>
          <w:rFonts w:ascii="Times New Roman" w:hAnsi="Times New Roman" w:cs="Times New Roman"/>
          <w:sz w:val="24"/>
          <w:szCs w:val="24"/>
        </w:rPr>
        <w:tab/>
      </w:r>
      <w:r w:rsidRPr="00694077">
        <w:rPr>
          <w:rFonts w:ascii="Times New Roman" w:hAnsi="Times New Roman" w:cs="Times New Roman"/>
          <w:sz w:val="24"/>
          <w:szCs w:val="24"/>
        </w:rPr>
        <w:tab/>
        <w:t>2. Проявления предпочтений в зрительном выборе: переключение вниманияс одного объекта на другой, предпочтение в схватывании и манипулировании цветными предметами.</w:t>
      </w:r>
    </w:p>
    <w:p w:rsidR="00C96E09" w:rsidRPr="00694077" w:rsidRDefault="00C96E09" w:rsidP="00C96E09">
      <w:pPr>
        <w:widowControl w:val="0"/>
        <w:spacing w:after="0" w:line="240" w:lineRule="auto"/>
        <w:ind w:hanging="207"/>
        <w:jc w:val="both"/>
        <w:rPr>
          <w:rFonts w:ascii="Times New Roman" w:hAnsi="Times New Roman" w:cs="Times New Roman"/>
          <w:sz w:val="24"/>
          <w:szCs w:val="24"/>
        </w:rPr>
      </w:pPr>
      <w:r w:rsidRPr="00694077">
        <w:rPr>
          <w:rFonts w:ascii="Times New Roman" w:hAnsi="Times New Roman" w:cs="Times New Roman"/>
          <w:sz w:val="24"/>
          <w:szCs w:val="24"/>
        </w:rPr>
        <w:tab/>
      </w:r>
      <w:r w:rsidRPr="00694077">
        <w:rPr>
          <w:rFonts w:ascii="Times New Roman" w:hAnsi="Times New Roman" w:cs="Times New Roman"/>
          <w:sz w:val="24"/>
          <w:szCs w:val="24"/>
        </w:rPr>
        <w:tab/>
        <w:t>3. Способность к цветовосприятию.</w:t>
      </w:r>
    </w:p>
    <w:p w:rsidR="00C96E09" w:rsidRPr="00694077" w:rsidRDefault="00C96E09" w:rsidP="00C96E09">
      <w:pPr>
        <w:widowControl w:val="0"/>
        <w:spacing w:after="0" w:line="240" w:lineRule="auto"/>
        <w:ind w:hanging="207"/>
        <w:jc w:val="both"/>
        <w:rPr>
          <w:rFonts w:ascii="Times New Roman" w:hAnsi="Times New Roman" w:cs="Times New Roman"/>
          <w:sz w:val="24"/>
          <w:szCs w:val="24"/>
        </w:rPr>
      </w:pPr>
      <w:r w:rsidRPr="00694077">
        <w:rPr>
          <w:rFonts w:ascii="Times New Roman" w:hAnsi="Times New Roman" w:cs="Times New Roman"/>
          <w:sz w:val="24"/>
          <w:szCs w:val="24"/>
        </w:rPr>
        <w:tab/>
      </w:r>
      <w:r w:rsidRPr="00694077">
        <w:rPr>
          <w:rFonts w:ascii="Times New Roman" w:hAnsi="Times New Roman" w:cs="Times New Roman"/>
          <w:sz w:val="24"/>
          <w:szCs w:val="24"/>
        </w:rPr>
        <w:tab/>
        <w:t xml:space="preserve">4. Непостоянная или постоянная фиксация примитивных манипуляций </w:t>
      </w:r>
      <w:r w:rsidRPr="00694077">
        <w:rPr>
          <w:rFonts w:ascii="Times New Roman" w:hAnsi="Times New Roman" w:cs="Times New Roman"/>
          <w:sz w:val="24"/>
          <w:szCs w:val="24"/>
        </w:rPr>
        <w:br/>
        <w:t>с предметами, действий руками.</w:t>
      </w:r>
    </w:p>
    <w:p w:rsidR="00C96E09" w:rsidRPr="00694077" w:rsidRDefault="00C96E09" w:rsidP="00C96E09">
      <w:pPr>
        <w:widowControl w:val="0"/>
        <w:spacing w:after="0" w:line="240" w:lineRule="auto"/>
        <w:ind w:hanging="207"/>
        <w:jc w:val="both"/>
        <w:rPr>
          <w:rFonts w:ascii="Times New Roman" w:hAnsi="Times New Roman" w:cs="Times New Roman"/>
          <w:sz w:val="24"/>
          <w:szCs w:val="24"/>
        </w:rPr>
      </w:pPr>
      <w:r w:rsidRPr="00694077">
        <w:rPr>
          <w:rFonts w:ascii="Times New Roman" w:hAnsi="Times New Roman" w:cs="Times New Roman"/>
          <w:sz w:val="24"/>
          <w:szCs w:val="24"/>
        </w:rPr>
        <w:tab/>
      </w:r>
      <w:r w:rsidRPr="00694077">
        <w:rPr>
          <w:rFonts w:ascii="Times New Roman" w:hAnsi="Times New Roman" w:cs="Times New Roman"/>
          <w:sz w:val="24"/>
          <w:szCs w:val="24"/>
        </w:rPr>
        <w:tab/>
        <w:t>5. Попытки или рассматривание предметов и лиц, установления контакта «глаза в глаза».</w:t>
      </w:r>
    </w:p>
    <w:p w:rsidR="00C96E09" w:rsidRPr="00694077" w:rsidRDefault="00C96E09" w:rsidP="00C96E09">
      <w:pPr>
        <w:widowControl w:val="0"/>
        <w:spacing w:after="0" w:line="240" w:lineRule="auto"/>
        <w:ind w:left="-207"/>
        <w:jc w:val="both"/>
        <w:rPr>
          <w:rFonts w:ascii="Times New Roman" w:hAnsi="Times New Roman" w:cs="Times New Roman"/>
          <w:sz w:val="24"/>
          <w:szCs w:val="24"/>
        </w:rPr>
      </w:pPr>
      <w:r w:rsidRPr="00694077">
        <w:rPr>
          <w:rFonts w:ascii="Times New Roman" w:hAnsi="Times New Roman" w:cs="Times New Roman"/>
          <w:sz w:val="24"/>
          <w:szCs w:val="24"/>
        </w:rPr>
        <w:tab/>
      </w:r>
      <w:r w:rsidRPr="00694077">
        <w:rPr>
          <w:rFonts w:ascii="Times New Roman" w:hAnsi="Times New Roman" w:cs="Times New Roman"/>
          <w:sz w:val="24"/>
          <w:szCs w:val="24"/>
        </w:rPr>
        <w:tab/>
        <w:t>6. Активность в схватывании объектов при виде их.</w:t>
      </w:r>
    </w:p>
    <w:p w:rsidR="00C96E09" w:rsidRPr="00694077" w:rsidRDefault="00C96E09" w:rsidP="00C96E09">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i/>
          <w:sz w:val="24"/>
          <w:szCs w:val="24"/>
        </w:rPr>
        <w:t>Параметры оценки достижений уровня:</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активное использование зрения в разных жизненных ситуациях;</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способность к дифференциации зрительных образов и способность зрительного узнавания предметов и объектов ближайшего окружения;</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развитие ЗМК как основы практических действий;</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познавательная активность на основе зрения;</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эмоциональная отзывчивость на видимое окружение;</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развитие невербальных средств общения.</w:t>
      </w:r>
    </w:p>
    <w:p w:rsidR="00C96E09" w:rsidRPr="00694077" w:rsidRDefault="00C96E09" w:rsidP="00C96E09">
      <w:pPr>
        <w:widowControl w:val="0"/>
        <w:spacing w:after="0" w:line="240" w:lineRule="auto"/>
        <w:ind w:firstLine="709"/>
        <w:jc w:val="both"/>
        <w:rPr>
          <w:rFonts w:ascii="Times New Roman" w:hAnsi="Times New Roman" w:cs="Times New Roman"/>
          <w:i/>
          <w:sz w:val="24"/>
          <w:szCs w:val="24"/>
        </w:rPr>
      </w:pPr>
    </w:p>
    <w:p w:rsidR="00C96E09" w:rsidRPr="00694077" w:rsidRDefault="00C96E09" w:rsidP="00C96E09">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i/>
          <w:sz w:val="24"/>
          <w:szCs w:val="24"/>
        </w:rPr>
        <w:t>Программные задачи 3-го уровня</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 </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Обогащать опытлокализации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Обогащать опыт размещения (заполнения) мелких предметов в очерченную </w:t>
      </w:r>
      <w:r w:rsidRPr="00694077">
        <w:rPr>
          <w:rFonts w:ascii="Times New Roman" w:hAnsi="Times New Roman" w:cs="Times New Roman"/>
          <w:sz w:val="24"/>
          <w:szCs w:val="24"/>
        </w:rPr>
        <w:lastRenderedPageBreak/>
        <w:t>объемным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слева,впереди – вверху.</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Формировать умения враскладывании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Развивать способность составлять целое из двух частей (объекты простейшей формы). </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шарики–кубики, предмет – егоизображение (картинка), кошка – собака и т. п., обобщающие сенсорные понятия: красный – зеленый, синий – желтый, черный–белый; большой–маленький, вверху–внизу, близко–далеко.</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слежение.Обогащать опыт координированных движений и действий, точности и результативности предметно-практической деятельности.</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Обеспечить выработку условно-рефлекторных связей зрительного слежения за движением руки(рук).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и(или) одновременно двумя руками; опыт захвата предмета из любого положения на основе пространственной ориентации в местоположении предмета и(или)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 </w:t>
      </w:r>
    </w:p>
    <w:p w:rsidR="00C96E09" w:rsidRPr="00694077" w:rsidRDefault="00C96E09" w:rsidP="00C96E09">
      <w:pPr>
        <w:pStyle w:val="a5"/>
        <w:widowControl w:val="0"/>
        <w:spacing w:after="0" w:line="240" w:lineRule="auto"/>
        <w:ind w:left="0"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Обогащать опыт манипулирования двумя руками, выполнения подражательных предметных действий. Способствоватьпониманию речевых конструкций: «положи перед собой, около», действий «положи на…, в…,за…» и др. Развивать способность к деятельности с несколькими предметами: «посади куклу на стул»; подражаниедействиям взрослых, прослеживание движущихся объектов. </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Формировать умения и навыки проведения горизонтальных и вертикальных линий. </w:t>
      </w:r>
      <w:r w:rsidRPr="00694077">
        <w:rPr>
          <w:rFonts w:ascii="Times New Roman" w:hAnsi="Times New Roman" w:cs="Times New Roman"/>
          <w:sz w:val="24"/>
          <w:szCs w:val="24"/>
        </w:rPr>
        <w:lastRenderedPageBreak/>
        <w:t>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и т. п.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Развивать умениядействовать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улыбкувзрослых,огорчаться на отрицательную экспрессию окружающих; радоваться, удивляться, проявлять интерес к игрушкам, предметам быта, личного пользования.</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C96E09" w:rsidRDefault="00C96E09" w:rsidP="00C96E09">
      <w:pPr>
        <w:pStyle w:val="a5"/>
        <w:widowControl w:val="0"/>
        <w:spacing w:after="0" w:line="240" w:lineRule="auto"/>
        <w:ind w:left="0"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Побуждать детей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 </w:t>
      </w:r>
    </w:p>
    <w:p w:rsidR="00C96E09" w:rsidRDefault="00C96E09" w:rsidP="00C96E09">
      <w:pPr>
        <w:pStyle w:val="a5"/>
        <w:widowControl w:val="0"/>
        <w:spacing w:after="0" w:line="240" w:lineRule="auto"/>
        <w:ind w:left="0" w:firstLine="709"/>
        <w:jc w:val="both"/>
        <w:rPr>
          <w:rFonts w:ascii="Times New Roman" w:hAnsi="Times New Roman" w:cs="Times New Roman"/>
          <w:sz w:val="24"/>
          <w:szCs w:val="24"/>
        </w:rPr>
      </w:pP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b/>
          <w:sz w:val="24"/>
          <w:szCs w:val="24"/>
        </w:rPr>
        <w:t xml:space="preserve">Адаптивная компенсаторно-развивающая программа. </w:t>
      </w:r>
      <w:r w:rsidRPr="00694077">
        <w:rPr>
          <w:rFonts w:ascii="Times New Roman" w:hAnsi="Times New Roman" w:cs="Times New Roman"/>
          <w:sz w:val="24"/>
          <w:szCs w:val="24"/>
        </w:rPr>
        <w:t>Цель педагогической деятельности: способствовать развитию у слабовидящего ребенка на ранних этапах жизнедеятельности компенсации трудностей зрительного отражения действительности.</w:t>
      </w:r>
    </w:p>
    <w:p w:rsidR="00C96E09" w:rsidRPr="00694077" w:rsidRDefault="00C96E09" w:rsidP="00C96E09">
      <w:pPr>
        <w:widowControl w:val="0"/>
        <w:spacing w:after="0" w:line="240" w:lineRule="auto"/>
        <w:ind w:firstLine="709"/>
        <w:jc w:val="both"/>
        <w:rPr>
          <w:rFonts w:ascii="Times New Roman" w:hAnsi="Times New Roman" w:cs="Times New Roman"/>
          <w:b/>
          <w:i/>
          <w:sz w:val="24"/>
          <w:szCs w:val="24"/>
        </w:rPr>
      </w:pPr>
      <w:r w:rsidRPr="00694077">
        <w:rPr>
          <w:rFonts w:ascii="Times New Roman" w:hAnsi="Times New Roman" w:cs="Times New Roman"/>
          <w:b/>
          <w:i/>
          <w:sz w:val="24"/>
          <w:szCs w:val="24"/>
        </w:rPr>
        <w:t>Развитие слуха и слухового восприятия</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Развитие слухо-зрительно-двигательной координации как формы поведения. Развитие адекватного эмоционального, двигательного и зрительного реагирования </w:t>
      </w:r>
      <w:r w:rsidRPr="00694077">
        <w:rPr>
          <w:rFonts w:ascii="Times New Roman" w:hAnsi="Times New Roman" w:cs="Times New Roman"/>
          <w:sz w:val="24"/>
          <w:szCs w:val="24"/>
        </w:rPr>
        <w:lastRenderedPageBreak/>
        <w:t xml:space="preserve">ребенка на звучащую погремушку, речь окружающих. Обогащение опыта понимания исследовательских инструкций типа:«Посмотри, что это (что звучит)?», «Слышишь колокольчик, возьми его», «Я играю погремушкой, слышишь? На, возьми ее (найди и возьми ее)» </w:t>
      </w:r>
      <w:r w:rsidRPr="00694077">
        <w:rPr>
          <w:rFonts w:ascii="Times New Roman" w:hAnsi="Times New Roman" w:cs="Times New Roman"/>
          <w:sz w:val="24"/>
          <w:szCs w:val="24"/>
        </w:rPr>
        <w:br/>
        <w:t>и др.</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Развитие умений и обогащение опыта действий со звучащими игрушками по подражанию взрослым: постучать по барабану, потрясти погремушку, позвенеть колокольчиком и т. п.</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удаленностьот ребенка источника звука.</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Формирование элементарных представленийо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осмысленностью их отражения сактуализацией зрительного внимания на визуальных стимулах.</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Развитие умения различать предметы на слух по их звучанию, отвечать на вопросы типа: «Что это? Что звучит?».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Обогащение опыта восприятия звуков живой и неживой природы: звуки дождя, скрип снега, пение птиц, голоса животных.</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Развитие музыкального слуха: обогащение опыта восприятия музыкальных мелодий, музыкальных звуков, музыкальных ритмов. Развитиеопыта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нимикультурно-фиксированными действиями.</w:t>
      </w:r>
    </w:p>
    <w:p w:rsidR="00C96E09"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Способствовать запоминанию и умению правильно произносить имена окружающих (ближайший социум).</w:t>
      </w:r>
    </w:p>
    <w:p w:rsidR="00C96E09" w:rsidRPr="00694077" w:rsidRDefault="00C96E09" w:rsidP="00C96E09">
      <w:pPr>
        <w:widowControl w:val="0"/>
        <w:spacing w:after="0" w:line="240" w:lineRule="auto"/>
        <w:ind w:firstLine="709"/>
        <w:jc w:val="both"/>
        <w:rPr>
          <w:rFonts w:ascii="Times New Roman" w:hAnsi="Times New Roman" w:cs="Times New Roman"/>
          <w:b/>
          <w:i/>
          <w:sz w:val="24"/>
          <w:szCs w:val="24"/>
        </w:rPr>
      </w:pPr>
      <w:r w:rsidRPr="00694077">
        <w:rPr>
          <w:rFonts w:ascii="Times New Roman" w:hAnsi="Times New Roman" w:cs="Times New Roman"/>
          <w:b/>
          <w:i/>
          <w:sz w:val="24"/>
          <w:szCs w:val="24"/>
        </w:rPr>
        <w:t>Развитие моторики рук и осязания</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руки;ладонь, предплечье одной руки с ладонью, предплечьем другой руки; ладонь и внешняя сторона плеча; ладонь и противоположный локоть;рука (и) вдоль туловища; ладони и голова; нога к ноге; стопа к стопе; пальцы рук и ног;нога (и) живот; ладони и шея; ладонь и противоположное плечо; ладони и живот; ладонь (и) спина; ладонь (и) грудь; ладонь (и) бедро; нога на ногу (перекрест).</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спины,бока, руки, особо – ладонь и подушечки пальцев, проведением по коже щетками с щетиной разной жесткости и длины,массажными мячиками и др.</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типакрышек, пробок от бутылок и т.</w:t>
      </w:r>
      <w:r w:rsidRPr="00694077">
        <w:rPr>
          <w:rFonts w:ascii="Times New Roman" w:hAnsi="Times New Roman" w:cs="Times New Roman"/>
          <w:sz w:val="24"/>
          <w:szCs w:val="24"/>
          <w:lang w:val="en-US"/>
        </w:rPr>
        <w:t> </w:t>
      </w:r>
      <w:r w:rsidRPr="00694077">
        <w:rPr>
          <w:rFonts w:ascii="Times New Roman" w:hAnsi="Times New Roman" w:cs="Times New Roman"/>
          <w:sz w:val="24"/>
          <w:szCs w:val="24"/>
        </w:rPr>
        <w:t>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lastRenderedPageBreak/>
        <w:t>Организация тактильных ощущений у ребенка с актуализацией вибральной чувствительности тела, рук, пальцев. Занятия с мячами: ребенок обхватывает мяч,ощущает вибрацию от действий взрослого, которыйударяет сверху по мячу. Под ладонь ребенка на твердую поверхность кладется большая пластмассовая бутылкас рельефным рисунком, который тактильно интересен ребенку, с незначительным количеством наполнителя. Взрослыйпостукивает по свободному концу бутылки. Ребенок ощущает вибрацию.</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 с резиновыми грелками. Опускание рук в теплую, холодную воду. </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Организация тактильных ощущений лица другого человека с получением впечатлений от движений в области рта, глаз, бровей, щек.</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Развитие тактильного образа восприятия с развитием предметно отнесенных ощущений на захватывание, перехватывание, вкладывание и т.</w:t>
      </w:r>
      <w:r w:rsidRPr="00694077">
        <w:rPr>
          <w:rFonts w:ascii="Times New Roman" w:hAnsi="Times New Roman" w:cs="Times New Roman"/>
          <w:sz w:val="24"/>
          <w:szCs w:val="24"/>
          <w:lang w:val="en-US"/>
        </w:rPr>
        <w:t> </w:t>
      </w:r>
      <w:r w:rsidRPr="00694077">
        <w:rPr>
          <w:rFonts w:ascii="Times New Roman" w:hAnsi="Times New Roman" w:cs="Times New Roman"/>
          <w:sz w:val="24"/>
          <w:szCs w:val="24"/>
        </w:rPr>
        <w:t>п. со зрительным контролем действий.</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Заполнение емкостей небольшого объема мелкими предметами со зрительным контролем. Развитие действий с дидактическими игрушками с актуализацией зрительных впечатлений. Обогащение действий с точным захватомпогремушек разной формы и величины. Развитие умений в перекладывании крупных, мелких предметов из емкостив емкость с постепенным уменьшением диаметра отверстия.</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Развитие чувственно-моторной основы орудийной деятельности и действий с освоением ребенком:</w:t>
      </w:r>
    </w:p>
    <w:p w:rsidR="00C96E09" w:rsidRPr="00694077" w:rsidRDefault="00C96E09" w:rsidP="00C96E09">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sz w:val="24"/>
          <w:szCs w:val="24"/>
        </w:rPr>
        <w:t>- прямого положения тела в сидении и стоянии (прямостояние).</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w:t>
      </w:r>
      <w:r w:rsidRPr="00694077">
        <w:rPr>
          <w:rFonts w:ascii="Times New Roman" w:hAnsi="Times New Roman" w:cs="Times New Roman"/>
          <w:sz w:val="24"/>
          <w:szCs w:val="24"/>
          <w:lang w:val="en-US"/>
        </w:rPr>
        <w:t> </w:t>
      </w:r>
      <w:r w:rsidRPr="00694077">
        <w:rPr>
          <w:rFonts w:ascii="Times New Roman" w:hAnsi="Times New Roman" w:cs="Times New Roman"/>
          <w:sz w:val="24"/>
          <w:szCs w:val="24"/>
        </w:rPr>
        <w:t>востребованного в деятельности: положения рук: руки вперед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положения кисти(ей) с приспособлением руки к свойствам предмета-орудия.</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Развитие двигательных умений:</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захватывать орудие кистью, сжатой в кулак;</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приспособление руки к свойствам предметов;</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движение кистью: вокруг фронтальной оси – ладонное и тыльное сгибание;</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брать предмет-орудие одной рукой;</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движения руки от плеча, от локтя, кисти, ротация с ориентацией на способ действия с предметом-орудием;</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мелкие и точные движения кистью и пальцами;</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shd w:val="clear" w:color="auto" w:fill="FFFFFF"/>
        </w:rPr>
        <w:t>- совместные, но разнонаправленные движения рук;</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ставить, класть предмет на определенное место.</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действий на основе и под контролем зрения.</w:t>
      </w:r>
    </w:p>
    <w:p w:rsidR="00C96E09" w:rsidRPr="00694077" w:rsidRDefault="00C96E09" w:rsidP="00C96E09">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b/>
          <w:i/>
          <w:sz w:val="24"/>
          <w:szCs w:val="24"/>
        </w:rPr>
        <w:t>Развитие невербальных средств общения</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Обогащение опыта восприятия и воспроизведения разных положений частей лица, </w:t>
      </w:r>
      <w:r w:rsidRPr="00694077">
        <w:rPr>
          <w:rFonts w:ascii="Times New Roman" w:hAnsi="Times New Roman" w:cs="Times New Roman"/>
          <w:sz w:val="24"/>
          <w:szCs w:val="24"/>
        </w:rPr>
        <w:lastRenderedPageBreak/>
        <w:t>их движений:</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губы в улыбке, губы широко разомкнуты, губы сомкнуты; </w:t>
      </w:r>
      <w:r w:rsidRPr="00694077">
        <w:rPr>
          <w:rFonts w:ascii="Times New Roman" w:eastAsia="Times New Roman" w:hAnsi="Times New Roman" w:cs="Times New Roman"/>
          <w:sz w:val="24"/>
          <w:szCs w:val="24"/>
        </w:rPr>
        <w:t>губы искривлены и их уголки оттянуты назад (радость); приоткрытый рот имеет округленную форму; нижняя губа выпячена;</w:t>
      </w:r>
      <w:r w:rsidRPr="00694077">
        <w:rPr>
          <w:rFonts w:ascii="Times New Roman" w:hAnsi="Times New Roman" w:cs="Times New Roman"/>
          <w:sz w:val="24"/>
          <w:szCs w:val="24"/>
        </w:rPr>
        <w:t xml:space="preserve"> открыть рот широко, приоткрыть рот, выпятить нижнюю губу,сжимать губы, вытянуть губы, показать и убрать язык, шлепание губами.</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eastAsia="Times New Roman" w:hAnsi="Times New Roman" w:cs="Times New Roman"/>
          <w:sz w:val="24"/>
          <w:szCs w:val="24"/>
        </w:rPr>
        <w:t>- обычное положение щ</w:t>
      </w:r>
      <w:r w:rsidRPr="00694077">
        <w:rPr>
          <w:rFonts w:ascii="Times New Roman" w:hAnsi="Times New Roman" w:cs="Times New Roman"/>
          <w:sz w:val="24"/>
          <w:szCs w:val="24"/>
        </w:rPr>
        <w:t>е</w:t>
      </w:r>
      <w:r w:rsidRPr="00694077">
        <w:rPr>
          <w:rFonts w:ascii="Times New Roman" w:eastAsia="Times New Roman" w:hAnsi="Times New Roman" w:cs="Times New Roman"/>
          <w:sz w:val="24"/>
          <w:szCs w:val="24"/>
        </w:rPr>
        <w:t>к, щ</w:t>
      </w:r>
      <w:r w:rsidRPr="00694077">
        <w:rPr>
          <w:rFonts w:ascii="Times New Roman" w:hAnsi="Times New Roman" w:cs="Times New Roman"/>
          <w:sz w:val="24"/>
          <w:szCs w:val="24"/>
        </w:rPr>
        <w:t>е</w:t>
      </w:r>
      <w:r w:rsidRPr="00694077">
        <w:rPr>
          <w:rFonts w:ascii="Times New Roman" w:eastAsia="Times New Roman" w:hAnsi="Times New Roman" w:cs="Times New Roman"/>
          <w:sz w:val="24"/>
          <w:szCs w:val="24"/>
        </w:rPr>
        <w:t>ки надуты;</w:t>
      </w:r>
    </w:p>
    <w:p w:rsidR="00C96E09" w:rsidRPr="00694077" w:rsidRDefault="00C96E09" w:rsidP="00C96E09">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sz w:val="24"/>
          <w:szCs w:val="24"/>
        </w:rPr>
        <w:t xml:space="preserve">- зажмуривание; </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поднимание и опускание бровей. </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Формирование жестовых умений: узнавать и показывать жестами приветствие, прощание, запрет, удивление и др.</w:t>
      </w:r>
    </w:p>
    <w:p w:rsidR="00C96E09" w:rsidRPr="00694077" w:rsidRDefault="00C96E09" w:rsidP="00C96E09">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C96E09" w:rsidRPr="00694077" w:rsidRDefault="00C96E09" w:rsidP="00C96E09">
      <w:pPr>
        <w:widowControl w:val="0"/>
        <w:spacing w:after="0" w:line="240" w:lineRule="auto"/>
        <w:ind w:firstLine="709"/>
        <w:jc w:val="both"/>
        <w:rPr>
          <w:rFonts w:ascii="Times New Roman" w:hAnsi="Times New Roman" w:cs="Times New Roman"/>
          <w:b/>
          <w:i/>
          <w:sz w:val="24"/>
          <w:szCs w:val="24"/>
        </w:rPr>
      </w:pPr>
      <w:r w:rsidRPr="00694077">
        <w:rPr>
          <w:rFonts w:ascii="Times New Roman" w:hAnsi="Times New Roman" w:cs="Times New Roman"/>
          <w:b/>
          <w:i/>
          <w:sz w:val="24"/>
          <w:szCs w:val="24"/>
        </w:rPr>
        <w:t>Развитие зрительно-двигательной координации</w:t>
      </w:r>
    </w:p>
    <w:p w:rsidR="00C96E09" w:rsidRPr="00694077" w:rsidRDefault="00C96E09" w:rsidP="00C96E09">
      <w:pPr>
        <w:widowControl w:val="0"/>
        <w:spacing w:after="0" w:line="240" w:lineRule="auto"/>
        <w:ind w:firstLine="709"/>
        <w:jc w:val="both"/>
        <w:rPr>
          <w:rFonts w:ascii="Times New Roman" w:eastAsia="Times New Roman" w:hAnsi="Times New Roman" w:cs="Times New Roman"/>
          <w:sz w:val="24"/>
          <w:szCs w:val="24"/>
        </w:rPr>
      </w:pPr>
      <w:r w:rsidRPr="00694077">
        <w:rPr>
          <w:rFonts w:ascii="Times New Roman" w:hAnsi="Times New Roman" w:cs="Times New Roman"/>
          <w:sz w:val="24"/>
          <w:szCs w:val="24"/>
        </w:rPr>
        <w:t xml:space="preserve">Развитие опыта и потребности в приближении к интересующему предмету (игрушка, предмет быта) </w:t>
      </w:r>
      <w:r w:rsidRPr="00694077">
        <w:rPr>
          <w:rFonts w:ascii="Times New Roman" w:hAnsi="Times New Roman" w:cs="Times New Roman"/>
          <w:sz w:val="24"/>
          <w:szCs w:val="24"/>
          <w:lang w:val="en-US"/>
        </w:rPr>
        <w:t>c</w:t>
      </w:r>
      <w:r w:rsidRPr="00694077">
        <w:rPr>
          <w:rFonts w:ascii="Times New Roman" w:hAnsi="Times New Roman" w:cs="Times New Roman"/>
          <w:sz w:val="24"/>
          <w:szCs w:val="24"/>
        </w:rPr>
        <w:t xml:space="preserve"> пересечением пространства на основе и под контролем зрения. Развитие тонко координированных умений и навыковпредметных, орудийных действий. </w:t>
      </w:r>
    </w:p>
    <w:p w:rsidR="00C96E09" w:rsidRDefault="00C96E09" w:rsidP="000E3C7B">
      <w:pPr>
        <w:pStyle w:val="a5"/>
        <w:spacing w:line="240" w:lineRule="auto"/>
        <w:ind w:left="0" w:right="-1" w:firstLine="567"/>
        <w:jc w:val="both"/>
        <w:rPr>
          <w:rFonts w:ascii="Times New Roman" w:hAnsi="Times New Roman" w:cs="Times New Roman"/>
          <w:sz w:val="24"/>
          <w:szCs w:val="24"/>
        </w:rPr>
      </w:pPr>
    </w:p>
    <w:p w:rsidR="000E3C7B" w:rsidRDefault="00E40737" w:rsidP="000E3C7B">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ab/>
        <w:t xml:space="preserve">Коррекционно-развивающая работа строится с учетом особых образовательных потребностей </w:t>
      </w:r>
      <w:r w:rsidR="000E3C7B">
        <w:rPr>
          <w:rFonts w:ascii="Times New Roman" w:hAnsi="Times New Roman" w:cs="Times New Roman"/>
          <w:sz w:val="24"/>
          <w:szCs w:val="24"/>
        </w:rPr>
        <w:t xml:space="preserve">слабовидящих </w:t>
      </w:r>
      <w:r w:rsidRPr="00E40737">
        <w:rPr>
          <w:rFonts w:ascii="Times New Roman" w:hAnsi="Times New Roman" w:cs="Times New Roman"/>
          <w:sz w:val="24"/>
          <w:szCs w:val="24"/>
        </w:rPr>
        <w:t>детей и заключений ТПМПК.</w:t>
      </w:r>
    </w:p>
    <w:p w:rsidR="000E3C7B" w:rsidRDefault="00E40737" w:rsidP="000E3C7B">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ab/>
        <w:t xml:space="preserve">Организация образовательного процесса в группах  комбинированной направленности предполагает соблюдение следующих позиций: </w:t>
      </w:r>
    </w:p>
    <w:p w:rsidR="000E3C7B" w:rsidRDefault="00E40737" w:rsidP="000E3C7B">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 xml:space="preserve">1) регламент проведения и содержание занятий с </w:t>
      </w:r>
      <w:r w:rsidR="000E3C7B">
        <w:rPr>
          <w:rFonts w:ascii="Times New Roman" w:hAnsi="Times New Roman" w:cs="Times New Roman"/>
          <w:sz w:val="24"/>
          <w:szCs w:val="24"/>
        </w:rPr>
        <w:t xml:space="preserve">слабовидящим </w:t>
      </w:r>
      <w:r w:rsidRPr="00E40737">
        <w:rPr>
          <w:rFonts w:ascii="Times New Roman" w:hAnsi="Times New Roman" w:cs="Times New Roman"/>
          <w:sz w:val="24"/>
          <w:szCs w:val="24"/>
        </w:rPr>
        <w:t>ребенком специалистами дошкольной образовательной организации (учителем-логопедом, педагогом-психологом), воспитателями;</w:t>
      </w:r>
    </w:p>
    <w:p w:rsidR="00454421" w:rsidRDefault="00E40737" w:rsidP="00454421">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2) регламент и содержание работы психолого-педагогического консилиума (ППк).</w:t>
      </w:r>
      <w:r w:rsidRPr="00E40737">
        <w:rPr>
          <w:rFonts w:ascii="Times New Roman" w:hAnsi="Times New Roman" w:cs="Times New Roman"/>
          <w:sz w:val="24"/>
          <w:szCs w:val="24"/>
        </w:rPr>
        <w:tab/>
        <w:t xml:space="preserve">В </w:t>
      </w:r>
      <w:r w:rsidR="00454421">
        <w:rPr>
          <w:rFonts w:ascii="Times New Roman" w:hAnsi="Times New Roman" w:cs="Times New Roman"/>
          <w:sz w:val="24"/>
          <w:szCs w:val="24"/>
        </w:rPr>
        <w:t>условиях инклюзивного образования группы</w:t>
      </w:r>
      <w:r w:rsidRPr="00E40737">
        <w:rPr>
          <w:rFonts w:ascii="Times New Roman" w:hAnsi="Times New Roman" w:cs="Times New Roman"/>
          <w:sz w:val="24"/>
          <w:szCs w:val="24"/>
        </w:rPr>
        <w:t xml:space="preserve"> осуществляется реализация</w:t>
      </w:r>
      <w:r w:rsidR="00454421">
        <w:rPr>
          <w:rFonts w:ascii="Times New Roman" w:hAnsi="Times New Roman" w:cs="Times New Roman"/>
          <w:sz w:val="24"/>
          <w:szCs w:val="24"/>
        </w:rPr>
        <w:t xml:space="preserve"> двух</w:t>
      </w:r>
      <w:r w:rsidRPr="00E40737">
        <w:rPr>
          <w:rFonts w:ascii="Times New Roman" w:hAnsi="Times New Roman" w:cs="Times New Roman"/>
          <w:sz w:val="24"/>
          <w:szCs w:val="24"/>
        </w:rPr>
        <w:t xml:space="preserve"> програм</w:t>
      </w:r>
      <w:r w:rsidR="00454421">
        <w:rPr>
          <w:rFonts w:ascii="Times New Roman" w:hAnsi="Times New Roman" w:cs="Times New Roman"/>
          <w:sz w:val="24"/>
          <w:szCs w:val="24"/>
        </w:rPr>
        <w:t>м</w:t>
      </w:r>
      <w:r w:rsidRPr="00E40737">
        <w:rPr>
          <w:rFonts w:ascii="Times New Roman" w:hAnsi="Times New Roman" w:cs="Times New Roman"/>
          <w:sz w:val="24"/>
          <w:szCs w:val="24"/>
        </w:rPr>
        <w:t xml:space="preserve">. Для </w:t>
      </w:r>
      <w:r w:rsidR="000E3C7B">
        <w:rPr>
          <w:rFonts w:ascii="Times New Roman" w:hAnsi="Times New Roman" w:cs="Times New Roman"/>
          <w:sz w:val="24"/>
          <w:szCs w:val="24"/>
        </w:rPr>
        <w:t xml:space="preserve">слабовидящего </w:t>
      </w:r>
      <w:r w:rsidRPr="00E40737">
        <w:rPr>
          <w:rFonts w:ascii="Times New Roman" w:hAnsi="Times New Roman" w:cs="Times New Roman"/>
          <w:sz w:val="24"/>
          <w:szCs w:val="24"/>
        </w:rPr>
        <w:t xml:space="preserve">ребенка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обучаются по основной образовательной программе дошкольного образования. </w:t>
      </w:r>
    </w:p>
    <w:p w:rsidR="00454421" w:rsidRDefault="00E40737" w:rsidP="00454421">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Адаптированная  образовательная программа ориентируется:</w:t>
      </w:r>
    </w:p>
    <w:p w:rsidR="00454421" w:rsidRDefault="00E40737" w:rsidP="00454421">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454421" w:rsidRDefault="00E40737" w:rsidP="00454421">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 на создание оптимальных усло</w:t>
      </w:r>
      <w:r w:rsidR="00174578">
        <w:rPr>
          <w:rFonts w:ascii="Times New Roman" w:hAnsi="Times New Roman" w:cs="Times New Roman"/>
          <w:sz w:val="24"/>
          <w:szCs w:val="24"/>
        </w:rPr>
        <w:t xml:space="preserve">вий совместного обучения слабовидящих детей </w:t>
      </w:r>
      <w:r w:rsidRPr="00E40737">
        <w:rPr>
          <w:rFonts w:ascii="Times New Roman" w:hAnsi="Times New Roman" w:cs="Times New Roman"/>
          <w:sz w:val="24"/>
          <w:szCs w:val="24"/>
        </w:rPr>
        <w:t xml:space="preserve">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w:t>
      </w:r>
    </w:p>
    <w:p w:rsidR="00454421" w:rsidRDefault="00E40737" w:rsidP="00454421">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454421" w:rsidRDefault="00E40737" w:rsidP="00454421">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ab/>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w:t>
      </w:r>
      <w:r w:rsidR="005E1613">
        <w:rPr>
          <w:rFonts w:ascii="Times New Roman" w:hAnsi="Times New Roman" w:cs="Times New Roman"/>
          <w:sz w:val="24"/>
          <w:szCs w:val="24"/>
        </w:rPr>
        <w:t xml:space="preserve">исле </w:t>
      </w:r>
      <w:r w:rsidR="00174578">
        <w:rPr>
          <w:rFonts w:ascii="Times New Roman" w:hAnsi="Times New Roman" w:cs="Times New Roman"/>
          <w:sz w:val="24"/>
          <w:szCs w:val="24"/>
        </w:rPr>
        <w:t xml:space="preserve">слабовидящего </w:t>
      </w:r>
      <w:r w:rsidR="005E1613">
        <w:rPr>
          <w:rFonts w:ascii="Times New Roman" w:hAnsi="Times New Roman" w:cs="Times New Roman"/>
          <w:sz w:val="24"/>
          <w:szCs w:val="24"/>
        </w:rPr>
        <w:t>ребенка</w:t>
      </w:r>
      <w:r w:rsidRPr="00E40737">
        <w:rPr>
          <w:rFonts w:ascii="Times New Roman" w:hAnsi="Times New Roman" w:cs="Times New Roman"/>
          <w:sz w:val="24"/>
          <w:szCs w:val="24"/>
        </w:rPr>
        <w:t>.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454421" w:rsidRDefault="00E40737" w:rsidP="00454421">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lastRenderedPageBreak/>
        <w:tab/>
        <w:t xml:space="preserve">В адаптированной образовательной программе определяется специфическое для </w:t>
      </w:r>
      <w:r w:rsidR="00174578">
        <w:rPr>
          <w:rFonts w:ascii="Times New Roman" w:hAnsi="Times New Roman" w:cs="Times New Roman"/>
          <w:sz w:val="24"/>
          <w:szCs w:val="24"/>
        </w:rPr>
        <w:t xml:space="preserve">слабовидящего </w:t>
      </w:r>
      <w:r w:rsidRPr="00E40737">
        <w:rPr>
          <w:rFonts w:ascii="Times New Roman" w:hAnsi="Times New Roman" w:cs="Times New Roman"/>
          <w:sz w:val="24"/>
          <w:szCs w:val="24"/>
        </w:rPr>
        <w:t>ребенка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w:t>
      </w:r>
      <w:r w:rsidR="00174578">
        <w:rPr>
          <w:rFonts w:ascii="Times New Roman" w:hAnsi="Times New Roman" w:cs="Times New Roman"/>
          <w:sz w:val="24"/>
          <w:szCs w:val="24"/>
        </w:rPr>
        <w:t xml:space="preserve">ендаций по проведению занятий со слабовидящими </w:t>
      </w:r>
      <w:r w:rsidRPr="00E40737">
        <w:rPr>
          <w:rFonts w:ascii="Times New Roman" w:hAnsi="Times New Roman" w:cs="Times New Roman"/>
          <w:sz w:val="24"/>
          <w:szCs w:val="24"/>
        </w:rPr>
        <w:t>детьми и т. д.</w:t>
      </w:r>
    </w:p>
    <w:p w:rsidR="00454421" w:rsidRDefault="00E40737" w:rsidP="00454421">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ab/>
        <w:t xml:space="preserve">Реализация адаптированной образовательной программы </w:t>
      </w:r>
      <w:r w:rsidR="00174578">
        <w:rPr>
          <w:rFonts w:ascii="Times New Roman" w:hAnsi="Times New Roman" w:cs="Times New Roman"/>
          <w:sz w:val="24"/>
          <w:szCs w:val="24"/>
        </w:rPr>
        <w:t xml:space="preserve">слабовидящего </w:t>
      </w:r>
      <w:r w:rsidRPr="00E40737">
        <w:rPr>
          <w:rFonts w:ascii="Times New Roman" w:hAnsi="Times New Roman" w:cs="Times New Roman"/>
          <w:sz w:val="24"/>
          <w:szCs w:val="24"/>
        </w:rPr>
        <w:t xml:space="preserve">ребенка строится с учетом: </w:t>
      </w:r>
    </w:p>
    <w:p w:rsidR="00454421" w:rsidRDefault="00E40737" w:rsidP="00454421">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 особенностей и содержания взаимодействия с родителями (законными представителями) на каждом этапе включения;</w:t>
      </w:r>
    </w:p>
    <w:p w:rsidR="00454421" w:rsidRDefault="00E40737" w:rsidP="00454421">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 особенностей и содержания взаимодействия между сотрудниками дошкольного уровня;</w:t>
      </w:r>
    </w:p>
    <w:p w:rsidR="00454421" w:rsidRDefault="00E40737" w:rsidP="00454421">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 вариативности и технологий выбора форм и методов подготовки ребенка с ОВЗ к включению;</w:t>
      </w:r>
    </w:p>
    <w:p w:rsidR="00454421" w:rsidRDefault="00E40737" w:rsidP="00454421">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 критери</w:t>
      </w:r>
      <w:r w:rsidR="005E1613">
        <w:rPr>
          <w:rFonts w:ascii="Times New Roman" w:hAnsi="Times New Roman" w:cs="Times New Roman"/>
          <w:sz w:val="24"/>
          <w:szCs w:val="24"/>
        </w:rPr>
        <w:t>ев готовности</w:t>
      </w:r>
      <w:r w:rsidR="00174578">
        <w:rPr>
          <w:rFonts w:ascii="Times New Roman" w:hAnsi="Times New Roman" w:cs="Times New Roman"/>
          <w:sz w:val="24"/>
          <w:szCs w:val="24"/>
        </w:rPr>
        <w:t xml:space="preserve"> слабовидящего </w:t>
      </w:r>
      <w:r w:rsidR="005E1613">
        <w:rPr>
          <w:rFonts w:ascii="Times New Roman" w:hAnsi="Times New Roman" w:cs="Times New Roman"/>
          <w:sz w:val="24"/>
          <w:szCs w:val="24"/>
        </w:rPr>
        <w:t xml:space="preserve">ребенка </w:t>
      </w:r>
      <w:r w:rsidRPr="00E40737">
        <w:rPr>
          <w:rFonts w:ascii="Times New Roman" w:hAnsi="Times New Roman" w:cs="Times New Roman"/>
          <w:sz w:val="24"/>
          <w:szCs w:val="24"/>
        </w:rPr>
        <w:t>к продвижению по этапам инклюзивного процесса;</w:t>
      </w:r>
    </w:p>
    <w:p w:rsidR="00932811" w:rsidRDefault="00E40737" w:rsidP="00932811">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 организации условий для максимального развития и эффективной адаптации ребенка в инклюзивной группе.</w:t>
      </w:r>
    </w:p>
    <w:p w:rsidR="00035C2D" w:rsidRDefault="00E40737" w:rsidP="00035C2D">
      <w:pPr>
        <w:pStyle w:val="a5"/>
        <w:spacing w:line="240" w:lineRule="auto"/>
        <w:ind w:left="0" w:right="-1" w:firstLine="567"/>
        <w:jc w:val="both"/>
        <w:rPr>
          <w:rFonts w:ascii="Times New Roman" w:hAnsi="Times New Roman" w:cs="Times New Roman"/>
          <w:sz w:val="24"/>
          <w:szCs w:val="24"/>
        </w:rPr>
      </w:pPr>
      <w:r w:rsidRPr="00E40737">
        <w:rPr>
          <w:rFonts w:ascii="Times New Roman" w:hAnsi="Times New Roman" w:cs="Times New Roman"/>
          <w:sz w:val="24"/>
          <w:szCs w:val="24"/>
        </w:rPr>
        <w:tab/>
        <w:t xml:space="preserve">Координация реализации программ образования осуществляется на заседаниях психолого-педагогического консилиума дошкольного уровня с участием всех педагогов и специалистов, задействованных в реализации образовательных программ. </w:t>
      </w:r>
    </w:p>
    <w:p w:rsidR="00035C2D" w:rsidRDefault="00035C2D" w:rsidP="00035C2D">
      <w:pPr>
        <w:widowControl w:val="0"/>
        <w:tabs>
          <w:tab w:val="left" w:pos="3784"/>
        </w:tabs>
        <w:spacing w:after="0" w:line="240" w:lineRule="auto"/>
        <w:ind w:firstLine="709"/>
        <w:jc w:val="both"/>
        <w:rPr>
          <w:rFonts w:ascii="Times New Roman" w:hAnsi="Times New Roman" w:cs="Times New Roman"/>
          <w:b/>
          <w:i/>
          <w:sz w:val="24"/>
          <w:szCs w:val="24"/>
          <w:u w:val="single"/>
        </w:rPr>
      </w:pPr>
      <w:r>
        <w:rPr>
          <w:rFonts w:ascii="Times New Roman" w:hAnsi="Times New Roman" w:cs="Times New Roman"/>
          <w:b/>
          <w:i/>
          <w:sz w:val="24"/>
          <w:szCs w:val="24"/>
          <w:u w:val="single"/>
        </w:rPr>
        <w:t>Работа с родителями</w:t>
      </w:r>
    </w:p>
    <w:p w:rsidR="00035C2D" w:rsidRPr="00694077" w:rsidRDefault="00035C2D" w:rsidP="00035C2D">
      <w:pPr>
        <w:widowControl w:val="0"/>
        <w:tabs>
          <w:tab w:val="left" w:pos="3784"/>
        </w:tabs>
        <w:spacing w:after="0" w:line="240" w:lineRule="auto"/>
        <w:ind w:firstLine="709"/>
        <w:jc w:val="both"/>
        <w:rPr>
          <w:rFonts w:ascii="Times New Roman" w:hAnsi="Times New Roman" w:cs="Times New Roman"/>
          <w:i/>
          <w:sz w:val="24"/>
          <w:szCs w:val="24"/>
          <w:u w:val="single"/>
        </w:rPr>
      </w:pPr>
      <w:r w:rsidRPr="00694077">
        <w:rPr>
          <w:rFonts w:ascii="Times New Roman" w:hAnsi="Times New Roman" w:cs="Times New Roman"/>
          <w:b/>
          <w:i/>
          <w:sz w:val="24"/>
          <w:szCs w:val="24"/>
          <w:u w:val="single"/>
        </w:rPr>
        <w:t>Информационно-просветительское направление</w:t>
      </w:r>
    </w:p>
    <w:p w:rsidR="00035C2D" w:rsidRPr="00694077" w:rsidRDefault="00035C2D" w:rsidP="00035C2D">
      <w:pPr>
        <w:widowControl w:val="0"/>
        <w:tabs>
          <w:tab w:val="left" w:pos="3784"/>
        </w:tabs>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 xml:space="preserve">Нормативно-правовоепросвещение родителей </w:t>
      </w:r>
      <w:r w:rsidRPr="00694077">
        <w:rPr>
          <w:rFonts w:ascii="Times New Roman" w:hAnsi="Times New Roman" w:cs="Times New Roman"/>
          <w:sz w:val="24"/>
          <w:szCs w:val="24"/>
        </w:rPr>
        <w:t>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 определяется).</w:t>
      </w:r>
    </w:p>
    <w:p w:rsidR="00035C2D" w:rsidRPr="00694077" w:rsidRDefault="00035C2D" w:rsidP="00035C2D">
      <w:pPr>
        <w:widowControl w:val="0"/>
        <w:tabs>
          <w:tab w:val="left" w:pos="3784"/>
        </w:tabs>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Просвещение родителей осоциальных институтах</w:t>
      </w:r>
      <w:r w:rsidRPr="00694077">
        <w:rPr>
          <w:rFonts w:ascii="Times New Roman" w:hAnsi="Times New Roman" w:cs="Times New Roman"/>
          <w:sz w:val="24"/>
          <w:szCs w:val="24"/>
        </w:rPr>
        <w:t xml:space="preserve"> развития и поддержки, общего и дополнительного образования, обучения и др. дляслабовидящих: ДОО, ОО, абилитационные и/или реабилитационные центры, службы ранней помощи, центры поддержки семьи, отделения ВОС, библиотеки для слабовидящих и др.; об их предназначении в жизнислабовидящих, информация о которых и обращения в которые поможет семье принять позитивное отношение к образованию слабовидящего ребенка в настоящем ибудущем.</w:t>
      </w:r>
    </w:p>
    <w:p w:rsidR="00035C2D" w:rsidRPr="00694077" w:rsidRDefault="00035C2D" w:rsidP="00035C2D">
      <w:pPr>
        <w:widowControl w:val="0"/>
        <w:tabs>
          <w:tab w:val="left" w:pos="3784"/>
        </w:tabs>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Методы:</w:t>
      </w:r>
      <w:r w:rsidRPr="00694077">
        <w:rPr>
          <w:rFonts w:ascii="Times New Roman" w:hAnsi="Times New Roman" w:cs="Times New Roman"/>
          <w:sz w:val="24"/>
          <w:szCs w:val="24"/>
        </w:rPr>
        <w:t xml:space="preserve"> консультации (очная, дистантная формы), беседы.</w:t>
      </w:r>
    </w:p>
    <w:p w:rsidR="00035C2D" w:rsidRPr="00694077" w:rsidRDefault="00035C2D" w:rsidP="00035C2D">
      <w:pPr>
        <w:widowControl w:val="0"/>
        <w:tabs>
          <w:tab w:val="left" w:pos="3784"/>
        </w:tabs>
        <w:spacing w:after="0" w:line="240" w:lineRule="auto"/>
        <w:ind w:firstLine="709"/>
        <w:jc w:val="both"/>
        <w:rPr>
          <w:rFonts w:ascii="Times New Roman" w:hAnsi="Times New Roman" w:cs="Times New Roman"/>
          <w:b/>
          <w:i/>
          <w:sz w:val="24"/>
          <w:szCs w:val="24"/>
          <w:u w:val="single"/>
        </w:rPr>
      </w:pPr>
    </w:p>
    <w:p w:rsidR="00035C2D" w:rsidRPr="00694077" w:rsidRDefault="00035C2D" w:rsidP="00035C2D">
      <w:pPr>
        <w:widowControl w:val="0"/>
        <w:tabs>
          <w:tab w:val="left" w:pos="3784"/>
        </w:tabs>
        <w:spacing w:after="0" w:line="240" w:lineRule="auto"/>
        <w:ind w:firstLine="709"/>
        <w:jc w:val="both"/>
        <w:rPr>
          <w:rFonts w:ascii="Times New Roman" w:hAnsi="Times New Roman" w:cs="Times New Roman"/>
          <w:b/>
          <w:i/>
          <w:sz w:val="24"/>
          <w:szCs w:val="24"/>
        </w:rPr>
      </w:pPr>
      <w:r w:rsidRPr="00694077">
        <w:rPr>
          <w:rFonts w:ascii="Times New Roman" w:hAnsi="Times New Roman" w:cs="Times New Roman"/>
          <w:b/>
          <w:i/>
          <w:sz w:val="24"/>
          <w:szCs w:val="24"/>
          <w:u w:val="single"/>
        </w:rPr>
        <w:t>Диагностическое направление</w:t>
      </w:r>
    </w:p>
    <w:p w:rsidR="00035C2D" w:rsidRPr="00694077" w:rsidRDefault="00035C2D" w:rsidP="00035C2D">
      <w:pPr>
        <w:widowControl w:val="0"/>
        <w:tabs>
          <w:tab w:val="left" w:pos="3784"/>
        </w:tabs>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Изучение социального статуса семьи</w:t>
      </w:r>
      <w:r w:rsidRPr="00694077">
        <w:rPr>
          <w:rFonts w:ascii="Times New Roman" w:hAnsi="Times New Roman" w:cs="Times New Roman"/>
          <w:sz w:val="24"/>
          <w:szCs w:val="24"/>
        </w:rPr>
        <w:t xml:space="preserve"> с целью выявления ее особенностей схарактеристикой воспитательного потенциала семьи по данному параметру для уточнения стратегии и/или т</w:t>
      </w:r>
      <w:r>
        <w:rPr>
          <w:rFonts w:ascii="Times New Roman" w:hAnsi="Times New Roman" w:cs="Times New Roman"/>
          <w:sz w:val="24"/>
          <w:szCs w:val="24"/>
        </w:rPr>
        <w:t>актики взаимодействия с семьей.</w:t>
      </w:r>
    </w:p>
    <w:p w:rsidR="00035C2D" w:rsidRPr="00694077" w:rsidRDefault="00035C2D" w:rsidP="00035C2D">
      <w:pPr>
        <w:widowControl w:val="0"/>
        <w:tabs>
          <w:tab w:val="left" w:pos="3784"/>
        </w:tabs>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Изучение запросов семьи</w:t>
      </w:r>
      <w:r w:rsidRPr="00694077">
        <w:rPr>
          <w:rFonts w:ascii="Times New Roman" w:hAnsi="Times New Roman" w:cs="Times New Roman"/>
          <w:sz w:val="24"/>
          <w:szCs w:val="24"/>
        </w:rPr>
        <w:t xml:space="preserve">, касающихся разных сторон жизнедеятельности слабовидящего ребенка, с целью корректирования содержания профессиональной поддержки семьи и профессионального сопровождения ребенка. </w:t>
      </w:r>
    </w:p>
    <w:p w:rsidR="00035C2D" w:rsidRPr="00694077" w:rsidRDefault="00035C2D" w:rsidP="00035C2D">
      <w:pPr>
        <w:widowControl w:val="0"/>
        <w:tabs>
          <w:tab w:val="left" w:pos="3784"/>
        </w:tabs>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Методы:</w:t>
      </w:r>
      <w:r w:rsidRPr="00694077">
        <w:rPr>
          <w:rFonts w:ascii="Times New Roman" w:hAnsi="Times New Roman" w:cs="Times New Roman"/>
          <w:sz w:val="24"/>
          <w:szCs w:val="24"/>
        </w:rPr>
        <w:t xml:space="preserve"> беседы.</w:t>
      </w:r>
    </w:p>
    <w:p w:rsidR="00035C2D" w:rsidRPr="00694077" w:rsidRDefault="00035C2D" w:rsidP="00035C2D">
      <w:pPr>
        <w:spacing w:after="0" w:line="240" w:lineRule="auto"/>
        <w:ind w:firstLine="709"/>
        <w:rPr>
          <w:rFonts w:ascii="Times New Roman" w:hAnsi="Times New Roman" w:cs="Times New Roman"/>
          <w:b/>
          <w:i/>
          <w:sz w:val="24"/>
          <w:szCs w:val="24"/>
          <w:u w:val="single"/>
        </w:rPr>
      </w:pPr>
    </w:p>
    <w:p w:rsidR="00035C2D" w:rsidRPr="00694077" w:rsidRDefault="00035C2D" w:rsidP="00035C2D">
      <w:pPr>
        <w:spacing w:line="240" w:lineRule="auto"/>
        <w:ind w:firstLine="709"/>
        <w:rPr>
          <w:rFonts w:ascii="Times New Roman" w:hAnsi="Times New Roman" w:cs="Times New Roman"/>
          <w:b/>
          <w:i/>
          <w:sz w:val="24"/>
          <w:szCs w:val="24"/>
          <w:u w:val="single"/>
        </w:rPr>
      </w:pPr>
      <w:r w:rsidRPr="00694077">
        <w:rPr>
          <w:rFonts w:ascii="Times New Roman" w:hAnsi="Times New Roman" w:cs="Times New Roman"/>
          <w:b/>
          <w:i/>
          <w:sz w:val="24"/>
          <w:szCs w:val="24"/>
          <w:u w:val="single"/>
        </w:rPr>
        <w:t>Организационно-педагогическое направление</w:t>
      </w:r>
    </w:p>
    <w:p w:rsidR="00035C2D" w:rsidRPr="00694077" w:rsidRDefault="00035C2D" w:rsidP="00035C2D">
      <w:pPr>
        <w:widowControl w:val="0"/>
        <w:tabs>
          <w:tab w:val="left" w:pos="3784"/>
        </w:tabs>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lastRenderedPageBreak/>
        <w:t>Расширение социальных контактовсемьи</w:t>
      </w:r>
      <w:r w:rsidRPr="00694077">
        <w:rPr>
          <w:rFonts w:ascii="Times New Roman" w:hAnsi="Times New Roman" w:cs="Times New Roman"/>
          <w:sz w:val="24"/>
          <w:szCs w:val="24"/>
        </w:rPr>
        <w:t xml:space="preserve">. Оказание родителям помощи в установлении контактов с семьями, также воспитывающими слабовидящего (их) ребенка (детей), имеющих опыт воспитания ребенка с инвалидностью, с ОВЗ. Организация в ДОО досуговых мероприятий (детских, детско-родительских) с вовлечением и участием в них сопровождаемой семьи. </w:t>
      </w:r>
    </w:p>
    <w:p w:rsidR="00035C2D" w:rsidRPr="00694077" w:rsidRDefault="00035C2D" w:rsidP="00035C2D">
      <w:pPr>
        <w:widowControl w:val="0"/>
        <w:tabs>
          <w:tab w:val="left" w:pos="3784"/>
        </w:tabs>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 xml:space="preserve">Методы: </w:t>
      </w:r>
      <w:r w:rsidRPr="00694077">
        <w:rPr>
          <w:rFonts w:ascii="Times New Roman" w:hAnsi="Times New Roman" w:cs="Times New Roman"/>
          <w:sz w:val="24"/>
          <w:szCs w:val="24"/>
        </w:rPr>
        <w:t>создание информативной базы о семьях детей с нарушением зрения и возможных контактах с ней (с согласия семьи быть включенными в базу); практическое участие в разработке досуговых мероприятий</w:t>
      </w:r>
      <w:r>
        <w:rPr>
          <w:rFonts w:ascii="Times New Roman" w:hAnsi="Times New Roman" w:cs="Times New Roman"/>
          <w:sz w:val="24"/>
          <w:szCs w:val="24"/>
        </w:rPr>
        <w:t>,</w:t>
      </w:r>
      <w:r w:rsidRPr="00694077">
        <w:rPr>
          <w:rFonts w:ascii="Times New Roman" w:hAnsi="Times New Roman" w:cs="Times New Roman"/>
          <w:sz w:val="24"/>
          <w:szCs w:val="24"/>
        </w:rPr>
        <w:t xml:space="preserve">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w:t>
      </w:r>
    </w:p>
    <w:p w:rsidR="00035C2D" w:rsidRPr="00694077" w:rsidRDefault="00035C2D" w:rsidP="00035C2D">
      <w:pPr>
        <w:widowControl w:val="0"/>
        <w:tabs>
          <w:tab w:val="left" w:pos="3784"/>
        </w:tabs>
        <w:spacing w:after="0" w:line="240" w:lineRule="auto"/>
        <w:ind w:firstLine="709"/>
        <w:jc w:val="both"/>
        <w:rPr>
          <w:rFonts w:ascii="Times New Roman" w:hAnsi="Times New Roman" w:cs="Times New Roman"/>
          <w:b/>
          <w:sz w:val="24"/>
          <w:szCs w:val="24"/>
        </w:rPr>
      </w:pPr>
      <w:r w:rsidRPr="00694077">
        <w:rPr>
          <w:rFonts w:ascii="Times New Roman" w:hAnsi="Times New Roman" w:cs="Times New Roman"/>
          <w:b/>
          <w:sz w:val="24"/>
          <w:szCs w:val="24"/>
        </w:rPr>
        <w:t>Педагогическая деятельность Организации. Педагогическое сопровождение семьи специалистами по вопросам развития и воспитания слабовидящих детей</w:t>
      </w:r>
    </w:p>
    <w:p w:rsidR="00035C2D" w:rsidRPr="00694077" w:rsidRDefault="00035C2D" w:rsidP="00035C2D">
      <w:pPr>
        <w:widowControl w:val="0"/>
        <w:tabs>
          <w:tab w:val="left" w:pos="3784"/>
        </w:tabs>
        <w:spacing w:after="0" w:line="240" w:lineRule="auto"/>
        <w:ind w:firstLine="709"/>
        <w:jc w:val="both"/>
        <w:rPr>
          <w:rFonts w:ascii="Times New Roman" w:hAnsi="Times New Roman" w:cs="Times New Roman"/>
          <w:b/>
          <w:i/>
          <w:sz w:val="24"/>
          <w:szCs w:val="24"/>
          <w:u w:val="single"/>
        </w:rPr>
      </w:pPr>
      <w:r w:rsidRPr="00694077">
        <w:rPr>
          <w:rFonts w:ascii="Times New Roman" w:hAnsi="Times New Roman" w:cs="Times New Roman"/>
          <w:b/>
          <w:i/>
          <w:sz w:val="24"/>
          <w:szCs w:val="24"/>
          <w:u w:val="single"/>
        </w:rPr>
        <w:t>Информационно-просветительское направление</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Информирование родителей об особенностях развития слабовидящих детей, о возможных и допустимых сроках возрастных достижений слабовидящего ребенка: затягивается развитие зрительного поведения, зрительно-моторной координации в системах координат «глаз – рука», «глаз –нога», освоение невербальных средств общения, развитие познавательной и двигательной активности и умений, развитие образа «Я»,саморегуляции, волевых проявлений.</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Ориентирование родителей в информационных источниках (сайты, литературные источники) по вопросам развития и воспитания слабовидящих детейразных возрастных групп,особых образовательных потребностях детей этой категории и условий их удовлетворения и т. п.</w:t>
      </w:r>
    </w:p>
    <w:p w:rsidR="00035C2D" w:rsidRDefault="00035C2D" w:rsidP="00035C2D">
      <w:pPr>
        <w:widowControl w:val="0"/>
        <w:spacing w:after="0" w:line="240" w:lineRule="auto"/>
        <w:ind w:firstLine="709"/>
        <w:jc w:val="both"/>
        <w:rPr>
          <w:rFonts w:ascii="Times New Roman" w:hAnsi="Times New Roman" w:cs="Times New Roman"/>
          <w:b/>
          <w:i/>
          <w:sz w:val="24"/>
          <w:szCs w:val="24"/>
          <w:u w:val="single"/>
        </w:rPr>
      </w:pPr>
      <w:r w:rsidRPr="00694077">
        <w:rPr>
          <w:rFonts w:ascii="Times New Roman" w:hAnsi="Times New Roman" w:cs="Times New Roman"/>
          <w:i/>
          <w:sz w:val="24"/>
          <w:szCs w:val="24"/>
        </w:rPr>
        <w:t>Методы:</w:t>
      </w:r>
      <w:r w:rsidRPr="00694077">
        <w:rPr>
          <w:rFonts w:ascii="Times New Roman" w:hAnsi="Times New Roman" w:cs="Times New Roman"/>
          <w:sz w:val="24"/>
          <w:szCs w:val="24"/>
        </w:rPr>
        <w:t xml:space="preserve"> организация участия родителей в тематическихродительских собраниях, подготовка и предоставление родителям информационных листов, тематические беседы-консультации родителей, беседы-обсуждения данных специальной литературы, совместный с родителями просмотр видеоматериалов о развитии слабовидящих детей с их </w:t>
      </w:r>
      <w:r>
        <w:rPr>
          <w:rFonts w:ascii="Times New Roman" w:hAnsi="Times New Roman" w:cs="Times New Roman"/>
          <w:sz w:val="24"/>
          <w:szCs w:val="24"/>
        </w:rPr>
        <w:t>последующим обсуждением</w:t>
      </w:r>
      <w:r w:rsidRPr="00694077">
        <w:rPr>
          <w:rFonts w:ascii="Times New Roman" w:hAnsi="Times New Roman" w:cs="Times New Roman"/>
          <w:sz w:val="24"/>
          <w:szCs w:val="24"/>
        </w:rPr>
        <w:t>.</w:t>
      </w:r>
    </w:p>
    <w:p w:rsidR="00035C2D" w:rsidRPr="00694077" w:rsidRDefault="00035C2D" w:rsidP="00035C2D">
      <w:pPr>
        <w:widowControl w:val="0"/>
        <w:spacing w:after="0" w:line="240" w:lineRule="auto"/>
        <w:ind w:firstLine="709"/>
        <w:jc w:val="both"/>
        <w:rPr>
          <w:rFonts w:ascii="Times New Roman" w:hAnsi="Times New Roman" w:cs="Times New Roman"/>
          <w:b/>
          <w:i/>
          <w:sz w:val="24"/>
          <w:szCs w:val="24"/>
          <w:u w:val="single"/>
        </w:rPr>
      </w:pPr>
      <w:r w:rsidRPr="00694077">
        <w:rPr>
          <w:rFonts w:ascii="Times New Roman" w:hAnsi="Times New Roman" w:cs="Times New Roman"/>
          <w:b/>
          <w:i/>
          <w:sz w:val="24"/>
          <w:szCs w:val="24"/>
          <w:u w:val="single"/>
        </w:rPr>
        <w:t>Консультативно-диагностическое направление</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Информированиеи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Методы:</w:t>
      </w:r>
      <w:r w:rsidRPr="00694077">
        <w:rPr>
          <w:rFonts w:ascii="Times New Roman" w:hAnsi="Times New Roman" w:cs="Times New Roman"/>
          <w:sz w:val="24"/>
          <w:szCs w:val="24"/>
        </w:rPr>
        <w:t xml:space="preserve"> индивидуальные консультации семьи.</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Направление:</w:t>
      </w:r>
      <w:r w:rsidRPr="00694077">
        <w:rPr>
          <w:rFonts w:ascii="Times New Roman" w:hAnsi="Times New Roman" w:cs="Times New Roman"/>
          <w:sz w:val="24"/>
          <w:szCs w:val="24"/>
        </w:rPr>
        <w:t xml:space="preserve"> практико-ориентированное консультирование семьи (по запросу семьи).</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Консультирование семьи по вопросам:</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самовоспитания родителей в преодолении ими трудностей эмоционального общения со слабовидящим ребенком;</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особых образовательных потребностей слабовидящих детей, педагогических условий и средств их удовлетворения;</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организации предметной, предметно-пространственной среды жизнедеятельности слабовидящего ребенка с обеспечением ему доступности для:</w:t>
      </w:r>
    </w:p>
    <w:p w:rsidR="00035C2D" w:rsidRPr="00694077" w:rsidRDefault="00035C2D" w:rsidP="005F0A37">
      <w:pPr>
        <w:pStyle w:val="a5"/>
        <w:widowControl w:val="0"/>
        <w:numPr>
          <w:ilvl w:val="0"/>
          <w:numId w:val="39"/>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контактно-зрительного познания предметного мира в его разнообразии, освоения действий с предметами;</w:t>
      </w:r>
    </w:p>
    <w:p w:rsidR="00035C2D" w:rsidRPr="00694077" w:rsidRDefault="00035C2D" w:rsidP="005F0A37">
      <w:pPr>
        <w:pStyle w:val="a5"/>
        <w:widowControl w:val="0"/>
        <w:numPr>
          <w:ilvl w:val="0"/>
          <w:numId w:val="39"/>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самоорганизации, самореализации, проявлении инициативностив предметной деятельности;</w:t>
      </w:r>
    </w:p>
    <w:p w:rsidR="00035C2D" w:rsidRPr="00694077" w:rsidRDefault="00035C2D" w:rsidP="005F0A37">
      <w:pPr>
        <w:pStyle w:val="a5"/>
        <w:widowControl w:val="0"/>
        <w:numPr>
          <w:ilvl w:val="0"/>
          <w:numId w:val="39"/>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 xml:space="preserve">безбоязненного, безопасного передвижения в </w:t>
      </w:r>
      <w:r w:rsidRPr="00694077">
        <w:rPr>
          <w:rFonts w:ascii="Times New Roman" w:hAnsi="Times New Roman" w:cs="Times New Roman"/>
          <w:sz w:val="24"/>
          <w:szCs w:val="24"/>
        </w:rPr>
        <w:lastRenderedPageBreak/>
        <w:t>пространстве;освоениянавыков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p>
    <w:p w:rsidR="00035C2D" w:rsidRPr="00694077" w:rsidRDefault="00035C2D" w:rsidP="005F0A37">
      <w:pPr>
        <w:pStyle w:val="a5"/>
        <w:widowControl w:val="0"/>
        <w:numPr>
          <w:ilvl w:val="0"/>
          <w:numId w:val="39"/>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развития у слабовидящего ребенка зрительного поведения, восприятия; </w:t>
      </w:r>
    </w:p>
    <w:p w:rsidR="00035C2D" w:rsidRPr="00694077" w:rsidRDefault="00035C2D" w:rsidP="005F0A37">
      <w:pPr>
        <w:pStyle w:val="a5"/>
        <w:widowControl w:val="0"/>
        <w:numPr>
          <w:ilvl w:val="0"/>
          <w:numId w:val="39"/>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актуализации и обогащения у слабовидящего ребенка слуховых,тактильных,обонятельных,проприоцептивных, зрительных ощущений и восприятий;</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требований к бытовой среде: мебель, одежда, предметы быта слабовидящего ребенка, их доступность для освоения им первичных навыков социально-бытовойориентировки;</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выбора игрушек для слабовидящего ребенка; рекомендаций предметно-пространственной организацииигровой зоны ребенка;</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организации режима дня ребенка и специфика отдельных компонентов:</w:t>
      </w:r>
    </w:p>
    <w:p w:rsidR="00035C2D" w:rsidRPr="00694077" w:rsidRDefault="00035C2D" w:rsidP="005F0A37">
      <w:pPr>
        <w:pStyle w:val="a5"/>
        <w:widowControl w:val="0"/>
        <w:numPr>
          <w:ilvl w:val="0"/>
          <w:numId w:val="40"/>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кормление ребенка, привитие навыков приема твердой пищи;</w:t>
      </w:r>
    </w:p>
    <w:p w:rsidR="00035C2D" w:rsidRPr="00694077" w:rsidRDefault="00035C2D" w:rsidP="005F0A37">
      <w:pPr>
        <w:pStyle w:val="a5"/>
        <w:widowControl w:val="0"/>
        <w:numPr>
          <w:ilvl w:val="0"/>
          <w:numId w:val="40"/>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бодрствование, игры и занятия с ребенком;</w:t>
      </w:r>
    </w:p>
    <w:p w:rsidR="00035C2D" w:rsidRPr="00694077" w:rsidRDefault="00035C2D" w:rsidP="005F0A37">
      <w:pPr>
        <w:pStyle w:val="a5"/>
        <w:widowControl w:val="0"/>
        <w:numPr>
          <w:ilvl w:val="0"/>
          <w:numId w:val="40"/>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проведение прогулок;</w:t>
      </w:r>
    </w:p>
    <w:p w:rsidR="00035C2D" w:rsidRPr="00694077" w:rsidRDefault="00035C2D" w:rsidP="005F0A37">
      <w:pPr>
        <w:pStyle w:val="a5"/>
        <w:widowControl w:val="0"/>
        <w:numPr>
          <w:ilvl w:val="0"/>
          <w:numId w:val="40"/>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семейный досуг;</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особенностей физического развития ребенка:</w:t>
      </w:r>
    </w:p>
    <w:p w:rsidR="00035C2D" w:rsidRPr="00694077" w:rsidRDefault="00035C2D" w:rsidP="005F0A37">
      <w:pPr>
        <w:pStyle w:val="a5"/>
        <w:widowControl w:val="0"/>
        <w:numPr>
          <w:ilvl w:val="0"/>
          <w:numId w:val="41"/>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физическое здоровье и физическое развитие ребенка;</w:t>
      </w:r>
    </w:p>
    <w:p w:rsidR="00035C2D" w:rsidRPr="00694077" w:rsidRDefault="00035C2D" w:rsidP="005F0A37">
      <w:pPr>
        <w:pStyle w:val="a5"/>
        <w:widowControl w:val="0"/>
        <w:numPr>
          <w:ilvl w:val="0"/>
          <w:numId w:val="41"/>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охрана и поддержание здоровья и органов чувств (органы слуха, осязания, обоняния, вкуса, зрения), тактильных ощущений;</w:t>
      </w:r>
    </w:p>
    <w:p w:rsidR="00035C2D" w:rsidRPr="00694077" w:rsidRDefault="00035C2D" w:rsidP="005F0A37">
      <w:pPr>
        <w:pStyle w:val="a5"/>
        <w:widowControl w:val="0"/>
        <w:numPr>
          <w:ilvl w:val="0"/>
          <w:numId w:val="41"/>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охрана и развитие зрения;</w:t>
      </w:r>
    </w:p>
    <w:p w:rsidR="00035C2D" w:rsidRPr="00694077" w:rsidRDefault="00035C2D" w:rsidP="005F0A37">
      <w:pPr>
        <w:pStyle w:val="a5"/>
        <w:widowControl w:val="0"/>
        <w:numPr>
          <w:ilvl w:val="0"/>
          <w:numId w:val="41"/>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повышение двигательной активности, развитие мобильности ребенка;</w:t>
      </w:r>
    </w:p>
    <w:p w:rsidR="00035C2D" w:rsidRPr="00694077" w:rsidRDefault="00035C2D" w:rsidP="005F0A37">
      <w:pPr>
        <w:pStyle w:val="a5"/>
        <w:widowControl w:val="0"/>
        <w:numPr>
          <w:ilvl w:val="0"/>
          <w:numId w:val="41"/>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освоение ребенком способов передвижения: ползанье, ходьба;</w:t>
      </w:r>
    </w:p>
    <w:p w:rsidR="00035C2D" w:rsidRPr="00694077" w:rsidRDefault="00035C2D" w:rsidP="005F0A37">
      <w:pPr>
        <w:pStyle w:val="a5"/>
        <w:widowControl w:val="0"/>
        <w:numPr>
          <w:ilvl w:val="0"/>
          <w:numId w:val="41"/>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развитие осанки, моторики рук;</w:t>
      </w:r>
    </w:p>
    <w:p w:rsidR="00035C2D" w:rsidRPr="00694077" w:rsidRDefault="00035C2D" w:rsidP="005F0A37">
      <w:pPr>
        <w:pStyle w:val="a5"/>
        <w:widowControl w:val="0"/>
        <w:numPr>
          <w:ilvl w:val="0"/>
          <w:numId w:val="41"/>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подвижные игры для слабовидящих детей;</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особенностей речевого развития ребенка:</w:t>
      </w:r>
    </w:p>
    <w:p w:rsidR="00035C2D" w:rsidRPr="00694077" w:rsidRDefault="00035C2D" w:rsidP="005F0A37">
      <w:pPr>
        <w:pStyle w:val="a5"/>
        <w:widowControl w:val="0"/>
        <w:numPr>
          <w:ilvl w:val="0"/>
          <w:numId w:val="42"/>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необходимые условия доречевогои речевого развития;</w:t>
      </w:r>
    </w:p>
    <w:p w:rsidR="00035C2D" w:rsidRPr="00694077" w:rsidRDefault="00035C2D" w:rsidP="005F0A37">
      <w:pPr>
        <w:pStyle w:val="a5"/>
        <w:widowControl w:val="0"/>
        <w:numPr>
          <w:ilvl w:val="0"/>
          <w:numId w:val="42"/>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речедвигательные умения ребенка и как их развивать;</w:t>
      </w:r>
    </w:p>
    <w:p w:rsidR="00035C2D" w:rsidRPr="00694077" w:rsidRDefault="00035C2D" w:rsidP="005F0A37">
      <w:pPr>
        <w:pStyle w:val="a5"/>
        <w:widowControl w:val="0"/>
        <w:numPr>
          <w:ilvl w:val="0"/>
          <w:numId w:val="42"/>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речевой слух ребенка;</w:t>
      </w:r>
    </w:p>
    <w:p w:rsidR="00035C2D" w:rsidRPr="00694077" w:rsidRDefault="00035C2D" w:rsidP="005F0A37">
      <w:pPr>
        <w:pStyle w:val="a5"/>
        <w:widowControl w:val="0"/>
        <w:numPr>
          <w:ilvl w:val="0"/>
          <w:numId w:val="42"/>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чувственная основа речи ребенка;</w:t>
      </w:r>
    </w:p>
    <w:p w:rsidR="00035C2D" w:rsidRPr="00694077" w:rsidRDefault="00035C2D" w:rsidP="005F0A37">
      <w:pPr>
        <w:pStyle w:val="a5"/>
        <w:widowControl w:val="0"/>
        <w:numPr>
          <w:ilvl w:val="0"/>
          <w:numId w:val="42"/>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 xml:space="preserve">речевая среда ребенка: требования к речи взрослого социума слабовидящего ребенка; </w:t>
      </w:r>
    </w:p>
    <w:p w:rsidR="00035C2D" w:rsidRPr="00694077" w:rsidRDefault="00035C2D" w:rsidP="005F0A37">
      <w:pPr>
        <w:pStyle w:val="a5"/>
        <w:widowControl w:val="0"/>
        <w:numPr>
          <w:ilvl w:val="0"/>
          <w:numId w:val="42"/>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словарь ребенка и педагогические условия и средства его обогащения;</w:t>
      </w:r>
    </w:p>
    <w:p w:rsidR="00035C2D" w:rsidRPr="00694077" w:rsidRDefault="00035C2D" w:rsidP="005F0A37">
      <w:pPr>
        <w:pStyle w:val="a5"/>
        <w:widowControl w:val="0"/>
        <w:numPr>
          <w:ilvl w:val="0"/>
          <w:numId w:val="42"/>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условия развития потребности в вербальном общении с окружающими, потребности слушать речь окружающих;</w:t>
      </w:r>
    </w:p>
    <w:p w:rsidR="00035C2D" w:rsidRPr="00694077" w:rsidRDefault="00035C2D" w:rsidP="005F0A37">
      <w:pPr>
        <w:pStyle w:val="a5"/>
        <w:widowControl w:val="0"/>
        <w:numPr>
          <w:ilvl w:val="0"/>
          <w:numId w:val="42"/>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речевая активность ребенка и как ее поддерживать;</w:t>
      </w:r>
    </w:p>
    <w:p w:rsidR="00035C2D" w:rsidRPr="00694077" w:rsidRDefault="00035C2D" w:rsidP="005F0A37">
      <w:pPr>
        <w:pStyle w:val="a5"/>
        <w:widowControl w:val="0"/>
        <w:numPr>
          <w:ilvl w:val="0"/>
          <w:numId w:val="42"/>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книги для слабовидящих детейи развитие речи ребенка;</w:t>
      </w:r>
    </w:p>
    <w:p w:rsidR="00035C2D" w:rsidRPr="00694077"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обеспечения познавательного развития ребенка:организация познавательной деятельности слабовидящего ребенка, развитие им познавательных интересов:</w:t>
      </w:r>
    </w:p>
    <w:p w:rsidR="00035C2D" w:rsidRPr="00694077" w:rsidRDefault="00035C2D" w:rsidP="005F0A37">
      <w:pPr>
        <w:pStyle w:val="a5"/>
        <w:widowControl w:val="0"/>
        <w:numPr>
          <w:ilvl w:val="0"/>
          <w:numId w:val="43"/>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 xml:space="preserve">зрительное восприятие как познавательная деятельность слабовидящего ребенка; </w:t>
      </w:r>
    </w:p>
    <w:p w:rsidR="00035C2D" w:rsidRPr="00694077" w:rsidRDefault="00035C2D" w:rsidP="005F0A37">
      <w:pPr>
        <w:pStyle w:val="a5"/>
        <w:widowControl w:val="0"/>
        <w:numPr>
          <w:ilvl w:val="0"/>
          <w:numId w:val="43"/>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роль слуха и слухового восприятия для познания слабовидящим действительности;</w:t>
      </w:r>
    </w:p>
    <w:p w:rsidR="00035C2D" w:rsidRPr="00694077" w:rsidRDefault="00035C2D" w:rsidP="005F0A37">
      <w:pPr>
        <w:pStyle w:val="a5"/>
        <w:widowControl w:val="0"/>
        <w:numPr>
          <w:ilvl w:val="0"/>
          <w:numId w:val="43"/>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познание ребенком действительности с опорой на осязание;</w:t>
      </w:r>
    </w:p>
    <w:p w:rsidR="00035C2D" w:rsidRPr="00694077" w:rsidRDefault="00035C2D" w:rsidP="005F0A37">
      <w:pPr>
        <w:pStyle w:val="a5"/>
        <w:widowControl w:val="0"/>
        <w:numPr>
          <w:ilvl w:val="0"/>
          <w:numId w:val="43"/>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роль взрослого в познавательном развитии слабовидящего ребенка;</w:t>
      </w:r>
    </w:p>
    <w:p w:rsidR="00035C2D" w:rsidRPr="00694077" w:rsidRDefault="00035C2D" w:rsidP="005F0A37">
      <w:pPr>
        <w:pStyle w:val="a5"/>
        <w:widowControl w:val="0"/>
        <w:numPr>
          <w:ilvl w:val="0"/>
          <w:numId w:val="43"/>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035C2D" w:rsidRPr="00694077" w:rsidRDefault="00035C2D" w:rsidP="005F0A37">
      <w:pPr>
        <w:pStyle w:val="a5"/>
        <w:widowControl w:val="0"/>
        <w:numPr>
          <w:ilvl w:val="0"/>
          <w:numId w:val="43"/>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lastRenderedPageBreak/>
        <w:t>роль книги в познавательном развитии слабовидящего ребенка и требования к их графике;</w:t>
      </w:r>
    </w:p>
    <w:p w:rsidR="00035C2D" w:rsidRPr="00694077" w:rsidRDefault="00035C2D" w:rsidP="005F0A37">
      <w:pPr>
        <w:pStyle w:val="a5"/>
        <w:widowControl w:val="0"/>
        <w:numPr>
          <w:ilvl w:val="0"/>
          <w:numId w:val="43"/>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обеспечение социально-предметного развития:</w:t>
      </w:r>
    </w:p>
    <w:p w:rsidR="00035C2D" w:rsidRPr="00694077" w:rsidRDefault="00035C2D" w:rsidP="005F0A37">
      <w:pPr>
        <w:pStyle w:val="a5"/>
        <w:widowControl w:val="0"/>
        <w:numPr>
          <w:ilvl w:val="0"/>
          <w:numId w:val="43"/>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условия и средства знакомства слабовидящего ребенка с предметами окружающей действительности;</w:t>
      </w:r>
    </w:p>
    <w:p w:rsidR="00035C2D" w:rsidRPr="00694077" w:rsidRDefault="00035C2D" w:rsidP="005F0A37">
      <w:pPr>
        <w:pStyle w:val="a5"/>
        <w:widowControl w:val="0"/>
        <w:numPr>
          <w:ilvl w:val="0"/>
          <w:numId w:val="43"/>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формирование предметных представлений (единичных и общих) у слабовидящего ребенка;</w:t>
      </w:r>
    </w:p>
    <w:p w:rsidR="00035C2D" w:rsidRPr="00694077" w:rsidRDefault="00035C2D" w:rsidP="005F0A37">
      <w:pPr>
        <w:pStyle w:val="a5"/>
        <w:widowControl w:val="0"/>
        <w:numPr>
          <w:ilvl w:val="0"/>
          <w:numId w:val="43"/>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педагогические подходы и приемы к расширениюслабовидящим ребенком знаний об окружающем мире;</w:t>
      </w:r>
    </w:p>
    <w:p w:rsidR="00035C2D" w:rsidRPr="00694077" w:rsidRDefault="00035C2D" w:rsidP="005F0A37">
      <w:pPr>
        <w:pStyle w:val="a5"/>
        <w:widowControl w:val="0"/>
        <w:numPr>
          <w:ilvl w:val="0"/>
          <w:numId w:val="43"/>
        </w:numPr>
        <w:spacing w:after="0" w:line="240" w:lineRule="auto"/>
        <w:jc w:val="both"/>
        <w:rPr>
          <w:rFonts w:ascii="Times New Roman" w:hAnsi="Times New Roman" w:cs="Times New Roman"/>
          <w:sz w:val="24"/>
          <w:szCs w:val="24"/>
        </w:rPr>
      </w:pPr>
      <w:r w:rsidRPr="00694077">
        <w:rPr>
          <w:rFonts w:ascii="Times New Roman" w:hAnsi="Times New Roman" w:cs="Times New Roman"/>
          <w:sz w:val="24"/>
          <w:szCs w:val="24"/>
        </w:rPr>
        <w:t>музыка в жизни слабовидящего ребенка.</w:t>
      </w:r>
    </w:p>
    <w:p w:rsidR="00035C2D" w:rsidRDefault="00035C2D" w:rsidP="00035C2D">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i/>
          <w:sz w:val="24"/>
          <w:szCs w:val="24"/>
        </w:rPr>
        <w:t>Методы:</w:t>
      </w:r>
      <w:r w:rsidRPr="00694077">
        <w:rPr>
          <w:rFonts w:ascii="Times New Roman" w:hAnsi="Times New Roman" w:cs="Times New Roman"/>
          <w:sz w:val="24"/>
          <w:szCs w:val="24"/>
        </w:rPr>
        <w:t xml:space="preserve"> тематические консультации, тематические информационные листы, моделирование педагогических ситуаций, просмотрвидеоматериалов с обсуждением.</w:t>
      </w:r>
    </w:p>
    <w:p w:rsidR="005F0A37" w:rsidRPr="00694077" w:rsidRDefault="005F0A37" w:rsidP="005F0A37">
      <w:pPr>
        <w:widowControl w:val="0"/>
        <w:spacing w:after="0" w:line="240" w:lineRule="auto"/>
        <w:ind w:firstLine="709"/>
        <w:jc w:val="both"/>
        <w:rPr>
          <w:rFonts w:ascii="Times New Roman" w:hAnsi="Times New Roman" w:cs="Times New Roman"/>
          <w:b/>
          <w:i/>
          <w:sz w:val="24"/>
          <w:szCs w:val="24"/>
        </w:rPr>
      </w:pPr>
      <w:r w:rsidRPr="00694077">
        <w:rPr>
          <w:rFonts w:ascii="Times New Roman" w:hAnsi="Times New Roman" w:cs="Times New Roman"/>
          <w:b/>
          <w:i/>
          <w:sz w:val="24"/>
          <w:szCs w:val="24"/>
        </w:rPr>
        <w:t>Психолого-педагогическое сопровождение слабовидящего ребенка.</w:t>
      </w:r>
    </w:p>
    <w:p w:rsidR="005F0A37" w:rsidRPr="00694077" w:rsidRDefault="005F0A37" w:rsidP="005F0A37">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b/>
          <w:sz w:val="24"/>
          <w:szCs w:val="24"/>
        </w:rPr>
        <w:t>Психокоррекционное сопровождение слабовидящего ребенка</w:t>
      </w:r>
    </w:p>
    <w:p w:rsidR="005F0A37" w:rsidRPr="00694077" w:rsidRDefault="005F0A37" w:rsidP="005F0A37">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Направленность деятельности психолога-педагога:</w:t>
      </w:r>
    </w:p>
    <w:p w:rsidR="005F0A37" w:rsidRPr="00694077" w:rsidRDefault="005F0A37" w:rsidP="005F0A37">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коррекция поведенческих реакций слабовидящего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w:t>
      </w:r>
    </w:p>
    <w:p w:rsidR="005F0A37" w:rsidRPr="00694077" w:rsidRDefault="005F0A37" w:rsidP="005F0A37">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коррекция базовых психических функций, развитие которых осложнено поражением ЦНС (сочетанность нарушений).</w:t>
      </w:r>
    </w:p>
    <w:p w:rsidR="005F0A37" w:rsidRPr="00694077" w:rsidRDefault="005F0A37" w:rsidP="005F0A37">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w:t>
      </w:r>
    </w:p>
    <w:p w:rsidR="005F0A37" w:rsidRPr="00694077" w:rsidRDefault="005F0A37" w:rsidP="005F0A37">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b/>
          <w:sz w:val="24"/>
          <w:szCs w:val="24"/>
        </w:rPr>
        <w:t>Компенсаторно-развивающее сопровождение слабовидящего ребенка тифлопедагогом</w:t>
      </w:r>
    </w:p>
    <w:p w:rsidR="005F0A37" w:rsidRPr="00694077" w:rsidRDefault="005F0A37" w:rsidP="005F0A37">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В данном разделе реализуются компенсаторно-адаптивные программы с учетом тифлопедагогической диагностики ребенка.</w:t>
      </w:r>
    </w:p>
    <w:p w:rsidR="005F0A37" w:rsidRPr="00694077" w:rsidRDefault="005F0A37" w:rsidP="005F0A37">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В данном разделе реализуется коррекционно-развивающая программа «Развитие зрительного восприятия»и частично компенсаторно-адаптивные программы.</w:t>
      </w:r>
    </w:p>
    <w:p w:rsidR="005F0A37" w:rsidRPr="00694077" w:rsidRDefault="005F0A37" w:rsidP="005F0A37">
      <w:pPr>
        <w:widowControl w:val="0"/>
        <w:spacing w:after="0" w:line="240" w:lineRule="auto"/>
        <w:ind w:firstLine="709"/>
        <w:jc w:val="both"/>
        <w:rPr>
          <w:rFonts w:ascii="Times New Roman" w:hAnsi="Times New Roman" w:cs="Times New Roman"/>
          <w:i/>
          <w:sz w:val="24"/>
          <w:szCs w:val="24"/>
        </w:rPr>
      </w:pPr>
      <w:r w:rsidRPr="00694077">
        <w:rPr>
          <w:rFonts w:ascii="Times New Roman" w:hAnsi="Times New Roman" w:cs="Times New Roman"/>
          <w:i/>
          <w:sz w:val="24"/>
          <w:szCs w:val="24"/>
        </w:rPr>
        <w:t>Рекомендации родителям:</w:t>
      </w:r>
    </w:p>
    <w:p w:rsidR="005F0A37" w:rsidRPr="00694077" w:rsidRDefault="005F0A37" w:rsidP="005F0A37">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
    <w:p w:rsidR="005F0A37" w:rsidRPr="00694077" w:rsidRDefault="005F0A37" w:rsidP="005F0A37">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Познакомиться с основным содержаниемкоррекционно-развивающей Программы.</w:t>
      </w:r>
    </w:p>
    <w:p w:rsidR="005F0A37" w:rsidRPr="00694077" w:rsidRDefault="005F0A37" w:rsidP="005F0A37">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 ребенка.</w:t>
      </w:r>
    </w:p>
    <w:p w:rsidR="005F0A37" w:rsidRPr="00694077" w:rsidRDefault="005F0A37" w:rsidP="005F0A37">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xml:space="preserve"> - 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5F0A37" w:rsidRDefault="005F0A37" w:rsidP="005F0A37">
      <w:pPr>
        <w:widowControl w:val="0"/>
        <w:spacing w:after="0" w:line="240" w:lineRule="auto"/>
        <w:ind w:firstLine="709"/>
        <w:jc w:val="both"/>
        <w:rPr>
          <w:rFonts w:ascii="Times New Roman" w:hAnsi="Times New Roman" w:cs="Times New Roman"/>
          <w:sz w:val="24"/>
          <w:szCs w:val="24"/>
        </w:rPr>
      </w:pPr>
      <w:r w:rsidRPr="00694077">
        <w:rPr>
          <w:rFonts w:ascii="Times New Roman" w:hAnsi="Times New Roman" w:cs="Times New Roman"/>
          <w:sz w:val="24"/>
          <w:szCs w:val="24"/>
        </w:rPr>
        <w:t>- Ребенок должен быть изначально правильно обучен тому, что зрячий постигает путем подражания.</w:t>
      </w:r>
    </w:p>
    <w:p w:rsidR="005F0A37" w:rsidRDefault="006F1C34" w:rsidP="005F0A37">
      <w:pPr>
        <w:widowControl w:val="0"/>
        <w:spacing w:after="0" w:line="240" w:lineRule="auto"/>
        <w:ind w:firstLine="709"/>
        <w:jc w:val="both"/>
        <w:rPr>
          <w:rFonts w:ascii="Times New Roman" w:hAnsi="Times New Roman" w:cs="Times New Roman"/>
          <w:b/>
          <w:bCs/>
          <w:sz w:val="24"/>
          <w:szCs w:val="24"/>
        </w:rPr>
      </w:pPr>
      <w:r w:rsidRPr="002B14F0">
        <w:rPr>
          <w:rFonts w:ascii="Times New Roman" w:hAnsi="Times New Roman" w:cs="Times New Roman"/>
          <w:b/>
          <w:bCs/>
          <w:sz w:val="24"/>
          <w:szCs w:val="24"/>
        </w:rPr>
        <w:t>Логопедическое сопровождение.</w:t>
      </w:r>
    </w:p>
    <w:p w:rsidR="005F0A37" w:rsidRDefault="006F1C34" w:rsidP="005F0A37">
      <w:pPr>
        <w:widowControl w:val="0"/>
        <w:spacing w:after="0" w:line="240" w:lineRule="auto"/>
        <w:ind w:firstLine="709"/>
        <w:jc w:val="both"/>
        <w:rPr>
          <w:rFonts w:ascii="Times New Roman" w:hAnsi="Times New Roman" w:cs="Times New Roman"/>
          <w:sz w:val="24"/>
          <w:szCs w:val="24"/>
        </w:rPr>
      </w:pPr>
      <w:r w:rsidRPr="002B14F0">
        <w:rPr>
          <w:rFonts w:ascii="Times New Roman" w:hAnsi="Times New Roman" w:cs="Times New Roman"/>
          <w:b/>
          <w:bCs/>
          <w:sz w:val="24"/>
          <w:szCs w:val="24"/>
        </w:rPr>
        <w:t xml:space="preserve">Цель оказания логопедического сопровождения </w:t>
      </w:r>
      <w:r w:rsidRPr="002B14F0">
        <w:rPr>
          <w:rFonts w:ascii="Times New Roman" w:hAnsi="Times New Roman" w:cs="Times New Roman"/>
          <w:sz w:val="24"/>
          <w:szCs w:val="24"/>
        </w:rPr>
        <w:t xml:space="preserve">в учреждении </w:t>
      </w:r>
      <w:r>
        <w:rPr>
          <w:rFonts w:ascii="Times New Roman" w:hAnsi="Times New Roman" w:cs="Times New Roman"/>
          <w:sz w:val="24"/>
          <w:szCs w:val="24"/>
        </w:rPr>
        <w:t>–</w:t>
      </w:r>
      <w:r w:rsidRPr="002B14F0">
        <w:rPr>
          <w:rFonts w:ascii="Times New Roman" w:hAnsi="Times New Roman" w:cs="Times New Roman"/>
          <w:sz w:val="24"/>
          <w:szCs w:val="24"/>
        </w:rPr>
        <w:t xml:space="preserve"> созданиеоптимальных условий для коррекции нарушений в развитии речи детей, в освоении имидошкольных образовательных программ и подготовки к успешному освоению программначального школьного образования. Основными задачами логопедического сопровожденияявляются:</w:t>
      </w:r>
    </w:p>
    <w:p w:rsidR="005F0A37" w:rsidRDefault="006F1C34" w:rsidP="005F0A37">
      <w:pPr>
        <w:widowControl w:val="0"/>
        <w:spacing w:after="0" w:line="240" w:lineRule="auto"/>
        <w:ind w:firstLine="709"/>
        <w:jc w:val="both"/>
        <w:rPr>
          <w:rFonts w:ascii="Times New Roman" w:hAnsi="Times New Roman" w:cs="Times New Roman"/>
          <w:sz w:val="24"/>
          <w:szCs w:val="24"/>
        </w:rPr>
      </w:pPr>
      <w:r w:rsidRPr="002B14F0">
        <w:rPr>
          <w:rFonts w:ascii="Times New Roman" w:hAnsi="Times New Roman" w:cs="Times New Roman"/>
          <w:sz w:val="24"/>
          <w:szCs w:val="24"/>
        </w:rPr>
        <w:t>- коррекция нарушений устной речи детей: формирование правильного произношения,</w:t>
      </w:r>
    </w:p>
    <w:p w:rsidR="006F1C34" w:rsidRPr="002B14F0" w:rsidRDefault="006F1C34" w:rsidP="005F0A37">
      <w:pPr>
        <w:widowControl w:val="0"/>
        <w:spacing w:after="0" w:line="240" w:lineRule="auto"/>
        <w:ind w:firstLine="709"/>
        <w:jc w:val="both"/>
        <w:rPr>
          <w:rFonts w:ascii="Times New Roman" w:hAnsi="Times New Roman" w:cs="Times New Roman"/>
          <w:sz w:val="24"/>
          <w:szCs w:val="24"/>
        </w:rPr>
      </w:pPr>
      <w:r w:rsidRPr="002B14F0">
        <w:rPr>
          <w:rFonts w:ascii="Times New Roman" w:hAnsi="Times New Roman" w:cs="Times New Roman"/>
          <w:sz w:val="24"/>
          <w:szCs w:val="24"/>
        </w:rPr>
        <w:t>развитие лексических и грамматических средств языка, навыков связной речи;</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lastRenderedPageBreak/>
        <w:t>- своевременное предупреждение возникновения нарушений чтения и письма;</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 выявление структуры речевого нарушения и определение соответствующей коррекционно-развивающей программы, выстраивание индивидуального коррекционно-развивающегомаршрута;</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 активизация познавательной деятельности детей;</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выстраивание взаимодействия специалистов образовательного учреждения, участвующих вкоррекционно-образовательном процессе в рамках сопровождения развития ребенка;</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пропаганда логопедических знаний среди педагогов, родителей (законных представителей);</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 привлечение родителей (законных представителей) ребенка к участию в коррекционно-</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образовательном процессе.</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2B14F0">
        <w:rPr>
          <w:rFonts w:ascii="Times New Roman" w:hAnsi="Times New Roman" w:cs="Times New Roman"/>
          <w:b/>
          <w:bCs/>
          <w:sz w:val="24"/>
          <w:szCs w:val="24"/>
        </w:rPr>
        <w:t>Содержание работы учителя-логопеда</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2B14F0">
        <w:rPr>
          <w:rFonts w:ascii="Times New Roman" w:hAnsi="Times New Roman" w:cs="Times New Roman"/>
          <w:b/>
          <w:bCs/>
          <w:sz w:val="24"/>
          <w:szCs w:val="24"/>
        </w:rPr>
        <w:t>Диагностический модуль:</w:t>
      </w:r>
    </w:p>
    <w:p w:rsidR="006F1C34" w:rsidRPr="002B14F0" w:rsidRDefault="006F1C34" w:rsidP="007B7C97">
      <w:pPr>
        <w:keepNext/>
        <w:keepLines/>
        <w:autoSpaceDE w:val="0"/>
        <w:autoSpaceDN w:val="0"/>
        <w:adjustRightInd w:val="0"/>
        <w:spacing w:after="0" w:line="240" w:lineRule="auto"/>
        <w:ind w:firstLine="567"/>
        <w:contextualSpacing/>
        <w:rPr>
          <w:rFonts w:ascii="Times New Roman" w:hAnsi="Times New Roman" w:cs="Times New Roman"/>
          <w:sz w:val="24"/>
          <w:szCs w:val="24"/>
        </w:rPr>
      </w:pPr>
      <w:r w:rsidRPr="002B14F0">
        <w:rPr>
          <w:rFonts w:ascii="Times New Roman" w:hAnsi="Times New Roman" w:cs="Times New Roman"/>
          <w:sz w:val="24"/>
          <w:szCs w:val="24"/>
        </w:rPr>
        <w:t>Цель: определение уровня развития доречевых процессов и речи; индивидуализация задач</w:t>
      </w:r>
    </w:p>
    <w:p w:rsidR="006F1C34" w:rsidRPr="002B14F0" w:rsidRDefault="006F1C34" w:rsidP="007B7C97">
      <w:pPr>
        <w:keepNext/>
        <w:keepLines/>
        <w:autoSpaceDE w:val="0"/>
        <w:autoSpaceDN w:val="0"/>
        <w:adjustRightInd w:val="0"/>
        <w:spacing w:after="0" w:line="240" w:lineRule="auto"/>
        <w:ind w:firstLine="567"/>
        <w:contextualSpacing/>
        <w:rPr>
          <w:rFonts w:ascii="Times New Roman" w:hAnsi="Times New Roman" w:cs="Times New Roman"/>
          <w:sz w:val="24"/>
          <w:szCs w:val="24"/>
        </w:rPr>
      </w:pPr>
      <w:r w:rsidRPr="002B14F0">
        <w:rPr>
          <w:rFonts w:ascii="Times New Roman" w:hAnsi="Times New Roman" w:cs="Times New Roman"/>
          <w:sz w:val="24"/>
          <w:szCs w:val="24"/>
        </w:rPr>
        <w:t>работы.</w:t>
      </w:r>
    </w:p>
    <w:p w:rsidR="006F1C34" w:rsidRPr="002B14F0" w:rsidRDefault="006F1C34" w:rsidP="007B7C97">
      <w:pPr>
        <w:keepNext/>
        <w:keepLines/>
        <w:autoSpaceDE w:val="0"/>
        <w:autoSpaceDN w:val="0"/>
        <w:adjustRightInd w:val="0"/>
        <w:spacing w:after="0" w:line="240" w:lineRule="auto"/>
        <w:ind w:firstLine="567"/>
        <w:contextualSpacing/>
        <w:rPr>
          <w:rFonts w:ascii="Times New Roman" w:hAnsi="Times New Roman" w:cs="Times New Roman"/>
          <w:sz w:val="24"/>
          <w:szCs w:val="24"/>
        </w:rPr>
      </w:pPr>
      <w:r w:rsidRPr="002B14F0">
        <w:rPr>
          <w:rFonts w:ascii="Times New Roman" w:hAnsi="Times New Roman" w:cs="Times New Roman"/>
          <w:sz w:val="24"/>
          <w:szCs w:val="24"/>
        </w:rPr>
        <w:t>Задачи:</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определение уровня развития общих речевых навыков у детей;</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оценка степени форсированности кинестетического и кинетического компонентовобщей,ручной и артикуляционной моторики;</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оценка способности понимания речи ребенком;</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оценка состояния фонетической стороны речи;</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определение уровня фонематических процессов;</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определение объема предметного, предикативного и адъективного словарного запаса</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импрессивной и экспрессивной речи;</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определение особенностей и степени сформированности грамматического строя речи;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определение уровня развития связной речи ребенка</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анализ результатов диагностики;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планирование дальнейшей коррекционно-развивающей работы с детьми.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Виды деятельности: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наблюдение за детьми в ходе совместной деятельности, в режимных моментах;</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беседы с родителями;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проведение процедуры обследования компонентов речевого развития ребенка;</w:t>
      </w:r>
    </w:p>
    <w:p w:rsidR="006F1C34" w:rsidRPr="002B14F0" w:rsidRDefault="006F1C34" w:rsidP="006F1C34">
      <w:pPr>
        <w:keepNext/>
        <w:keepLines/>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заполнение индивидуальных речевых карт воспитанников;</w:t>
      </w:r>
    </w:p>
    <w:p w:rsidR="006F1C34" w:rsidRPr="002B14F0" w:rsidRDefault="006F1C34" w:rsidP="006F1C34">
      <w:pPr>
        <w:keepNext/>
        <w:keepLines/>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перспективное и календарно-тематическое планирование коррекционно-образовательной работы.</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2B14F0">
        <w:rPr>
          <w:rFonts w:ascii="Times New Roman" w:hAnsi="Times New Roman" w:cs="Times New Roman"/>
          <w:b/>
          <w:bCs/>
          <w:sz w:val="24"/>
          <w:szCs w:val="24"/>
        </w:rPr>
        <w:t>Коррекционно-развивающий модуль:</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Цель: создание условий, направленных на коррекцию речевого развитиявоспитанников и обеспечивающих достижение воспитанниками, имеющими нарушения речиуровня речевого развития, соответствующего возрастной норме.</w:t>
      </w:r>
    </w:p>
    <w:p w:rsidR="006F1C34" w:rsidRPr="007B7C97" w:rsidRDefault="007B7C97" w:rsidP="007B7C97">
      <w:pPr>
        <w:keepNext/>
        <w:keepLines/>
        <w:autoSpaceDE w:val="0"/>
        <w:autoSpaceDN w:val="0"/>
        <w:adjustRightInd w:val="0"/>
        <w:spacing w:after="0" w:line="240" w:lineRule="auto"/>
        <w:ind w:firstLine="567"/>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Первый этап </w:t>
      </w:r>
      <w:r w:rsidR="006F1C34" w:rsidRPr="007B7C97">
        <w:rPr>
          <w:rFonts w:ascii="Times New Roman" w:hAnsi="Times New Roman" w:cs="Times New Roman"/>
          <w:b/>
          <w:bCs/>
          <w:sz w:val="24"/>
          <w:szCs w:val="24"/>
        </w:rPr>
        <w:t>обучения.</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Задачи:</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 преодоление речевого и неречевого негативизма у детей;</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формирование устойчивого эмоционального контакта с учителем-логопедом и сосверстниками, развитие положительного эмоционального отношения детей к занятиям.</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 развитие когнитивных предпосылок речевой деятельности, формирование речи вовзаимосвязи с развитием восприятия, мышления, памяти, внимания;</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развитие интереса к окружающей действительности и познавательной активности</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lastRenderedPageBreak/>
        <w:t>детей;</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развитие потребности в общении и формировании коммуникативных умений;</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обучение детей взаимодействию с окружающими взрослыми и сверстниками;</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обучение детей умению отражать в речи содержание выполненных действий;</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формирование элементарных общих речевых умений.</w:t>
      </w:r>
    </w:p>
    <w:p w:rsidR="006F1C34" w:rsidRPr="002B14F0" w:rsidRDefault="007B7C97"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Второй этап </w:t>
      </w:r>
      <w:r w:rsidR="006F1C34" w:rsidRPr="002B14F0">
        <w:rPr>
          <w:rFonts w:ascii="Times New Roman" w:hAnsi="Times New Roman" w:cs="Times New Roman"/>
          <w:b/>
          <w:bCs/>
          <w:sz w:val="24"/>
          <w:szCs w:val="24"/>
        </w:rPr>
        <w:t>обучения</w:t>
      </w:r>
      <w:r w:rsidR="006F1C34" w:rsidRPr="002B14F0">
        <w:rPr>
          <w:rFonts w:ascii="Times New Roman" w:hAnsi="Times New Roman" w:cs="Times New Roman"/>
          <w:sz w:val="24"/>
          <w:szCs w:val="24"/>
        </w:rPr>
        <w:t>.</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Задачи:</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 развитие произвольной мыслительной деятельности детей, формирование ее основных</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компонентов;</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 развитие у детей заинтересованности в деятельности, формирование знаний достаточных</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для решения поставленных задач, а также навыка самоконтроля, поддерживаниеположительного эмоционального состояния детей в течение всего занятия;</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 совершенствование кинестетической и кинетической основы движений детей в процессе</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развития общей, ручной и артикуляционной моторики;</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развитие способности детей понимать речь параллельно с расширением ихпредставлений об окружающей действительности и формированием познавательнойдеятельности;</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обогащение предметного, предикативного и адъективного словарного запасаимпрессивной и экспрессивной речи в ономасиологическом (обращается внимание наназвание объекта) и семасиологическом (обращается внимание на семантику слов)аспектах;</w:t>
      </w:r>
    </w:p>
    <w:p w:rsidR="006F1C34" w:rsidRPr="002B14F0" w:rsidRDefault="006F1C34" w:rsidP="007B7C97">
      <w:pPr>
        <w:keepNext/>
        <w:keepLines/>
        <w:autoSpaceDE w:val="0"/>
        <w:autoSpaceDN w:val="0"/>
        <w:adjustRightInd w:val="0"/>
        <w:spacing w:after="0" w:line="240" w:lineRule="auto"/>
        <w:ind w:firstLine="567"/>
        <w:contextualSpacing/>
        <w:jc w:val="both"/>
        <w:rPr>
          <w:rFonts w:ascii="Times New Roman" w:hAnsi="Times New Roman" w:cs="Times New Roman"/>
          <w:sz w:val="24"/>
          <w:szCs w:val="24"/>
        </w:rPr>
      </w:pPr>
      <w:r w:rsidRPr="002B14F0">
        <w:rPr>
          <w:rFonts w:ascii="Times New Roman" w:hAnsi="Times New Roman" w:cs="Times New Roman"/>
          <w:sz w:val="24"/>
          <w:szCs w:val="24"/>
        </w:rPr>
        <w:t>- формирование грамматических стереотипов словоизменения и словообразования вимпрессивной и экспрессивной речи;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формирование синтаксических стереотипов и работа над усвоением синтаксическихсвязей в составе предложения;</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расширение возможностей участия детей в диалоге, формирование монологическойречи;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обучение детей включать в повествование элементы описания действующих лиц,предметов, природы, соблюдая последовательность рассказывания;</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коррекция нарушений дыхательных и голосовых функций;</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создание благоприятных условий для последующего формирования функцийфонематической стороны;</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коррекция нарушений фонетической стороны речи, развитие фонематическихпроцессов.</w:t>
      </w:r>
    </w:p>
    <w:p w:rsidR="006F1C34" w:rsidRPr="002B14F0" w:rsidRDefault="007B7C97" w:rsidP="006F1C34">
      <w:pPr>
        <w:keepNext/>
        <w:keepLines/>
        <w:autoSpaceDE w:val="0"/>
        <w:autoSpaceDN w:val="0"/>
        <w:adjustRightInd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Третийэтап</w:t>
      </w:r>
      <w:r w:rsidR="006F1C34" w:rsidRPr="002B14F0">
        <w:rPr>
          <w:rFonts w:ascii="Times New Roman" w:hAnsi="Times New Roman" w:cs="Times New Roman"/>
          <w:b/>
          <w:bCs/>
          <w:sz w:val="24"/>
          <w:szCs w:val="24"/>
        </w:rPr>
        <w:t xml:space="preserve"> обучения.</w:t>
      </w:r>
    </w:p>
    <w:p w:rsidR="006F1C34" w:rsidRPr="002B14F0" w:rsidRDefault="006F1C34" w:rsidP="006F1C34">
      <w:pPr>
        <w:keepNext/>
        <w:keepLines/>
        <w:autoSpaceDE w:val="0"/>
        <w:autoSpaceDN w:val="0"/>
        <w:adjustRightInd w:val="0"/>
        <w:spacing w:after="0" w:line="240" w:lineRule="auto"/>
        <w:contextualSpacing/>
        <w:rPr>
          <w:rFonts w:ascii="Times New Roman" w:hAnsi="Times New Roman" w:cs="Times New Roman"/>
          <w:sz w:val="24"/>
          <w:szCs w:val="24"/>
        </w:rPr>
      </w:pPr>
      <w:r w:rsidRPr="002B14F0">
        <w:rPr>
          <w:rFonts w:ascii="Times New Roman" w:hAnsi="Times New Roman" w:cs="Times New Roman"/>
          <w:sz w:val="24"/>
          <w:szCs w:val="24"/>
        </w:rPr>
        <w:t>Задачи:</w:t>
      </w:r>
    </w:p>
    <w:p w:rsidR="006F1C34" w:rsidRPr="002B14F0" w:rsidRDefault="006F1C34" w:rsidP="006F1C34">
      <w:pPr>
        <w:keepNext/>
        <w:keepLines/>
        <w:autoSpaceDE w:val="0"/>
        <w:autoSpaceDN w:val="0"/>
        <w:adjustRightInd w:val="0"/>
        <w:spacing w:after="0" w:line="240" w:lineRule="auto"/>
        <w:contextualSpacing/>
        <w:rPr>
          <w:rFonts w:ascii="Times New Roman" w:hAnsi="Times New Roman" w:cs="Times New Roman"/>
          <w:sz w:val="24"/>
          <w:szCs w:val="24"/>
        </w:rPr>
      </w:pPr>
      <w:r w:rsidRPr="002B14F0">
        <w:rPr>
          <w:rFonts w:ascii="Times New Roman" w:hAnsi="Times New Roman" w:cs="Times New Roman"/>
          <w:sz w:val="24"/>
          <w:szCs w:val="24"/>
        </w:rPr>
        <w:t>- совершенствование процессов слухового и зрительного восприятия, внимания, памяти,</w:t>
      </w:r>
    </w:p>
    <w:p w:rsidR="006F1C34" w:rsidRPr="002B14F0" w:rsidRDefault="006F1C34" w:rsidP="006F1C34">
      <w:pPr>
        <w:keepNext/>
        <w:keepLines/>
        <w:autoSpaceDE w:val="0"/>
        <w:autoSpaceDN w:val="0"/>
        <w:adjustRightInd w:val="0"/>
        <w:spacing w:after="0" w:line="240" w:lineRule="auto"/>
        <w:contextualSpacing/>
        <w:rPr>
          <w:rFonts w:ascii="Times New Roman" w:hAnsi="Times New Roman" w:cs="Times New Roman"/>
          <w:sz w:val="24"/>
          <w:szCs w:val="24"/>
        </w:rPr>
      </w:pPr>
      <w:r w:rsidRPr="002B14F0">
        <w:rPr>
          <w:rFonts w:ascii="Times New Roman" w:hAnsi="Times New Roman" w:cs="Times New Roman"/>
          <w:sz w:val="24"/>
          <w:szCs w:val="24"/>
        </w:rPr>
        <w:t>мыслительных операций анализа, синтеза, сравнения, обобщения, классификации;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 развитие общей, ручной, артикуляционной моторики;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 расширение объема импрессивной и экспрессивной речи и уточнение предметного(существительные), предикативного (глаголы) и адъективного (прилагательные) компонентовсловаря, формирование семантической структуры слова, организация семантических полей;</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 совершенствование восприятия, дифференциации и навыков употребления детьмиграмматических форм слова и словообразовательных моделей, различных типовсинтаксических конструкций;</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совершенствование навыков связной речи детей;</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коррекция нарушений фонетической стороны речи, развитие фонематическихпроцессов;</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формирование мотивации детей к школьному обучению, обучение их основам</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грамоты.</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b/>
          <w:bCs/>
          <w:sz w:val="24"/>
          <w:szCs w:val="24"/>
        </w:rPr>
      </w:pPr>
      <w:r w:rsidRPr="002B14F0">
        <w:rPr>
          <w:rFonts w:ascii="Times New Roman" w:hAnsi="Times New Roman" w:cs="Times New Roman"/>
          <w:b/>
          <w:bCs/>
          <w:sz w:val="24"/>
          <w:szCs w:val="24"/>
        </w:rPr>
        <w:t>Консультативно-просветительский модуль:</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lastRenderedPageBreak/>
        <w:t>Цель: создание единого образовательного пространства «детский сад-семья».</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Задачи: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повышение педагогических компетенций родителей;</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изучение и обобщение лучшего опыта семейного воспитания;</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приобщение родителей к участию в жизни дошкольного отделения через поиск ивнедрение наиболее эффективных форм работы.</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Виды деятельности: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Информационно-аналитическое направление:</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анкетирование;</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наблюдение.</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Познавательноенаправление:</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родительские собрания;</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консультации;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открытые занятия;</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дни открытых дверей;</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мастер-классы;</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семинары;</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проектная деятельность;</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Наглядно- информационное направление:</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родительские уголки;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папки-передвижки;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сайт группы.</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Досуговоенаправление:</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выставки работ;</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субботники;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праздники и досуги.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b/>
          <w:bCs/>
          <w:sz w:val="24"/>
          <w:szCs w:val="24"/>
        </w:rPr>
      </w:pPr>
      <w:r w:rsidRPr="002B14F0">
        <w:rPr>
          <w:rFonts w:ascii="Times New Roman" w:hAnsi="Times New Roman" w:cs="Times New Roman"/>
          <w:b/>
          <w:bCs/>
          <w:sz w:val="24"/>
          <w:szCs w:val="24"/>
        </w:rPr>
        <w:t>Социально-педагогический модуль:</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Цель: повышение эффективности коррекционно-развивающей работы посредствомоптимизации организационных и содержательных аспектов деятельности воспитателей 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специалистов психолого-педагогического сопровождения дошкольного отделения.</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Задачи: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взаимодействие с педагогическим коллективом по решению актуальных проблемвоспитанников, в рамках ППк.</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сбор дополнительной информ</w:t>
      </w:r>
      <w:r>
        <w:rPr>
          <w:rFonts w:ascii="Times New Roman" w:hAnsi="Times New Roman" w:cs="Times New Roman"/>
          <w:sz w:val="24"/>
          <w:szCs w:val="24"/>
        </w:rPr>
        <w:t>а</w:t>
      </w:r>
      <w:r w:rsidRPr="002B14F0">
        <w:rPr>
          <w:rFonts w:ascii="Times New Roman" w:hAnsi="Times New Roman" w:cs="Times New Roman"/>
          <w:sz w:val="24"/>
          <w:szCs w:val="24"/>
        </w:rPr>
        <w:t>ции об особенностях развития и особых потребностяхвоспитанников группы;</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повышение профессионального уровня в вопросах развития познавательного развитияи речи.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2B14F0">
        <w:rPr>
          <w:rFonts w:ascii="Times New Roman" w:hAnsi="Times New Roman" w:cs="Times New Roman"/>
          <w:sz w:val="24"/>
          <w:szCs w:val="24"/>
        </w:rPr>
        <w:t>Виды деятельности:</w:t>
      </w:r>
    </w:p>
    <w:p w:rsidR="006F1C34" w:rsidRPr="002B14F0" w:rsidRDefault="006F1C34" w:rsidP="006F1C34">
      <w:pPr>
        <w:keepNext/>
        <w:keepLine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участие в плановых и внеплановых заседаниях ППк,</w:t>
      </w:r>
    </w:p>
    <w:p w:rsidR="006F1C34" w:rsidRPr="002B14F0" w:rsidRDefault="006F1C34" w:rsidP="006F1C34">
      <w:pPr>
        <w:keepNext/>
        <w:keepLines/>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консультации со специалистами по вопросам развития речи, познавательногоразвития, социально-личностного развития;</w:t>
      </w:r>
    </w:p>
    <w:p w:rsidR="006F1C34" w:rsidRPr="002B14F0" w:rsidRDefault="006F1C34" w:rsidP="006F1C34">
      <w:pPr>
        <w:keepNext/>
        <w:keepLines/>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интегрированные занятия;</w:t>
      </w:r>
    </w:p>
    <w:p w:rsidR="006F1C34" w:rsidRPr="002B14F0" w:rsidRDefault="006F1C34" w:rsidP="006F1C34">
      <w:pPr>
        <w:keepNext/>
        <w:keepLines/>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2B14F0">
        <w:rPr>
          <w:rFonts w:ascii="Times New Roman" w:hAnsi="Times New Roman" w:cs="Times New Roman"/>
          <w:sz w:val="24"/>
          <w:szCs w:val="24"/>
        </w:rPr>
        <w:t xml:space="preserve"> семинары-практикум;</w:t>
      </w:r>
    </w:p>
    <w:p w:rsidR="006F1C34" w:rsidRPr="002B14F0" w:rsidRDefault="006F1C34" w:rsidP="006F1C34">
      <w:pPr>
        <w:keepNext/>
        <w:keepLines/>
        <w:autoSpaceDE w:val="0"/>
        <w:autoSpaceDN w:val="0"/>
        <w:adjustRightInd w:val="0"/>
        <w:spacing w:after="0" w:line="240" w:lineRule="auto"/>
        <w:contextualSpacing/>
        <w:rPr>
          <w:rFonts w:ascii="Times New Roman" w:hAnsi="Times New Roman" w:cs="Times New Roman"/>
          <w:b/>
          <w:bCs/>
          <w:sz w:val="24"/>
          <w:szCs w:val="24"/>
        </w:rPr>
      </w:pPr>
      <w:r w:rsidRPr="002B14F0">
        <w:rPr>
          <w:rFonts w:ascii="Times New Roman" w:hAnsi="Times New Roman" w:cs="Times New Roman"/>
          <w:b/>
          <w:bCs/>
          <w:sz w:val="24"/>
          <w:szCs w:val="24"/>
        </w:rPr>
        <w:t>Самообразование:</w:t>
      </w:r>
    </w:p>
    <w:p w:rsidR="006F1C34" w:rsidRPr="002B14F0" w:rsidRDefault="006F1C34" w:rsidP="006F1C34">
      <w:pPr>
        <w:keepNext/>
        <w:keepLines/>
        <w:autoSpaceDE w:val="0"/>
        <w:autoSpaceDN w:val="0"/>
        <w:adjustRightInd w:val="0"/>
        <w:spacing w:after="0" w:line="240" w:lineRule="auto"/>
        <w:contextualSpacing/>
        <w:rPr>
          <w:rFonts w:ascii="Times New Roman" w:hAnsi="Times New Roman" w:cs="Times New Roman"/>
          <w:sz w:val="24"/>
          <w:szCs w:val="24"/>
        </w:rPr>
      </w:pPr>
      <w:r w:rsidRPr="002B14F0">
        <w:rPr>
          <w:rFonts w:ascii="Times New Roman" w:hAnsi="Times New Roman" w:cs="Times New Roman"/>
          <w:sz w:val="24"/>
          <w:szCs w:val="24"/>
        </w:rPr>
        <w:t>Цели: расширение и углубление теоретических знаний, совершенствованиеимеющихся и приобретение новых профессиональных компетенций, повышениеобщекультурного уровня педагога.</w:t>
      </w:r>
    </w:p>
    <w:p w:rsidR="006F1C34" w:rsidRPr="002B14F0" w:rsidRDefault="006F1C34" w:rsidP="006F1C34">
      <w:pPr>
        <w:keepNext/>
        <w:keepLines/>
        <w:autoSpaceDE w:val="0"/>
        <w:autoSpaceDN w:val="0"/>
        <w:adjustRightInd w:val="0"/>
        <w:spacing w:after="0" w:line="240" w:lineRule="auto"/>
        <w:contextualSpacing/>
        <w:rPr>
          <w:rFonts w:ascii="Times New Roman" w:hAnsi="Times New Roman" w:cs="Times New Roman"/>
          <w:sz w:val="24"/>
          <w:szCs w:val="24"/>
        </w:rPr>
      </w:pPr>
      <w:r w:rsidRPr="002B14F0">
        <w:rPr>
          <w:rFonts w:ascii="Times New Roman" w:hAnsi="Times New Roman" w:cs="Times New Roman"/>
          <w:sz w:val="24"/>
          <w:szCs w:val="24"/>
        </w:rPr>
        <w:t>Виды деятельности:</w:t>
      </w:r>
    </w:p>
    <w:p w:rsidR="006F1C34" w:rsidRPr="002B14F0" w:rsidRDefault="006F1C34" w:rsidP="006F1C34">
      <w:pPr>
        <w:keepNext/>
        <w:keepLines/>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посещение курсов повышения квалификации;</w:t>
      </w:r>
    </w:p>
    <w:p w:rsidR="006F1C34" w:rsidRPr="002B14F0" w:rsidRDefault="006F1C34" w:rsidP="006F1C34">
      <w:pPr>
        <w:keepNext/>
        <w:keepLines/>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чтение специальной литературы;</w:t>
      </w:r>
    </w:p>
    <w:p w:rsidR="006F1C34" w:rsidRPr="002B14F0" w:rsidRDefault="006F1C34" w:rsidP="006F1C34">
      <w:pPr>
        <w:keepNext/>
        <w:keepLines/>
        <w:tabs>
          <w:tab w:val="left" w:pos="246"/>
          <w:tab w:val="left" w:pos="9072"/>
          <w:tab w:val="left" w:pos="9355"/>
        </w:tabs>
        <w:spacing w:line="240" w:lineRule="auto"/>
        <w:ind w:right="-1"/>
        <w:contextualSpacing/>
        <w:mirrorIndents/>
        <w:rPr>
          <w:rFonts w:ascii="Times New Roman" w:eastAsia="Times New Roman,Bold" w:hAnsi="Times New Roman" w:cs="Times New Roman"/>
          <w:sz w:val="24"/>
          <w:szCs w:val="24"/>
        </w:rPr>
      </w:pPr>
      <w:r>
        <w:rPr>
          <w:rFonts w:ascii="Times New Roman" w:hAnsi="Times New Roman" w:cs="Times New Roman"/>
          <w:sz w:val="24"/>
          <w:szCs w:val="24"/>
        </w:rPr>
        <w:t xml:space="preserve">- </w:t>
      </w:r>
      <w:r w:rsidRPr="002B14F0">
        <w:rPr>
          <w:rFonts w:ascii="Times New Roman" w:hAnsi="Times New Roman" w:cs="Times New Roman"/>
          <w:sz w:val="24"/>
          <w:szCs w:val="24"/>
        </w:rPr>
        <w:t xml:space="preserve"> участие в семинарах-практикумах, круглых столах, конференциях, мастер-классах.</w:t>
      </w:r>
    </w:p>
    <w:p w:rsidR="00E40737" w:rsidRPr="00E40737" w:rsidRDefault="00E40737" w:rsidP="00E40737">
      <w:pPr>
        <w:tabs>
          <w:tab w:val="left" w:pos="9639"/>
        </w:tabs>
        <w:spacing w:line="240" w:lineRule="auto"/>
        <w:ind w:right="-1"/>
        <w:contextualSpacing/>
        <w:jc w:val="both"/>
        <w:rPr>
          <w:rFonts w:ascii="Times New Roman" w:hAnsi="Times New Roman" w:cs="Times New Roman"/>
          <w:sz w:val="24"/>
          <w:szCs w:val="24"/>
        </w:rPr>
      </w:pPr>
    </w:p>
    <w:p w:rsidR="000D3872" w:rsidRPr="000D3872" w:rsidRDefault="000D3872" w:rsidP="000D3872">
      <w:pPr>
        <w:pStyle w:val="a5"/>
        <w:tabs>
          <w:tab w:val="left" w:pos="9639"/>
        </w:tabs>
        <w:spacing w:line="240" w:lineRule="auto"/>
        <w:ind w:right="-1"/>
        <w:jc w:val="both"/>
        <w:rPr>
          <w:rFonts w:ascii="Times New Roman" w:eastAsia="Times New Roman" w:hAnsi="Times New Roman" w:cs="Times New Roman"/>
          <w:b/>
          <w:bCs/>
          <w:sz w:val="24"/>
          <w:szCs w:val="24"/>
        </w:rPr>
      </w:pPr>
      <w:r w:rsidRPr="000D3872">
        <w:rPr>
          <w:rFonts w:ascii="Times New Roman" w:eastAsia="Times New Roman" w:hAnsi="Times New Roman" w:cs="Times New Roman"/>
          <w:b/>
          <w:bCs/>
          <w:sz w:val="24"/>
          <w:szCs w:val="24"/>
        </w:rPr>
        <w:t>3.Организационный раздел.</w:t>
      </w:r>
    </w:p>
    <w:p w:rsidR="000D3872" w:rsidRPr="000D3872" w:rsidRDefault="000D3872" w:rsidP="000D3872">
      <w:pPr>
        <w:keepNext/>
        <w:keepLines/>
        <w:spacing w:line="240" w:lineRule="auto"/>
        <w:ind w:right="-1" w:firstLine="567"/>
        <w:contextualSpacing/>
        <w:jc w:val="both"/>
        <w:rPr>
          <w:rFonts w:ascii="Times New Roman" w:hAnsi="Times New Roman" w:cs="Times New Roman"/>
          <w:b/>
          <w:sz w:val="24"/>
          <w:szCs w:val="24"/>
        </w:rPr>
      </w:pPr>
      <w:r w:rsidRPr="000D3872">
        <w:rPr>
          <w:rFonts w:ascii="Times New Roman" w:hAnsi="Times New Roman" w:cs="Times New Roman"/>
          <w:b/>
          <w:sz w:val="24"/>
          <w:szCs w:val="24"/>
        </w:rPr>
        <w:t>3.1. Материально-техническое обеспечение, обеспеченности методическими материалами и средствами обучения и воспитания.</w:t>
      </w:r>
    </w:p>
    <w:p w:rsidR="000D3872" w:rsidRPr="000D3872" w:rsidRDefault="000D3872" w:rsidP="000D3872">
      <w:pPr>
        <w:keepNext/>
        <w:keepLines/>
        <w:spacing w:line="240" w:lineRule="auto"/>
        <w:ind w:right="-1" w:firstLine="567"/>
        <w:contextualSpacing/>
        <w:jc w:val="both"/>
        <w:rPr>
          <w:rFonts w:ascii="Times New Roman" w:hAnsi="Times New Roman" w:cs="Times New Roman"/>
          <w:sz w:val="24"/>
          <w:szCs w:val="24"/>
        </w:rPr>
      </w:pPr>
      <w:r w:rsidRPr="000D3872">
        <w:rPr>
          <w:rFonts w:ascii="Times New Roman" w:hAnsi="Times New Roman" w:cs="Times New Roman"/>
          <w:sz w:val="24"/>
          <w:szCs w:val="24"/>
        </w:rPr>
        <w:t>Для организации учебно-воспитательного процесса в дошкольных группах имеются три групповые комнаты с оборудованными зонами для разных видов деятельности детей: игровой, спортивной, изобразительной, театрализованной, с уголками релаксации, природы, игры с водой и песком. Полифункциональное использование предметно-игрового пространства позволяет создать условия для всестороннего развития детей.</w:t>
      </w:r>
    </w:p>
    <w:p w:rsidR="000D3872" w:rsidRPr="000D3872" w:rsidRDefault="000D3872" w:rsidP="000D3872">
      <w:pPr>
        <w:tabs>
          <w:tab w:val="left" w:pos="567"/>
          <w:tab w:val="left" w:pos="709"/>
        </w:tabs>
        <w:autoSpaceDE w:val="0"/>
        <w:autoSpaceDN w:val="0"/>
        <w:adjustRightInd w:val="0"/>
        <w:spacing w:line="240" w:lineRule="auto"/>
        <w:ind w:right="-1" w:firstLine="567"/>
        <w:contextualSpacing/>
        <w:jc w:val="both"/>
        <w:rPr>
          <w:rFonts w:ascii="Times New Roman" w:hAnsi="Times New Roman" w:cs="Times New Roman"/>
          <w:bCs/>
          <w:color w:val="000000"/>
          <w:sz w:val="24"/>
          <w:szCs w:val="24"/>
        </w:rPr>
      </w:pPr>
      <w:r w:rsidRPr="000D3872">
        <w:rPr>
          <w:rFonts w:ascii="Times New Roman" w:hAnsi="Times New Roman" w:cs="Times New Roman"/>
          <w:bCs/>
          <w:color w:val="000000"/>
          <w:sz w:val="24"/>
          <w:szCs w:val="24"/>
        </w:rPr>
        <w:t>МБОУ Березовская СОШ №10, реализующая основную образовательную Программу дошкольного образования, обеспечивает материально-технические условия, позволяющие достичь обозначенные цели и выполнить задачи, в т. ч.:</w:t>
      </w:r>
    </w:p>
    <w:p w:rsidR="000D3872" w:rsidRPr="000D3872" w:rsidRDefault="000D3872" w:rsidP="000D3872">
      <w:pPr>
        <w:tabs>
          <w:tab w:val="left" w:pos="567"/>
          <w:tab w:val="left" w:pos="709"/>
        </w:tabs>
        <w:autoSpaceDE w:val="0"/>
        <w:autoSpaceDN w:val="0"/>
        <w:adjustRightInd w:val="0"/>
        <w:spacing w:line="240" w:lineRule="auto"/>
        <w:ind w:right="-1" w:firstLine="567"/>
        <w:contextualSpacing/>
        <w:jc w:val="both"/>
        <w:rPr>
          <w:rFonts w:ascii="Times New Roman" w:hAnsi="Times New Roman" w:cs="Times New Roman"/>
          <w:bCs/>
          <w:color w:val="000000"/>
          <w:sz w:val="24"/>
          <w:szCs w:val="24"/>
        </w:rPr>
      </w:pPr>
      <w:r w:rsidRPr="000D3872">
        <w:rPr>
          <w:rFonts w:ascii="Times New Roman" w:hAnsi="Times New Roman" w:cs="Times New Roman"/>
          <w:bCs/>
          <w:color w:val="000000"/>
          <w:sz w:val="24"/>
          <w:szCs w:val="24"/>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0D3872" w:rsidRPr="000D3872" w:rsidRDefault="000D3872" w:rsidP="000D3872">
      <w:pPr>
        <w:tabs>
          <w:tab w:val="left" w:pos="567"/>
          <w:tab w:val="left" w:pos="709"/>
        </w:tabs>
        <w:autoSpaceDE w:val="0"/>
        <w:autoSpaceDN w:val="0"/>
        <w:adjustRightInd w:val="0"/>
        <w:spacing w:line="240" w:lineRule="auto"/>
        <w:ind w:right="-1" w:firstLine="567"/>
        <w:contextualSpacing/>
        <w:jc w:val="both"/>
        <w:rPr>
          <w:rFonts w:ascii="Times New Roman" w:hAnsi="Times New Roman" w:cs="Times New Roman"/>
          <w:bCs/>
          <w:color w:val="000000"/>
          <w:sz w:val="24"/>
          <w:szCs w:val="24"/>
        </w:rPr>
      </w:pPr>
      <w:r w:rsidRPr="000D3872">
        <w:rPr>
          <w:rFonts w:ascii="Times New Roman" w:hAnsi="Times New Roman" w:cs="Times New Roman"/>
          <w:bCs/>
          <w:color w:val="000000"/>
          <w:sz w:val="24"/>
          <w:szCs w:val="24"/>
        </w:rPr>
        <w:t xml:space="preserve">─ </w:t>
      </w:r>
      <w:r w:rsidRPr="000D3872">
        <w:rPr>
          <w:rFonts w:ascii="Times New Roman" w:eastAsia="SimSun" w:hAnsi="Times New Roman" w:cs="Times New Roman"/>
          <w:bCs/>
          <w:color w:val="000000"/>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w:t>
      </w:r>
      <w:r w:rsidRPr="000D3872">
        <w:rPr>
          <w:rFonts w:ascii="Times New Roman" w:eastAsia="SimSun" w:hAnsi="Times New Roman" w:cs="Times New Roman"/>
          <w:bCs/>
          <w:sz w:val="24"/>
          <w:szCs w:val="24"/>
        </w:rPr>
        <w:t xml:space="preserve">мотивирующей </w:t>
      </w:r>
      <w:r w:rsidRPr="000D3872">
        <w:rPr>
          <w:rFonts w:ascii="Times New Roman" w:eastAsia="SimSun" w:hAnsi="Times New Roman" w:cs="Times New Roman"/>
          <w:bCs/>
          <w:color w:val="000000"/>
          <w:sz w:val="24"/>
          <w:szCs w:val="24"/>
        </w:rPr>
        <w:t>образовательной среды, уклада организации, осуществляющей образовательную деятельность;</w:t>
      </w:r>
    </w:p>
    <w:p w:rsidR="000D3872" w:rsidRPr="000D3872" w:rsidRDefault="000D3872" w:rsidP="000D3872">
      <w:pPr>
        <w:tabs>
          <w:tab w:val="left" w:pos="567"/>
          <w:tab w:val="left" w:pos="709"/>
        </w:tabs>
        <w:autoSpaceDE w:val="0"/>
        <w:autoSpaceDN w:val="0"/>
        <w:adjustRightInd w:val="0"/>
        <w:spacing w:line="240" w:lineRule="auto"/>
        <w:ind w:right="-1" w:firstLine="567"/>
        <w:contextualSpacing/>
        <w:jc w:val="both"/>
        <w:rPr>
          <w:rFonts w:ascii="Times New Roman" w:hAnsi="Times New Roman" w:cs="Times New Roman"/>
          <w:bCs/>
          <w:sz w:val="24"/>
          <w:szCs w:val="24"/>
        </w:rPr>
      </w:pPr>
      <w:r w:rsidRPr="000D3872">
        <w:rPr>
          <w:rFonts w:ascii="Times New Roman" w:hAnsi="Times New Roman" w:cs="Times New Roman"/>
          <w:bCs/>
          <w:color w:val="000000"/>
          <w:sz w:val="24"/>
          <w:szCs w:val="24"/>
        </w:rPr>
        <w:t xml:space="preserve">─ </w:t>
      </w:r>
      <w:r w:rsidRPr="000D3872">
        <w:rPr>
          <w:rFonts w:ascii="Times New Roman" w:eastAsia="SimSun" w:hAnsi="Times New Roman" w:cs="Times New Roman"/>
          <w:bCs/>
          <w:color w:val="000000"/>
          <w:sz w:val="24"/>
          <w:szCs w:val="24"/>
        </w:rPr>
        <w:t xml:space="preserve">использовать в образовательном процессе современные образовательные технологии </w:t>
      </w:r>
      <w:r w:rsidRPr="000D3872">
        <w:rPr>
          <w:rFonts w:ascii="Times New Roman" w:eastAsia="SimSun" w:hAnsi="Times New Roman" w:cs="Times New Roman"/>
          <w:bCs/>
          <w:sz w:val="24"/>
          <w:szCs w:val="24"/>
        </w:rPr>
        <w:t>(в т. ч. игровые, коммуникативные, проектные технологии и культурные практики социализации детей);</w:t>
      </w:r>
    </w:p>
    <w:p w:rsidR="000D3872" w:rsidRPr="000D3872" w:rsidRDefault="000D3872" w:rsidP="000D3872">
      <w:pPr>
        <w:tabs>
          <w:tab w:val="left" w:pos="567"/>
          <w:tab w:val="left" w:pos="709"/>
        </w:tabs>
        <w:autoSpaceDE w:val="0"/>
        <w:autoSpaceDN w:val="0"/>
        <w:adjustRightInd w:val="0"/>
        <w:spacing w:line="240" w:lineRule="auto"/>
        <w:ind w:right="-1" w:firstLine="567"/>
        <w:contextualSpacing/>
        <w:jc w:val="both"/>
        <w:rPr>
          <w:rFonts w:ascii="Times New Roman" w:hAnsi="Times New Roman" w:cs="Times New Roman"/>
          <w:bCs/>
          <w:sz w:val="24"/>
          <w:szCs w:val="24"/>
        </w:rPr>
      </w:pPr>
      <w:r w:rsidRPr="000D3872">
        <w:rPr>
          <w:rFonts w:ascii="Times New Roman" w:hAnsi="Times New Roman" w:cs="Times New Roman"/>
          <w:bCs/>
          <w:color w:val="000000"/>
          <w:sz w:val="24"/>
          <w:szCs w:val="24"/>
        </w:rPr>
        <w:t xml:space="preserve">─ </w:t>
      </w:r>
      <w:r w:rsidRPr="000D3872">
        <w:rPr>
          <w:rFonts w:ascii="Times New Roman" w:eastAsia="SimSun" w:hAnsi="Times New Roman" w:cs="Times New Roman"/>
          <w:bCs/>
          <w:color w:val="000000"/>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0D3872">
        <w:rPr>
          <w:rFonts w:ascii="Times New Roman" w:eastAsia="SimSun" w:hAnsi="Times New Roman" w:cs="Times New Roman"/>
          <w:bCs/>
          <w:sz w:val="24"/>
          <w:szCs w:val="24"/>
        </w:rPr>
        <w:t>и специфики информационной социализации детей;</w:t>
      </w:r>
    </w:p>
    <w:p w:rsidR="000D3872" w:rsidRPr="000D3872" w:rsidRDefault="000D3872" w:rsidP="000D3872">
      <w:pPr>
        <w:tabs>
          <w:tab w:val="left" w:pos="567"/>
          <w:tab w:val="left" w:pos="709"/>
        </w:tabs>
        <w:autoSpaceDE w:val="0"/>
        <w:autoSpaceDN w:val="0"/>
        <w:adjustRightInd w:val="0"/>
        <w:spacing w:line="240" w:lineRule="auto"/>
        <w:ind w:right="-1" w:firstLine="567"/>
        <w:contextualSpacing/>
        <w:jc w:val="both"/>
        <w:rPr>
          <w:rFonts w:ascii="Times New Roman" w:hAnsi="Times New Roman" w:cs="Times New Roman"/>
          <w:bCs/>
          <w:sz w:val="24"/>
          <w:szCs w:val="24"/>
        </w:rPr>
      </w:pPr>
      <w:r w:rsidRPr="000D3872">
        <w:rPr>
          <w:rFonts w:ascii="Times New Roman" w:hAnsi="Times New Roman" w:cs="Times New Roman"/>
          <w:bCs/>
          <w:color w:val="000000"/>
          <w:sz w:val="24"/>
          <w:szCs w:val="24"/>
        </w:rPr>
        <w:t xml:space="preserve">─ </w:t>
      </w:r>
      <w:r w:rsidRPr="000D3872">
        <w:rPr>
          <w:rFonts w:ascii="Times New Roman" w:eastAsia="SimSun" w:hAnsi="Times New Roman" w:cs="Times New Roman"/>
          <w:bCs/>
          <w:color w:val="000000"/>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0D3872">
        <w:rPr>
          <w:rFonts w:ascii="Times New Roman" w:eastAsia="SimSun" w:hAnsi="Times New Roman" w:cs="Times New Roman"/>
          <w:bCs/>
          <w:sz w:val="24"/>
          <w:szCs w:val="24"/>
        </w:rPr>
        <w:t>и мастерства мотивирования детей;</w:t>
      </w:r>
    </w:p>
    <w:p w:rsidR="000D3872" w:rsidRPr="000D3872" w:rsidRDefault="000D3872" w:rsidP="005F0A37">
      <w:pPr>
        <w:tabs>
          <w:tab w:val="left" w:pos="567"/>
          <w:tab w:val="left" w:pos="709"/>
        </w:tabs>
        <w:autoSpaceDE w:val="0"/>
        <w:autoSpaceDN w:val="0"/>
        <w:adjustRightInd w:val="0"/>
        <w:spacing w:line="240" w:lineRule="auto"/>
        <w:ind w:right="-1" w:firstLine="567"/>
        <w:contextualSpacing/>
        <w:jc w:val="both"/>
        <w:rPr>
          <w:rFonts w:ascii="Times New Roman" w:hAnsi="Times New Roman" w:cs="Times New Roman"/>
          <w:bCs/>
          <w:color w:val="000000"/>
          <w:sz w:val="24"/>
          <w:szCs w:val="24"/>
        </w:rPr>
      </w:pPr>
      <w:r w:rsidRPr="000D3872">
        <w:rPr>
          <w:rFonts w:ascii="Times New Roman" w:eastAsia="SimSun" w:hAnsi="Times New Roman" w:cs="Times New Roman"/>
          <w:bCs/>
          <w:color w:val="000000"/>
          <w:sz w:val="24"/>
          <w:szCs w:val="24"/>
        </w:rPr>
        <w:t>Осуществляя  образовательную деятельность по Программе, созданы материально-техн</w:t>
      </w:r>
      <w:r w:rsidR="005F0A37">
        <w:rPr>
          <w:rFonts w:ascii="Times New Roman" w:eastAsia="SimSun" w:hAnsi="Times New Roman" w:cs="Times New Roman"/>
          <w:bCs/>
          <w:color w:val="000000"/>
          <w:sz w:val="24"/>
          <w:szCs w:val="24"/>
        </w:rPr>
        <w:t xml:space="preserve">ические условия, обеспечивающие </w:t>
      </w:r>
      <w:r w:rsidRPr="000D3872">
        <w:rPr>
          <w:rFonts w:ascii="Times New Roman" w:hAnsi="Times New Roman" w:cs="Times New Roman"/>
          <w:bCs/>
          <w:color w:val="000000"/>
          <w:sz w:val="24"/>
          <w:szCs w:val="24"/>
        </w:rPr>
        <w:t xml:space="preserve">возможность достижения  воспитанниками планируемых результатов освоения Программы; </w:t>
      </w:r>
    </w:p>
    <w:p w:rsidR="005F0A37" w:rsidRPr="00694077" w:rsidRDefault="005F0A37" w:rsidP="005F0A37">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694077">
        <w:rPr>
          <w:rFonts w:ascii="Times New Roman" w:eastAsia="Calibri" w:hAnsi="Times New Roman" w:cs="Times New Roman"/>
          <w:sz w:val="24"/>
          <w:szCs w:val="24"/>
        </w:rPr>
        <w:t>Материально-технические условия реализации адаптированной основной образовательной программы дошкольного</w:t>
      </w:r>
      <w:r>
        <w:rPr>
          <w:rFonts w:ascii="Times New Roman" w:eastAsia="Calibri" w:hAnsi="Times New Roman" w:cs="Times New Roman"/>
          <w:sz w:val="24"/>
          <w:szCs w:val="24"/>
        </w:rPr>
        <w:t xml:space="preserve"> образования должны обеспечивают</w:t>
      </w:r>
      <w:r w:rsidRPr="00694077">
        <w:rPr>
          <w:rFonts w:ascii="Times New Roman" w:eastAsia="Calibri" w:hAnsi="Times New Roman" w:cs="Times New Roman"/>
          <w:sz w:val="24"/>
          <w:szCs w:val="24"/>
        </w:rPr>
        <w:t xml:space="preserve"> соблюдение:</w:t>
      </w:r>
    </w:p>
    <w:p w:rsidR="005F0A37" w:rsidRPr="00694077" w:rsidRDefault="005F0A37" w:rsidP="005F0A37">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694077">
        <w:rPr>
          <w:rFonts w:ascii="Times New Roman" w:eastAsia="Calibri" w:hAnsi="Times New Roman" w:cs="Times New Roman"/>
          <w:sz w:val="24"/>
          <w:szCs w:val="24"/>
        </w:rPr>
        <w:t>-</w:t>
      </w:r>
      <w:r w:rsidRPr="00694077">
        <w:rPr>
          <w:rFonts w:ascii="Times New Roman" w:eastAsia="Calibri" w:hAnsi="Times New Roman" w:cs="Times New Roman"/>
          <w:sz w:val="24"/>
          <w:szCs w:val="24"/>
          <w:lang w:val="en-US"/>
        </w:rPr>
        <w:t> </w:t>
      </w:r>
      <w:r w:rsidRPr="00694077">
        <w:rPr>
          <w:rFonts w:ascii="Times New Roman" w:eastAsia="Calibri" w:hAnsi="Times New Roman" w:cs="Times New Roman"/>
          <w:sz w:val="24"/>
          <w:szCs w:val="24"/>
        </w:rPr>
        <w:t>санитарно-гигиенических норм образовательного процесса с учетом потребностей слабовидящих детей (требования к водоснабжению, канализации, освещению, воздушно-тепловому режиму и т.</w:t>
      </w:r>
      <w:r w:rsidRPr="00694077">
        <w:rPr>
          <w:rFonts w:ascii="Times New Roman" w:eastAsia="Calibri" w:hAnsi="Times New Roman" w:cs="Times New Roman"/>
          <w:sz w:val="24"/>
          <w:szCs w:val="24"/>
          <w:lang w:val="en-US"/>
        </w:rPr>
        <w:t> </w:t>
      </w:r>
      <w:r w:rsidRPr="00694077">
        <w:rPr>
          <w:rFonts w:ascii="Times New Roman" w:eastAsia="Calibri" w:hAnsi="Times New Roman" w:cs="Times New Roman"/>
          <w:sz w:val="24"/>
          <w:szCs w:val="24"/>
        </w:rPr>
        <w:t>д.);</w:t>
      </w:r>
    </w:p>
    <w:p w:rsidR="005F0A37" w:rsidRPr="00694077" w:rsidRDefault="005F0A37" w:rsidP="005F0A37">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694077">
        <w:rPr>
          <w:rFonts w:ascii="Times New Roman" w:eastAsia="Calibri" w:hAnsi="Times New Roman" w:cs="Times New Roman"/>
          <w:sz w:val="24"/>
          <w:szCs w:val="24"/>
        </w:rPr>
        <w:t>-</w:t>
      </w:r>
      <w:r w:rsidRPr="00694077">
        <w:rPr>
          <w:rFonts w:ascii="Times New Roman" w:eastAsia="Calibri" w:hAnsi="Times New Roman" w:cs="Times New Roman"/>
          <w:sz w:val="24"/>
          <w:szCs w:val="24"/>
          <w:lang w:val="en-US"/>
        </w:rPr>
        <w:t> </w:t>
      </w:r>
      <w:r w:rsidRPr="00694077">
        <w:rPr>
          <w:rFonts w:ascii="Times New Roman" w:eastAsia="Calibri" w:hAnsi="Times New Roman" w:cs="Times New Roman"/>
          <w:sz w:val="24"/>
          <w:szCs w:val="24"/>
        </w:rPr>
        <w:t>возможности для беспрепятственного доступа слабовидящего дошкольника к объектам инфраструктуры образовательной организации;</w:t>
      </w:r>
    </w:p>
    <w:p w:rsidR="005F0A37" w:rsidRPr="00694077" w:rsidRDefault="005F0A37" w:rsidP="005F0A37">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694077">
        <w:rPr>
          <w:rFonts w:ascii="Times New Roman" w:eastAsia="Calibri" w:hAnsi="Times New Roman" w:cs="Times New Roman"/>
          <w:sz w:val="24"/>
          <w:szCs w:val="24"/>
        </w:rPr>
        <w:t>-</w:t>
      </w:r>
      <w:r w:rsidRPr="00694077">
        <w:rPr>
          <w:rFonts w:ascii="Times New Roman" w:eastAsia="Calibri" w:hAnsi="Times New Roman" w:cs="Times New Roman"/>
          <w:sz w:val="24"/>
          <w:szCs w:val="24"/>
          <w:lang w:val="en-US"/>
        </w:rPr>
        <w:t> </w:t>
      </w:r>
      <w:r w:rsidRPr="00694077">
        <w:rPr>
          <w:rFonts w:ascii="Times New Roman" w:eastAsia="Calibri" w:hAnsi="Times New Roman" w:cs="Times New Roman"/>
          <w:sz w:val="24"/>
          <w:szCs w:val="24"/>
        </w:rPr>
        <w:t xml:space="preserve">санитарно-бытовых условий с учетом потребностей слабовидящих детей, воспитывающихся в данной организации (наличие оборудованных </w:t>
      </w:r>
      <w:r>
        <w:rPr>
          <w:rFonts w:ascii="Times New Roman" w:eastAsia="Calibri" w:hAnsi="Times New Roman" w:cs="Times New Roman"/>
          <w:sz w:val="24"/>
          <w:szCs w:val="24"/>
        </w:rPr>
        <w:t>кабинок</w:t>
      </w:r>
      <w:r w:rsidRPr="00694077">
        <w:rPr>
          <w:rFonts w:ascii="Times New Roman" w:eastAsia="Calibri" w:hAnsi="Times New Roman" w:cs="Times New Roman"/>
          <w:sz w:val="24"/>
          <w:szCs w:val="24"/>
        </w:rPr>
        <w:t>, санузлов, мест личной гигиены, включающих</w:t>
      </w:r>
      <w:r>
        <w:rPr>
          <w:rFonts w:ascii="Times New Roman" w:eastAsia="Calibri" w:hAnsi="Times New Roman" w:cs="Times New Roman"/>
          <w:sz w:val="24"/>
          <w:szCs w:val="24"/>
        </w:rPr>
        <w:t>);</w:t>
      </w:r>
    </w:p>
    <w:p w:rsidR="005F0A37" w:rsidRPr="00694077" w:rsidRDefault="005F0A37" w:rsidP="005F0A37">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694077">
        <w:rPr>
          <w:rFonts w:ascii="Times New Roman" w:eastAsia="Calibri" w:hAnsi="Times New Roman" w:cs="Times New Roman"/>
          <w:sz w:val="24"/>
          <w:szCs w:val="24"/>
        </w:rPr>
        <w:t>-</w:t>
      </w:r>
      <w:r w:rsidRPr="00694077">
        <w:rPr>
          <w:rFonts w:ascii="Times New Roman" w:eastAsia="Calibri" w:hAnsi="Times New Roman" w:cs="Times New Roman"/>
          <w:sz w:val="24"/>
          <w:szCs w:val="24"/>
          <w:lang w:val="en-US"/>
        </w:rPr>
        <w:t> </w:t>
      </w:r>
      <w:r w:rsidRPr="00694077">
        <w:rPr>
          <w:rFonts w:ascii="Times New Roman" w:eastAsia="Calibri" w:hAnsi="Times New Roman" w:cs="Times New Roman"/>
          <w:sz w:val="24"/>
          <w:szCs w:val="24"/>
        </w:rPr>
        <w:t>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w:t>
      </w:r>
      <w:r w:rsidRPr="00694077">
        <w:rPr>
          <w:rFonts w:ascii="Times New Roman" w:eastAsia="Calibri" w:hAnsi="Times New Roman" w:cs="Times New Roman"/>
          <w:sz w:val="24"/>
          <w:szCs w:val="24"/>
          <w:lang w:val="en-US"/>
        </w:rPr>
        <w:t> </w:t>
      </w:r>
      <w:r w:rsidRPr="00694077">
        <w:rPr>
          <w:rFonts w:ascii="Times New Roman" w:eastAsia="Calibri" w:hAnsi="Times New Roman" w:cs="Times New Roman"/>
          <w:sz w:val="24"/>
          <w:szCs w:val="24"/>
        </w:rPr>
        <w:t>д.).</w:t>
      </w:r>
    </w:p>
    <w:p w:rsidR="005F0A37" w:rsidRPr="00694077" w:rsidRDefault="005F0A37" w:rsidP="005F0A37">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694077">
        <w:rPr>
          <w:rFonts w:ascii="Times New Roman" w:eastAsia="Calibri" w:hAnsi="Times New Roman" w:cs="Times New Roman"/>
          <w:sz w:val="24"/>
          <w:szCs w:val="24"/>
        </w:rPr>
        <w:lastRenderedPageBreak/>
        <w:t xml:space="preserve">Рабочее место </w:t>
      </w:r>
      <w:r>
        <w:rPr>
          <w:rFonts w:ascii="Times New Roman" w:eastAsia="Calibri" w:hAnsi="Times New Roman" w:cs="Times New Roman"/>
          <w:sz w:val="24"/>
          <w:szCs w:val="24"/>
        </w:rPr>
        <w:t>обеспечивает</w:t>
      </w:r>
      <w:r w:rsidRPr="00694077">
        <w:rPr>
          <w:rFonts w:ascii="Times New Roman" w:eastAsia="Calibri" w:hAnsi="Times New Roman" w:cs="Times New Roman"/>
          <w:sz w:val="24"/>
          <w:szCs w:val="24"/>
        </w:rPr>
        <w:t xml:space="preserve">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w:t>
      </w:r>
      <w:r>
        <w:rPr>
          <w:rFonts w:ascii="Times New Roman" w:eastAsia="Calibri" w:hAnsi="Times New Roman" w:cs="Times New Roman"/>
          <w:sz w:val="24"/>
          <w:szCs w:val="24"/>
        </w:rPr>
        <w:t>чество предметов в поле зрения. Организовано</w:t>
      </w:r>
      <w:r w:rsidRPr="00694077">
        <w:rPr>
          <w:rFonts w:ascii="Times New Roman" w:eastAsia="Calibri" w:hAnsi="Times New Roman" w:cs="Times New Roman"/>
          <w:sz w:val="24"/>
          <w:szCs w:val="24"/>
        </w:rPr>
        <w:t xml:space="preserve">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0D3872" w:rsidRPr="000D3872" w:rsidRDefault="000D3872" w:rsidP="000D3872">
      <w:pPr>
        <w:autoSpaceDE w:val="0"/>
        <w:autoSpaceDN w:val="0"/>
        <w:adjustRightInd w:val="0"/>
        <w:spacing w:line="240" w:lineRule="auto"/>
        <w:ind w:right="-1" w:firstLine="567"/>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color w:val="000000"/>
          <w:sz w:val="24"/>
          <w:szCs w:val="24"/>
          <w:lang w:eastAsia="ja-JP"/>
        </w:rPr>
        <w:t xml:space="preserve"> Средства обучения наряду с живым словом педагога являются важным компонентом образовательного процесса и элементом учебно-материальной базы.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 </w:t>
      </w:r>
    </w:p>
    <w:p w:rsidR="000D3872" w:rsidRPr="000D3872" w:rsidRDefault="000D3872" w:rsidP="000D3872">
      <w:pPr>
        <w:tabs>
          <w:tab w:val="left" w:pos="567"/>
          <w:tab w:val="left" w:pos="709"/>
        </w:tabs>
        <w:autoSpaceDE w:val="0"/>
        <w:autoSpaceDN w:val="0"/>
        <w:adjustRightInd w:val="0"/>
        <w:spacing w:line="240" w:lineRule="auto"/>
        <w:ind w:right="-1" w:firstLine="567"/>
        <w:contextualSpacing/>
        <w:jc w:val="both"/>
        <w:rPr>
          <w:rFonts w:ascii="Times New Roman" w:eastAsia="SimSun" w:hAnsi="Times New Roman" w:cs="Times New Roman"/>
          <w:bCs/>
          <w:color w:val="000000"/>
          <w:sz w:val="24"/>
          <w:szCs w:val="24"/>
        </w:rPr>
      </w:pPr>
      <w:r w:rsidRPr="000D3872">
        <w:rPr>
          <w:rFonts w:ascii="Times New Roman" w:eastAsia="MS Mincho" w:hAnsi="Times New Roman" w:cs="Times New Roman"/>
          <w:b/>
          <w:bCs/>
          <w:color w:val="000000"/>
          <w:sz w:val="24"/>
          <w:szCs w:val="24"/>
          <w:lang w:eastAsia="ja-JP"/>
        </w:rPr>
        <w:t xml:space="preserve">Средства обучения </w:t>
      </w:r>
      <w:r w:rsidRPr="000D3872">
        <w:rPr>
          <w:rFonts w:ascii="Times New Roman" w:eastAsia="MS Mincho" w:hAnsi="Times New Roman" w:cs="Times New Roman"/>
          <w:color w:val="000000"/>
          <w:sz w:val="24"/>
          <w:szCs w:val="24"/>
          <w:lang w:eastAsia="ja-JP"/>
        </w:rPr>
        <w:t xml:space="preserve">—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 </w:t>
      </w:r>
    </w:p>
    <w:p w:rsidR="000D3872" w:rsidRPr="000D3872" w:rsidRDefault="000D3872" w:rsidP="005F0A37">
      <w:pPr>
        <w:numPr>
          <w:ilvl w:val="0"/>
          <w:numId w:val="30"/>
        </w:numPr>
        <w:autoSpaceDE w:val="0"/>
        <w:autoSpaceDN w:val="0"/>
        <w:adjustRightInd w:val="0"/>
        <w:spacing w:after="36" w:line="240" w:lineRule="auto"/>
        <w:ind w:right="-1"/>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color w:val="000000"/>
          <w:sz w:val="24"/>
          <w:szCs w:val="24"/>
          <w:lang w:eastAsia="ja-JP"/>
        </w:rPr>
        <w:t xml:space="preserve">печатные (учебные пособия, книги для чтения, хрестоматии, рабочие тетради, раздаточный материал и т.д.); </w:t>
      </w:r>
    </w:p>
    <w:p w:rsidR="000D3872" w:rsidRPr="000D3872" w:rsidRDefault="000D3872" w:rsidP="005F0A37">
      <w:pPr>
        <w:numPr>
          <w:ilvl w:val="0"/>
          <w:numId w:val="30"/>
        </w:numPr>
        <w:autoSpaceDE w:val="0"/>
        <w:autoSpaceDN w:val="0"/>
        <w:adjustRightInd w:val="0"/>
        <w:spacing w:after="36" w:line="240" w:lineRule="auto"/>
        <w:ind w:right="-1"/>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color w:val="000000"/>
          <w:sz w:val="24"/>
          <w:szCs w:val="24"/>
          <w:lang w:eastAsia="ja-JP"/>
        </w:rPr>
        <w:t xml:space="preserve">мультимедийные (ноутбук, колонки, проектор, экран); </w:t>
      </w:r>
    </w:p>
    <w:p w:rsidR="000D3872" w:rsidRPr="000D3872" w:rsidRDefault="000D3872" w:rsidP="005F0A37">
      <w:pPr>
        <w:numPr>
          <w:ilvl w:val="0"/>
          <w:numId w:val="30"/>
        </w:numPr>
        <w:autoSpaceDE w:val="0"/>
        <w:autoSpaceDN w:val="0"/>
        <w:adjustRightInd w:val="0"/>
        <w:spacing w:after="36" w:line="240" w:lineRule="auto"/>
        <w:ind w:right="-1"/>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color w:val="000000"/>
          <w:sz w:val="24"/>
          <w:szCs w:val="24"/>
          <w:lang w:eastAsia="ja-JP"/>
        </w:rPr>
        <w:t xml:space="preserve">наглядные плоскостные (плакаты, карты настенные, иллюстрации настенные, магнитные доски); </w:t>
      </w:r>
    </w:p>
    <w:p w:rsidR="000D3872" w:rsidRPr="000D3872" w:rsidRDefault="000D3872" w:rsidP="005F0A37">
      <w:pPr>
        <w:numPr>
          <w:ilvl w:val="0"/>
          <w:numId w:val="30"/>
        </w:numPr>
        <w:autoSpaceDE w:val="0"/>
        <w:autoSpaceDN w:val="0"/>
        <w:adjustRightInd w:val="0"/>
        <w:spacing w:after="36" w:line="240" w:lineRule="auto"/>
        <w:ind w:right="-1"/>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color w:val="000000"/>
          <w:sz w:val="24"/>
          <w:szCs w:val="24"/>
          <w:lang w:eastAsia="ja-JP"/>
        </w:rPr>
        <w:t xml:space="preserve">демонстрационные (гербарии, муляжи, макеты, стенды, модели демонстрационные) </w:t>
      </w:r>
    </w:p>
    <w:p w:rsidR="000D3872" w:rsidRPr="000D3872" w:rsidRDefault="000D3872" w:rsidP="005F0A37">
      <w:pPr>
        <w:numPr>
          <w:ilvl w:val="0"/>
          <w:numId w:val="30"/>
        </w:numPr>
        <w:autoSpaceDE w:val="0"/>
        <w:autoSpaceDN w:val="0"/>
        <w:adjustRightInd w:val="0"/>
        <w:spacing w:after="0" w:line="240" w:lineRule="auto"/>
        <w:ind w:right="-1"/>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color w:val="000000"/>
          <w:sz w:val="24"/>
          <w:szCs w:val="24"/>
          <w:lang w:eastAsia="ja-JP"/>
        </w:rPr>
        <w:t xml:space="preserve">спортивные мячи и т.п. </w:t>
      </w:r>
    </w:p>
    <w:p w:rsidR="000D3872" w:rsidRPr="000D3872" w:rsidRDefault="000D3872" w:rsidP="000D3872">
      <w:pPr>
        <w:autoSpaceDE w:val="0"/>
        <w:autoSpaceDN w:val="0"/>
        <w:adjustRightInd w:val="0"/>
        <w:spacing w:line="240" w:lineRule="auto"/>
        <w:ind w:right="-1"/>
        <w:contextualSpacing/>
        <w:jc w:val="both"/>
        <w:rPr>
          <w:rFonts w:ascii="Times New Roman" w:eastAsia="MS Mincho" w:hAnsi="Times New Roman" w:cs="Times New Roman"/>
          <w:color w:val="000000"/>
          <w:sz w:val="24"/>
          <w:szCs w:val="24"/>
          <w:lang w:eastAsia="ja-JP"/>
        </w:rPr>
      </w:pPr>
    </w:p>
    <w:p w:rsidR="000D3872" w:rsidRPr="000D3872" w:rsidRDefault="00716E6C" w:rsidP="00716E6C">
      <w:pPr>
        <w:autoSpaceDE w:val="0"/>
        <w:autoSpaceDN w:val="0"/>
        <w:adjustRightInd w:val="0"/>
        <w:spacing w:line="240" w:lineRule="auto"/>
        <w:ind w:right="-1"/>
        <w:contextualSpacing/>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ab/>
      </w:r>
      <w:r w:rsidR="000D3872" w:rsidRPr="000D3872">
        <w:rPr>
          <w:rFonts w:ascii="Times New Roman" w:eastAsia="MS Mincho" w:hAnsi="Times New Roman" w:cs="Times New Roman"/>
          <w:color w:val="000000"/>
          <w:sz w:val="24"/>
          <w:szCs w:val="24"/>
          <w:lang w:eastAsia="ja-JP"/>
        </w:rPr>
        <w:t xml:space="preserve">Наиболее эффективное воздействие на воспитанников оказывают современные аудиовизуальные и мультимедийные средства обучения (электронные образовательные ресурсы). Аудиовизуальные средства, а также средства мультимедиа являются наиболее эффективным средством обучения и воспитания. </w:t>
      </w:r>
    </w:p>
    <w:p w:rsidR="000D3872" w:rsidRPr="000D3872" w:rsidRDefault="000D3872" w:rsidP="000D3872">
      <w:pPr>
        <w:autoSpaceDE w:val="0"/>
        <w:autoSpaceDN w:val="0"/>
        <w:adjustRightInd w:val="0"/>
        <w:spacing w:line="240" w:lineRule="auto"/>
        <w:ind w:right="-1"/>
        <w:contextualSpacing/>
        <w:jc w:val="both"/>
        <w:rPr>
          <w:rFonts w:ascii="Times New Roman" w:eastAsia="MS Mincho" w:hAnsi="Times New Roman" w:cs="Times New Roman"/>
          <w:color w:val="000000"/>
          <w:sz w:val="24"/>
          <w:szCs w:val="24"/>
          <w:lang w:eastAsia="ja-JP"/>
        </w:rPr>
      </w:pPr>
    </w:p>
    <w:p w:rsidR="000D3872" w:rsidRPr="000D3872" w:rsidRDefault="000D3872" w:rsidP="00716E6C">
      <w:pPr>
        <w:autoSpaceDE w:val="0"/>
        <w:autoSpaceDN w:val="0"/>
        <w:adjustRightInd w:val="0"/>
        <w:spacing w:line="240" w:lineRule="auto"/>
        <w:ind w:right="-1"/>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b/>
          <w:bCs/>
          <w:i/>
          <w:iCs/>
          <w:color w:val="000000"/>
          <w:sz w:val="24"/>
          <w:szCs w:val="24"/>
          <w:lang w:eastAsia="ja-JP"/>
        </w:rPr>
        <w:t xml:space="preserve">Принципы использования средств обучения: </w:t>
      </w:r>
    </w:p>
    <w:p w:rsidR="000D3872" w:rsidRPr="000D3872" w:rsidRDefault="000D3872" w:rsidP="005F0A37">
      <w:pPr>
        <w:numPr>
          <w:ilvl w:val="0"/>
          <w:numId w:val="31"/>
        </w:numPr>
        <w:autoSpaceDE w:val="0"/>
        <w:autoSpaceDN w:val="0"/>
        <w:adjustRightInd w:val="0"/>
        <w:spacing w:after="0" w:line="240" w:lineRule="auto"/>
        <w:ind w:right="-1"/>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color w:val="000000"/>
          <w:sz w:val="24"/>
          <w:szCs w:val="24"/>
          <w:lang w:eastAsia="ja-JP"/>
        </w:rPr>
        <w:t xml:space="preserve">учет возрастных и психологических особенностей обучающихся; </w:t>
      </w:r>
    </w:p>
    <w:p w:rsidR="000D3872" w:rsidRPr="000D3872" w:rsidRDefault="000D3872" w:rsidP="005F0A37">
      <w:pPr>
        <w:numPr>
          <w:ilvl w:val="0"/>
          <w:numId w:val="32"/>
        </w:numPr>
        <w:autoSpaceDE w:val="0"/>
        <w:autoSpaceDN w:val="0"/>
        <w:adjustRightInd w:val="0"/>
        <w:spacing w:after="36" w:line="240" w:lineRule="auto"/>
        <w:ind w:right="-1"/>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color w:val="000000"/>
          <w:sz w:val="24"/>
          <w:szCs w:val="24"/>
          <w:lang w:eastAsia="ja-JP"/>
        </w:rPr>
        <w:t xml:space="preserve">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аудиальную, кинестетическую системы восприятия в образовательных целях; </w:t>
      </w:r>
    </w:p>
    <w:p w:rsidR="000D3872" w:rsidRPr="000D3872" w:rsidRDefault="000D3872" w:rsidP="005F0A37">
      <w:pPr>
        <w:numPr>
          <w:ilvl w:val="0"/>
          <w:numId w:val="32"/>
        </w:numPr>
        <w:autoSpaceDE w:val="0"/>
        <w:autoSpaceDN w:val="0"/>
        <w:adjustRightInd w:val="0"/>
        <w:spacing w:after="36" w:line="240" w:lineRule="auto"/>
        <w:ind w:right="-1"/>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color w:val="000000"/>
          <w:sz w:val="24"/>
          <w:szCs w:val="24"/>
          <w:lang w:eastAsia="ja-JP"/>
        </w:rPr>
        <w:t xml:space="preserve">учет дидактических целей и принципов дидактики (принципа наглядности, доступности и т.д.); </w:t>
      </w:r>
    </w:p>
    <w:p w:rsidR="000D3872" w:rsidRPr="000D3872" w:rsidRDefault="000D3872" w:rsidP="005F0A37">
      <w:pPr>
        <w:numPr>
          <w:ilvl w:val="0"/>
          <w:numId w:val="32"/>
        </w:numPr>
        <w:autoSpaceDE w:val="0"/>
        <w:autoSpaceDN w:val="0"/>
        <w:adjustRightInd w:val="0"/>
        <w:spacing w:after="36" w:line="240" w:lineRule="auto"/>
        <w:ind w:right="-1"/>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color w:val="000000"/>
          <w:sz w:val="24"/>
          <w:szCs w:val="24"/>
          <w:lang w:eastAsia="ja-JP"/>
        </w:rPr>
        <w:t xml:space="preserve"> сотворчество взрослого и воспитанника; </w:t>
      </w:r>
    </w:p>
    <w:p w:rsidR="000D3872" w:rsidRPr="000D3872" w:rsidRDefault="000D3872" w:rsidP="005F0A37">
      <w:pPr>
        <w:numPr>
          <w:ilvl w:val="0"/>
          <w:numId w:val="32"/>
        </w:numPr>
        <w:autoSpaceDE w:val="0"/>
        <w:autoSpaceDN w:val="0"/>
        <w:adjustRightInd w:val="0"/>
        <w:spacing w:after="0" w:line="240" w:lineRule="auto"/>
        <w:ind w:right="-1"/>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color w:val="000000"/>
          <w:sz w:val="24"/>
          <w:szCs w:val="24"/>
          <w:lang w:eastAsia="ja-JP"/>
        </w:rPr>
        <w:t xml:space="preserve">приоритет правил безопасности в использовании средств обучения. </w:t>
      </w:r>
    </w:p>
    <w:p w:rsidR="000D3872" w:rsidRPr="000D3872" w:rsidRDefault="000D3872" w:rsidP="000D3872">
      <w:pPr>
        <w:autoSpaceDE w:val="0"/>
        <w:autoSpaceDN w:val="0"/>
        <w:adjustRightInd w:val="0"/>
        <w:spacing w:line="240" w:lineRule="auto"/>
        <w:ind w:right="-1" w:firstLine="708"/>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color w:val="000000"/>
          <w:sz w:val="24"/>
          <w:szCs w:val="24"/>
          <w:lang w:eastAsia="ja-JP"/>
        </w:rPr>
        <w:t xml:space="preserve">Средства обучения и воспитания, используемые в дошкольных группах для обеспечения образовательной деятельности, рассматриваются в соответствии с ФГОС к условиям реализации основной общеобразовательной программы дошкольного образования как совокупность 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 </w:t>
      </w:r>
    </w:p>
    <w:p w:rsidR="000D3872" w:rsidRPr="000D3872" w:rsidRDefault="000D3872" w:rsidP="000D3872">
      <w:pPr>
        <w:autoSpaceDE w:val="0"/>
        <w:autoSpaceDN w:val="0"/>
        <w:adjustRightInd w:val="0"/>
        <w:spacing w:line="240" w:lineRule="auto"/>
        <w:ind w:right="-1" w:firstLine="708"/>
        <w:contextualSpacing/>
        <w:jc w:val="both"/>
        <w:rPr>
          <w:rFonts w:ascii="Times New Roman" w:eastAsia="MS Mincho" w:hAnsi="Times New Roman" w:cs="Times New Roman"/>
          <w:color w:val="000000"/>
          <w:sz w:val="24"/>
          <w:szCs w:val="24"/>
          <w:lang w:eastAsia="ja-JP"/>
        </w:rPr>
      </w:pPr>
      <w:r w:rsidRPr="000D3872">
        <w:rPr>
          <w:rFonts w:ascii="Times New Roman" w:eastAsia="MS Mincho" w:hAnsi="Times New Roman" w:cs="Times New Roman"/>
          <w:color w:val="000000"/>
          <w:sz w:val="24"/>
          <w:szCs w:val="24"/>
          <w:lang w:eastAsia="ja-JP"/>
        </w:rPr>
        <w:t xml:space="preserve">Комплексное оснащение воспитательно-образовательного процесса обеспечивает возможность организации как совместной деятельности взрослого и воспитанников, так и самостоятельной деятельности воспитанников не только в рамках НОД по освоению Программы, но и при проведении режимных моментов. </w:t>
      </w:r>
    </w:p>
    <w:p w:rsidR="000D3872" w:rsidRPr="000D3872" w:rsidRDefault="000D3872" w:rsidP="000D3872">
      <w:pPr>
        <w:pStyle w:val="Default"/>
        <w:ind w:right="-1"/>
        <w:contextualSpacing/>
        <w:jc w:val="both"/>
        <w:rPr>
          <w:rFonts w:eastAsia="MS Mincho"/>
          <w:lang w:eastAsia="ja-JP"/>
        </w:rPr>
      </w:pPr>
      <w:r w:rsidRPr="000D3872">
        <w:rPr>
          <w:rFonts w:eastAsia="MS Mincho"/>
          <w:lang w:eastAsia="ja-JP"/>
        </w:rPr>
        <w:lastRenderedPageBreak/>
        <w:t>Предметно-развивающая среда создана с учетом интеграции образовательных областей. Материалы и оборудование могут использоваться и в ходе реализации других областей. Подбор средств обучения и воспитания осуществляется для тех видов детской деятельности (игровая, продуктивная, познавательно-исследовательская, коммуникативная, трудовая, музыкально- художественная деятельности, восприятие художественной литературы), которые в наибольшей степени способствуют решению развивающих задач на уровне дошкольного образования, а также с целью активизации двигательной активности ребенка.Оборудование отвечает санитарно-эпидемиологическим нормам, гигиеническим, педагогическим и эстетическим требованиям. С более подробной информацией о средствах обучения и воспитания, используемых в образовательной деятельности учреждения.</w:t>
      </w:r>
    </w:p>
    <w:p w:rsidR="000D3872" w:rsidRPr="000D3872" w:rsidRDefault="000D3872" w:rsidP="000D3872">
      <w:pPr>
        <w:autoSpaceDE w:val="0"/>
        <w:autoSpaceDN w:val="0"/>
        <w:adjustRightInd w:val="0"/>
        <w:spacing w:line="240" w:lineRule="auto"/>
        <w:ind w:right="-1" w:firstLine="567"/>
        <w:contextualSpacing/>
        <w:jc w:val="both"/>
        <w:rPr>
          <w:rFonts w:ascii="Times New Roman" w:eastAsia="MS Mincho" w:hAnsi="Times New Roman" w:cs="Times New Roman"/>
          <w:b/>
          <w:bCs/>
          <w:sz w:val="24"/>
          <w:szCs w:val="24"/>
          <w:lang w:eastAsia="ja-JP"/>
        </w:rPr>
      </w:pPr>
      <w:r w:rsidRPr="000D3872">
        <w:rPr>
          <w:rFonts w:ascii="Times New Roman" w:eastAsia="MS Mincho" w:hAnsi="Times New Roman" w:cs="Times New Roman"/>
          <w:b/>
          <w:bCs/>
          <w:sz w:val="24"/>
          <w:szCs w:val="24"/>
          <w:lang w:eastAsia="ja-JP"/>
        </w:rPr>
        <w:t>Средства обучения и воспитания</w:t>
      </w:r>
    </w:p>
    <w:p w:rsidR="000D3872" w:rsidRPr="000D3872" w:rsidRDefault="000D3872" w:rsidP="000D3872">
      <w:pPr>
        <w:autoSpaceDE w:val="0"/>
        <w:autoSpaceDN w:val="0"/>
        <w:adjustRightInd w:val="0"/>
        <w:spacing w:line="240" w:lineRule="auto"/>
        <w:ind w:right="-1" w:firstLine="567"/>
        <w:contextualSpacing/>
        <w:jc w:val="both"/>
        <w:rPr>
          <w:rFonts w:ascii="Times New Roman" w:hAnsi="Times New Roman" w:cs="Times New Roman"/>
          <w:sz w:val="24"/>
          <w:szCs w:val="24"/>
        </w:rPr>
      </w:pPr>
      <w:r w:rsidRPr="000D3872">
        <w:rPr>
          <w:rFonts w:ascii="Times New Roman" w:hAnsi="Times New Roman" w:cs="Times New Roman"/>
          <w:sz w:val="24"/>
          <w:szCs w:val="24"/>
        </w:rPr>
        <w:t>В дошкольных группах имеются дидактические средства и оборудование для организации работы по всестороннему развитию детей  дошкольного возраста. Многообразие развивающих, сюжетно-ролевых («Дочки-матери», «Больница», «Парикмахерская», «Магазин», «Гараж» и т.д.), настольных игр (разрезные картинки, мозаика и т.п.), наглядный красочно иллюстрированный, раздаточный материал, игрушки и оборудование для сенсорного развития, игры для интеллектуального развития (головоломки, шашки и т.д.) есть в наличии в каждой группе.</w:t>
      </w:r>
    </w:p>
    <w:p w:rsidR="000D3872" w:rsidRPr="000D3872" w:rsidRDefault="000D3872" w:rsidP="000D3872">
      <w:pPr>
        <w:autoSpaceDE w:val="0"/>
        <w:autoSpaceDN w:val="0"/>
        <w:adjustRightInd w:val="0"/>
        <w:spacing w:line="240" w:lineRule="auto"/>
        <w:ind w:right="-1" w:firstLine="567"/>
        <w:contextualSpacing/>
        <w:jc w:val="both"/>
        <w:rPr>
          <w:rFonts w:ascii="Times New Roman" w:hAnsi="Times New Roman" w:cs="Times New Roman"/>
          <w:sz w:val="24"/>
          <w:szCs w:val="24"/>
        </w:rPr>
      </w:pPr>
      <w:r w:rsidRPr="000D3872">
        <w:rPr>
          <w:rFonts w:ascii="Times New Roman" w:hAnsi="Times New Roman" w:cs="Times New Roman"/>
          <w:sz w:val="24"/>
          <w:szCs w:val="24"/>
        </w:rPr>
        <w:t>Для художественно-эстетического развития и развития театрализованной деятельности детей в группах имеются разнообразные виды театров (теневой, настольный, пальчиковый, кукольный, театр «Оригами», и др.). В достаточном количестве есть  материалы для изодеятельности (пластилин, краски, карандаши, кисти, природный материал и др.). Групповые помещения коридоры дошкольных групп эстетически оформлены панно, выставлены экспозиции оригинальных работ воспитанников и педагогов.</w:t>
      </w:r>
    </w:p>
    <w:p w:rsidR="000D3872" w:rsidRPr="000D3872" w:rsidRDefault="000D3872" w:rsidP="000D3872">
      <w:pPr>
        <w:autoSpaceDE w:val="0"/>
        <w:autoSpaceDN w:val="0"/>
        <w:adjustRightInd w:val="0"/>
        <w:spacing w:line="240" w:lineRule="auto"/>
        <w:ind w:right="-1" w:firstLine="567"/>
        <w:contextualSpacing/>
        <w:jc w:val="both"/>
        <w:rPr>
          <w:rFonts w:ascii="Times New Roman" w:hAnsi="Times New Roman" w:cs="Times New Roman"/>
          <w:sz w:val="24"/>
          <w:szCs w:val="24"/>
        </w:rPr>
      </w:pPr>
      <w:r w:rsidRPr="000D3872">
        <w:rPr>
          <w:rFonts w:ascii="Times New Roman" w:hAnsi="Times New Roman" w:cs="Times New Roman"/>
          <w:sz w:val="24"/>
          <w:szCs w:val="24"/>
        </w:rPr>
        <w:t>Созданы условия для развития детей в музыкальной деятельности: имеется музыкальный зал, музыкальные инструменты – пианино, детские музыкальные инструменты (металлофоны, губные гармошки, наборы колокольчиков, бубны, инструменты для шумового оркестра и др.), музыкально-дидактические игры и пособия.</w:t>
      </w:r>
    </w:p>
    <w:p w:rsidR="000D3872" w:rsidRPr="000D3872" w:rsidRDefault="000D3872" w:rsidP="00D11AE3">
      <w:pPr>
        <w:autoSpaceDE w:val="0"/>
        <w:autoSpaceDN w:val="0"/>
        <w:adjustRightInd w:val="0"/>
        <w:spacing w:line="240" w:lineRule="auto"/>
        <w:ind w:right="-1" w:firstLine="567"/>
        <w:contextualSpacing/>
        <w:jc w:val="both"/>
        <w:rPr>
          <w:rFonts w:ascii="Times New Roman" w:hAnsi="Times New Roman" w:cs="Times New Roman"/>
          <w:sz w:val="24"/>
          <w:szCs w:val="24"/>
        </w:rPr>
      </w:pPr>
      <w:r w:rsidRPr="000D3872">
        <w:rPr>
          <w:rFonts w:ascii="Times New Roman" w:hAnsi="Times New Roman" w:cs="Times New Roman"/>
          <w:sz w:val="24"/>
          <w:szCs w:val="24"/>
        </w:rPr>
        <w:t xml:space="preserve">В детском саду созданы условия для физического развития детей:  музыкальный зал легко трансформируется в спортивный, в отведенном месте встроены шведские стенки, есть комната, где размещено все спортивное оборудование: спортивные мячи разных размеров, мячи для прыжков, гимнастические палки, флажки, мешки с песком, ребристые доски, инвентарь для проведения эстафет и др. На участках расположены разнообразные металлические и деревянные конструкции для игровой двигательной активности детей. Дошкольные группы располагает аудиовизуальными средствами (телевизор, </w:t>
      </w:r>
      <w:r w:rsidRPr="000D3872">
        <w:rPr>
          <w:rFonts w:ascii="Times New Roman" w:hAnsi="Times New Roman" w:cs="Times New Roman"/>
          <w:sz w:val="24"/>
          <w:szCs w:val="24"/>
          <w:lang w:val="en-US"/>
        </w:rPr>
        <w:t>DVD</w:t>
      </w:r>
      <w:r w:rsidRPr="000D3872">
        <w:rPr>
          <w:rFonts w:ascii="Times New Roman" w:hAnsi="Times New Roman" w:cs="Times New Roman"/>
          <w:sz w:val="24"/>
          <w:szCs w:val="24"/>
        </w:rPr>
        <w:t xml:space="preserve"> проигрыватель, видеомагнитофон,  музыкальный центр), которые используются для создания звуковой среды, для сопровождения разных видов деятельности и режимных моментов.</w:t>
      </w:r>
    </w:p>
    <w:p w:rsidR="000D3872" w:rsidRPr="000D3872" w:rsidRDefault="000D3872" w:rsidP="00D11AE3">
      <w:pPr>
        <w:keepNext/>
        <w:keepLines/>
        <w:spacing w:line="240" w:lineRule="auto"/>
        <w:ind w:right="850" w:firstLine="567"/>
        <w:contextualSpacing/>
        <w:jc w:val="both"/>
        <w:rPr>
          <w:rFonts w:ascii="Times New Roman" w:hAnsi="Times New Roman" w:cs="Times New Roman"/>
          <w:sz w:val="24"/>
          <w:szCs w:val="24"/>
        </w:rPr>
      </w:pPr>
      <w:r w:rsidRPr="000D3872">
        <w:rPr>
          <w:rFonts w:ascii="Times New Roman" w:hAnsi="Times New Roman" w:cs="Times New Roman"/>
          <w:sz w:val="24"/>
          <w:szCs w:val="24"/>
        </w:rPr>
        <w:lastRenderedPageBreak/>
        <w:t xml:space="preserve">Материально-техническое обеспечение образовательной деятельности </w:t>
      </w:r>
    </w:p>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дошкольных групп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6"/>
        <w:gridCol w:w="4379"/>
        <w:gridCol w:w="2526"/>
      </w:tblGrid>
      <w:tr w:rsidR="000D3872" w:rsidRPr="000D3872" w:rsidTr="00082622">
        <w:tc>
          <w:tcPr>
            <w:tcW w:w="1343" w:type="pct"/>
          </w:tcPr>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Игровые помещения</w:t>
            </w:r>
          </w:p>
        </w:tc>
        <w:tc>
          <w:tcPr>
            <w:tcW w:w="2382" w:type="pct"/>
          </w:tcPr>
          <w:p w:rsidR="000D3872" w:rsidRPr="000D3872" w:rsidRDefault="000D3872" w:rsidP="000D3872">
            <w:pPr>
              <w:keepNext/>
              <w:keepLines/>
              <w:spacing w:line="240" w:lineRule="auto"/>
              <w:ind w:right="166"/>
              <w:contextualSpacing/>
              <w:jc w:val="both"/>
              <w:rPr>
                <w:rFonts w:ascii="Times New Roman" w:hAnsi="Times New Roman" w:cs="Times New Roman"/>
                <w:sz w:val="24"/>
                <w:szCs w:val="24"/>
              </w:rPr>
            </w:pPr>
            <w:r w:rsidRPr="000D3872">
              <w:rPr>
                <w:rFonts w:ascii="Times New Roman" w:hAnsi="Times New Roman" w:cs="Times New Roman"/>
                <w:sz w:val="24"/>
                <w:szCs w:val="24"/>
              </w:rPr>
              <w:t>Перечень основного оборудования (комплектов и отдельных видов оборудования)</w:t>
            </w:r>
          </w:p>
        </w:tc>
        <w:tc>
          <w:tcPr>
            <w:tcW w:w="1275" w:type="pct"/>
          </w:tcPr>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Технические средства обучения</w:t>
            </w:r>
          </w:p>
        </w:tc>
      </w:tr>
      <w:tr w:rsidR="000D3872" w:rsidRPr="000D3872" w:rsidTr="00082622">
        <w:tc>
          <w:tcPr>
            <w:tcW w:w="1343" w:type="pct"/>
          </w:tcPr>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Младшая  группа</w:t>
            </w:r>
          </w:p>
        </w:tc>
        <w:tc>
          <w:tcPr>
            <w:tcW w:w="2382" w:type="pct"/>
          </w:tcPr>
          <w:p w:rsidR="000D3872" w:rsidRPr="000D3872" w:rsidRDefault="000D3872" w:rsidP="000D3872">
            <w:pPr>
              <w:keepNext/>
              <w:keepLines/>
              <w:spacing w:line="240" w:lineRule="auto"/>
              <w:ind w:right="166"/>
              <w:contextualSpacing/>
              <w:jc w:val="both"/>
              <w:rPr>
                <w:rFonts w:ascii="Times New Roman" w:hAnsi="Times New Roman" w:cs="Times New Roman"/>
                <w:sz w:val="24"/>
                <w:szCs w:val="24"/>
              </w:rPr>
            </w:pPr>
            <w:r w:rsidRPr="000D3872">
              <w:rPr>
                <w:rFonts w:ascii="Times New Roman" w:hAnsi="Times New Roman" w:cs="Times New Roman"/>
                <w:sz w:val="24"/>
                <w:szCs w:val="24"/>
              </w:rPr>
              <w:t>Игровая стенка, набор детской игровой мебели, учебная доска, столовая мебель, мягкий инвентарь, шкаф и полки для учебной литературы, и пособий.</w:t>
            </w:r>
          </w:p>
        </w:tc>
        <w:tc>
          <w:tcPr>
            <w:tcW w:w="1275" w:type="pct"/>
          </w:tcPr>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Музыкальный центр</w:t>
            </w:r>
          </w:p>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p>
        </w:tc>
      </w:tr>
      <w:tr w:rsidR="000D3872" w:rsidRPr="000D3872" w:rsidTr="00082622">
        <w:tc>
          <w:tcPr>
            <w:tcW w:w="1343" w:type="pct"/>
          </w:tcPr>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Средняя  группа</w:t>
            </w:r>
          </w:p>
        </w:tc>
        <w:tc>
          <w:tcPr>
            <w:tcW w:w="2382" w:type="pct"/>
          </w:tcPr>
          <w:p w:rsidR="000D3872" w:rsidRPr="000D3872" w:rsidRDefault="000D3872" w:rsidP="000D3872">
            <w:pPr>
              <w:keepNext/>
              <w:keepLines/>
              <w:spacing w:line="240" w:lineRule="auto"/>
              <w:ind w:right="166"/>
              <w:contextualSpacing/>
              <w:jc w:val="both"/>
              <w:rPr>
                <w:rFonts w:ascii="Times New Roman" w:hAnsi="Times New Roman" w:cs="Times New Roman"/>
                <w:sz w:val="24"/>
                <w:szCs w:val="24"/>
              </w:rPr>
            </w:pPr>
            <w:r w:rsidRPr="000D3872">
              <w:rPr>
                <w:rFonts w:ascii="Times New Roman" w:hAnsi="Times New Roman" w:cs="Times New Roman"/>
                <w:sz w:val="24"/>
                <w:szCs w:val="24"/>
              </w:rPr>
              <w:t>Игровая стенка, набор детской игровой мебели, учебная доска, столовая мебель, мягкий инвентарь, шкаф для учебной литературы и пособий.</w:t>
            </w:r>
          </w:p>
        </w:tc>
        <w:tc>
          <w:tcPr>
            <w:tcW w:w="1275" w:type="pct"/>
          </w:tcPr>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Музыкальный центр</w:t>
            </w:r>
          </w:p>
        </w:tc>
      </w:tr>
      <w:tr w:rsidR="000D3872" w:rsidRPr="000D3872" w:rsidTr="00082622">
        <w:tc>
          <w:tcPr>
            <w:tcW w:w="1343" w:type="pct"/>
          </w:tcPr>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Старшая   группа</w:t>
            </w:r>
          </w:p>
        </w:tc>
        <w:tc>
          <w:tcPr>
            <w:tcW w:w="2382" w:type="pct"/>
          </w:tcPr>
          <w:p w:rsidR="000D3872" w:rsidRPr="000D3872" w:rsidRDefault="000D3872" w:rsidP="000D3872">
            <w:pPr>
              <w:keepNext/>
              <w:keepLines/>
              <w:spacing w:line="240" w:lineRule="auto"/>
              <w:ind w:right="166"/>
              <w:contextualSpacing/>
              <w:jc w:val="both"/>
              <w:rPr>
                <w:rFonts w:ascii="Times New Roman" w:hAnsi="Times New Roman" w:cs="Times New Roman"/>
                <w:sz w:val="24"/>
                <w:szCs w:val="24"/>
              </w:rPr>
            </w:pPr>
            <w:r w:rsidRPr="000D3872">
              <w:rPr>
                <w:rFonts w:ascii="Times New Roman" w:hAnsi="Times New Roman" w:cs="Times New Roman"/>
                <w:sz w:val="24"/>
                <w:szCs w:val="24"/>
              </w:rPr>
              <w:t>Игровая стенка, набор детской игровой мебели, мягкий инвентарь, учебная доска, книжный уголок, шкафы для пособий и литературы, детская мебель для занятий (столы, стулья)</w:t>
            </w:r>
          </w:p>
        </w:tc>
        <w:tc>
          <w:tcPr>
            <w:tcW w:w="1275" w:type="pct"/>
          </w:tcPr>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 xml:space="preserve"> Музыкальный центр</w:t>
            </w:r>
          </w:p>
        </w:tc>
      </w:tr>
      <w:tr w:rsidR="000D3872" w:rsidRPr="000D3872" w:rsidTr="00082622">
        <w:tc>
          <w:tcPr>
            <w:tcW w:w="1343" w:type="pct"/>
          </w:tcPr>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Зал для физкультурных  и музыкальных занятий</w:t>
            </w:r>
          </w:p>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p>
        </w:tc>
        <w:tc>
          <w:tcPr>
            <w:tcW w:w="2382" w:type="pct"/>
          </w:tcPr>
          <w:p w:rsidR="000D3872" w:rsidRPr="000D3872" w:rsidRDefault="000D3872" w:rsidP="000D3872">
            <w:pPr>
              <w:keepNext/>
              <w:keepLines/>
              <w:spacing w:line="240" w:lineRule="auto"/>
              <w:ind w:right="166"/>
              <w:contextualSpacing/>
              <w:jc w:val="both"/>
              <w:rPr>
                <w:rFonts w:ascii="Times New Roman" w:hAnsi="Times New Roman" w:cs="Times New Roman"/>
                <w:sz w:val="24"/>
                <w:szCs w:val="24"/>
              </w:rPr>
            </w:pPr>
            <w:r w:rsidRPr="000D3872">
              <w:rPr>
                <w:rFonts w:ascii="Times New Roman" w:hAnsi="Times New Roman" w:cs="Times New Roman"/>
                <w:sz w:val="24"/>
                <w:szCs w:val="24"/>
              </w:rPr>
              <w:t>Пианино, набор детских стульчиков, физкультурные лавочки, 2 ковра, 2 журнальных столика, доска ребристая, спортивный инвентарь</w:t>
            </w:r>
          </w:p>
          <w:p w:rsidR="000D3872" w:rsidRPr="000D3872" w:rsidRDefault="000D3872" w:rsidP="000D3872">
            <w:pPr>
              <w:keepNext/>
              <w:keepLines/>
              <w:spacing w:line="240" w:lineRule="auto"/>
              <w:ind w:right="166"/>
              <w:contextualSpacing/>
              <w:jc w:val="both"/>
              <w:rPr>
                <w:rFonts w:ascii="Times New Roman" w:hAnsi="Times New Roman" w:cs="Times New Roman"/>
                <w:sz w:val="24"/>
                <w:szCs w:val="24"/>
              </w:rPr>
            </w:pPr>
          </w:p>
        </w:tc>
        <w:tc>
          <w:tcPr>
            <w:tcW w:w="1275" w:type="pct"/>
          </w:tcPr>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 xml:space="preserve">Музыкальный центр, телевизор, видеоплеер, магнитофон. </w:t>
            </w:r>
          </w:p>
        </w:tc>
      </w:tr>
    </w:tbl>
    <w:p w:rsidR="000D3872" w:rsidRPr="000D3872" w:rsidRDefault="000D3872" w:rsidP="000D3872">
      <w:pPr>
        <w:tabs>
          <w:tab w:val="left" w:pos="567"/>
          <w:tab w:val="left" w:pos="709"/>
        </w:tabs>
        <w:autoSpaceDE w:val="0"/>
        <w:autoSpaceDN w:val="0"/>
        <w:adjustRightInd w:val="0"/>
        <w:spacing w:line="240" w:lineRule="auto"/>
        <w:ind w:right="850" w:firstLine="567"/>
        <w:contextualSpacing/>
        <w:jc w:val="both"/>
        <w:rPr>
          <w:rFonts w:ascii="Times New Roman" w:eastAsia="MS Mincho" w:hAnsi="Times New Roman" w:cs="Times New Roman"/>
          <w:color w:val="000000"/>
          <w:sz w:val="24"/>
          <w:szCs w:val="24"/>
          <w:lang w:eastAsia="ja-JP"/>
        </w:rPr>
      </w:pPr>
    </w:p>
    <w:p w:rsidR="000D3872" w:rsidRPr="000D3872" w:rsidRDefault="000D3872" w:rsidP="000D3872">
      <w:pPr>
        <w:keepNext/>
        <w:keepLines/>
        <w:spacing w:line="240" w:lineRule="auto"/>
        <w:ind w:right="850"/>
        <w:contextualSpacing/>
        <w:jc w:val="both"/>
        <w:rPr>
          <w:rFonts w:ascii="Times New Roman" w:hAnsi="Times New Roman" w:cs="Times New Roman"/>
          <w:b/>
          <w:sz w:val="24"/>
          <w:szCs w:val="24"/>
        </w:rPr>
      </w:pPr>
    </w:p>
    <w:p w:rsidR="000D3872" w:rsidRPr="000D3872" w:rsidRDefault="000D3872" w:rsidP="000D3872">
      <w:pPr>
        <w:tabs>
          <w:tab w:val="left" w:pos="567"/>
          <w:tab w:val="left" w:pos="709"/>
          <w:tab w:val="left" w:pos="9355"/>
        </w:tabs>
        <w:autoSpaceDE w:val="0"/>
        <w:autoSpaceDN w:val="0"/>
        <w:adjustRightInd w:val="0"/>
        <w:spacing w:line="240" w:lineRule="auto"/>
        <w:ind w:right="-1" w:firstLine="567"/>
        <w:contextualSpacing/>
        <w:jc w:val="both"/>
        <w:rPr>
          <w:rFonts w:ascii="Times New Roman" w:eastAsia="MS Mincho" w:hAnsi="Times New Roman" w:cs="Times New Roman"/>
          <w:b/>
          <w:color w:val="000000"/>
          <w:sz w:val="24"/>
          <w:szCs w:val="24"/>
          <w:lang w:eastAsia="ja-JP"/>
        </w:rPr>
      </w:pPr>
      <w:r w:rsidRPr="000D3872">
        <w:rPr>
          <w:rFonts w:ascii="Times New Roman" w:eastAsia="MS Mincho" w:hAnsi="Times New Roman" w:cs="Times New Roman"/>
          <w:b/>
          <w:color w:val="000000"/>
          <w:sz w:val="24"/>
          <w:szCs w:val="24"/>
          <w:lang w:eastAsia="ja-JP"/>
        </w:rPr>
        <w:t>- материально-техническое обеспечение программы (учебно-методический комплект, оборудование, оснащение (предметы):</w:t>
      </w:r>
    </w:p>
    <w:p w:rsidR="000D3872" w:rsidRPr="000D3872" w:rsidRDefault="000D3872" w:rsidP="000D3872">
      <w:pPr>
        <w:tabs>
          <w:tab w:val="left" w:pos="567"/>
          <w:tab w:val="left" w:pos="709"/>
          <w:tab w:val="left" w:pos="9355"/>
        </w:tabs>
        <w:autoSpaceDE w:val="0"/>
        <w:autoSpaceDN w:val="0"/>
        <w:adjustRightInd w:val="0"/>
        <w:spacing w:line="240" w:lineRule="auto"/>
        <w:ind w:right="-1" w:firstLine="567"/>
        <w:contextualSpacing/>
        <w:jc w:val="both"/>
        <w:rPr>
          <w:rFonts w:ascii="Times New Roman" w:hAnsi="Times New Roman" w:cs="Times New Roman"/>
          <w:bCs/>
          <w:color w:val="000000"/>
          <w:sz w:val="24"/>
          <w:szCs w:val="24"/>
        </w:rPr>
      </w:pPr>
    </w:p>
    <w:p w:rsidR="000D3872" w:rsidRPr="005A5B68" w:rsidRDefault="000D3872" w:rsidP="000D3872">
      <w:pPr>
        <w:tabs>
          <w:tab w:val="left" w:pos="567"/>
          <w:tab w:val="left" w:pos="709"/>
          <w:tab w:val="left" w:pos="9355"/>
        </w:tabs>
        <w:autoSpaceDE w:val="0"/>
        <w:autoSpaceDN w:val="0"/>
        <w:adjustRightInd w:val="0"/>
        <w:spacing w:line="240" w:lineRule="auto"/>
        <w:ind w:right="-1" w:firstLine="567"/>
        <w:contextualSpacing/>
        <w:jc w:val="both"/>
        <w:rPr>
          <w:rFonts w:ascii="Times New Roman" w:hAnsi="Times New Roman" w:cs="Times New Roman"/>
          <w:bCs/>
          <w:sz w:val="24"/>
          <w:szCs w:val="24"/>
        </w:rPr>
      </w:pPr>
      <w:r w:rsidRPr="000D3872">
        <w:rPr>
          <w:rFonts w:ascii="Times New Roman" w:hAnsi="Times New Roman" w:cs="Times New Roman"/>
          <w:bCs/>
          <w:color w:val="000000"/>
          <w:sz w:val="24"/>
          <w:szCs w:val="24"/>
        </w:rPr>
        <w:t xml:space="preserve">При создании материально-технических условий учитываются особенности </w:t>
      </w:r>
      <w:r w:rsidRPr="000D3872">
        <w:rPr>
          <w:rFonts w:ascii="Times New Roman" w:hAnsi="Times New Roman" w:cs="Times New Roman"/>
          <w:bCs/>
          <w:sz w:val="24"/>
          <w:szCs w:val="24"/>
        </w:rPr>
        <w:t xml:space="preserve">физического и психофизиологического развития </w:t>
      </w:r>
      <w:r w:rsidRPr="000D3872">
        <w:rPr>
          <w:rFonts w:ascii="Times New Roman" w:hAnsi="Times New Roman" w:cs="Times New Roman"/>
          <w:bCs/>
          <w:color w:val="000000"/>
          <w:sz w:val="24"/>
          <w:szCs w:val="24"/>
        </w:rPr>
        <w:t xml:space="preserve">детей с </w:t>
      </w:r>
      <w:r w:rsidRPr="005A5B68">
        <w:rPr>
          <w:rFonts w:ascii="Times New Roman" w:hAnsi="Times New Roman" w:cs="Times New Roman"/>
          <w:bCs/>
          <w:sz w:val="24"/>
          <w:szCs w:val="24"/>
        </w:rPr>
        <w:t xml:space="preserve">ограниченными возможностями здоровья особенности. </w:t>
      </w:r>
    </w:p>
    <w:p w:rsidR="000D3872" w:rsidRPr="000D3872" w:rsidRDefault="000D3872" w:rsidP="000D3872">
      <w:pPr>
        <w:tabs>
          <w:tab w:val="left" w:pos="567"/>
          <w:tab w:val="left" w:pos="709"/>
          <w:tab w:val="left" w:pos="9355"/>
        </w:tabs>
        <w:autoSpaceDE w:val="0"/>
        <w:autoSpaceDN w:val="0"/>
        <w:adjustRightInd w:val="0"/>
        <w:spacing w:line="240" w:lineRule="auto"/>
        <w:ind w:right="-1" w:firstLine="567"/>
        <w:contextualSpacing/>
        <w:jc w:val="both"/>
        <w:rPr>
          <w:rFonts w:ascii="Times New Roman" w:hAnsi="Times New Roman" w:cs="Times New Roman"/>
          <w:bCs/>
          <w:color w:val="000000"/>
          <w:sz w:val="24"/>
          <w:szCs w:val="24"/>
        </w:rPr>
      </w:pPr>
      <w:r w:rsidRPr="000D3872">
        <w:rPr>
          <w:rFonts w:ascii="Times New Roman" w:hAnsi="Times New Roman" w:cs="Times New Roman"/>
          <w:bCs/>
          <w:color w:val="000000"/>
          <w:sz w:val="24"/>
          <w:szCs w:val="24"/>
        </w:rPr>
        <w:t>Имеется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0D3872" w:rsidRPr="000D3872" w:rsidRDefault="000D3872" w:rsidP="000D3872">
      <w:pPr>
        <w:tabs>
          <w:tab w:val="left" w:pos="567"/>
          <w:tab w:val="left" w:pos="709"/>
          <w:tab w:val="left" w:pos="9355"/>
        </w:tabs>
        <w:autoSpaceDE w:val="0"/>
        <w:autoSpaceDN w:val="0"/>
        <w:adjustRightInd w:val="0"/>
        <w:spacing w:line="240" w:lineRule="auto"/>
        <w:ind w:right="-1" w:firstLine="567"/>
        <w:contextualSpacing/>
        <w:jc w:val="both"/>
        <w:rPr>
          <w:rFonts w:ascii="Times New Roman" w:hAnsi="Times New Roman" w:cs="Times New Roman"/>
          <w:bCs/>
          <w:sz w:val="24"/>
          <w:szCs w:val="24"/>
        </w:rPr>
      </w:pPr>
      <w:r w:rsidRPr="000D3872">
        <w:rPr>
          <w:rFonts w:ascii="Times New Roman" w:hAnsi="Times New Roman" w:cs="Times New Roman"/>
          <w:bCs/>
          <w:color w:val="000000"/>
          <w:sz w:val="24"/>
          <w:szCs w:val="24"/>
        </w:rPr>
        <w:t xml:space="preserve">– учебно-методический комплект Программы </w:t>
      </w:r>
      <w:r w:rsidRPr="000D3872">
        <w:rPr>
          <w:rFonts w:ascii="Times New Roman" w:hAnsi="Times New Roman" w:cs="Times New Roman"/>
          <w:bCs/>
          <w:sz w:val="24"/>
          <w:szCs w:val="24"/>
        </w:rPr>
        <w:t>(в т. ч. комплект различных развивающих игр);</w:t>
      </w:r>
    </w:p>
    <w:p w:rsidR="000D3872" w:rsidRPr="000D3872" w:rsidRDefault="000D3872" w:rsidP="000D3872">
      <w:pPr>
        <w:tabs>
          <w:tab w:val="left" w:pos="567"/>
          <w:tab w:val="left" w:pos="709"/>
          <w:tab w:val="left" w:pos="9355"/>
        </w:tabs>
        <w:autoSpaceDE w:val="0"/>
        <w:autoSpaceDN w:val="0"/>
        <w:adjustRightInd w:val="0"/>
        <w:spacing w:line="240" w:lineRule="auto"/>
        <w:ind w:right="-1" w:firstLine="567"/>
        <w:contextualSpacing/>
        <w:jc w:val="both"/>
        <w:rPr>
          <w:rFonts w:ascii="Times New Roman" w:hAnsi="Times New Roman" w:cs="Times New Roman"/>
          <w:bCs/>
          <w:sz w:val="24"/>
          <w:szCs w:val="24"/>
        </w:rPr>
      </w:pPr>
      <w:r w:rsidRPr="000D3872">
        <w:rPr>
          <w:rFonts w:ascii="Times New Roman" w:hAnsi="Times New Roman" w:cs="Times New Roman"/>
          <w:bCs/>
          <w:color w:val="000000"/>
          <w:sz w:val="24"/>
          <w:szCs w:val="24"/>
        </w:rPr>
        <w:t xml:space="preserve">– специально оборудованные кабинеты психолога, логопеда, сенсорная комната, которые могут быть использованы для </w:t>
      </w:r>
      <w:r w:rsidRPr="000D3872">
        <w:rPr>
          <w:rFonts w:ascii="Times New Roman" w:hAnsi="Times New Roman" w:cs="Times New Roman"/>
          <w:bCs/>
          <w:sz w:val="24"/>
          <w:szCs w:val="24"/>
        </w:rPr>
        <w:t xml:space="preserve">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0D3872" w:rsidRPr="000D3872" w:rsidRDefault="000D3872" w:rsidP="000D3872">
      <w:pPr>
        <w:tabs>
          <w:tab w:val="left" w:pos="567"/>
          <w:tab w:val="left" w:pos="709"/>
          <w:tab w:val="left" w:pos="9355"/>
        </w:tabs>
        <w:autoSpaceDE w:val="0"/>
        <w:autoSpaceDN w:val="0"/>
        <w:adjustRightInd w:val="0"/>
        <w:spacing w:line="240" w:lineRule="auto"/>
        <w:ind w:right="-1" w:firstLine="567"/>
        <w:contextualSpacing/>
        <w:jc w:val="both"/>
        <w:rPr>
          <w:rFonts w:ascii="Times New Roman" w:hAnsi="Times New Roman" w:cs="Times New Roman"/>
          <w:bCs/>
          <w:color w:val="000000"/>
          <w:sz w:val="24"/>
          <w:szCs w:val="24"/>
        </w:rPr>
      </w:pPr>
      <w:r w:rsidRPr="000D3872">
        <w:rPr>
          <w:rFonts w:ascii="Times New Roman" w:hAnsi="Times New Roman" w:cs="Times New Roman"/>
          <w:bCs/>
          <w:color w:val="000000"/>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0D3872" w:rsidRPr="000D3872" w:rsidRDefault="000D3872" w:rsidP="000D3872">
      <w:pPr>
        <w:tabs>
          <w:tab w:val="left" w:pos="567"/>
          <w:tab w:val="left" w:pos="709"/>
        </w:tabs>
        <w:autoSpaceDE w:val="0"/>
        <w:autoSpaceDN w:val="0"/>
        <w:adjustRightInd w:val="0"/>
        <w:spacing w:line="240" w:lineRule="auto"/>
        <w:ind w:right="-1" w:firstLine="567"/>
        <w:contextualSpacing/>
        <w:jc w:val="both"/>
        <w:rPr>
          <w:rFonts w:ascii="Times New Roman" w:hAnsi="Times New Roman" w:cs="Times New Roman"/>
          <w:bCs/>
          <w:sz w:val="24"/>
          <w:szCs w:val="24"/>
        </w:rPr>
      </w:pPr>
      <w:r w:rsidRPr="000D3872">
        <w:rPr>
          <w:rFonts w:ascii="Times New Roman" w:hAnsi="Times New Roman" w:cs="Times New Roman"/>
          <w:bCs/>
          <w:color w:val="000000"/>
          <w:sz w:val="24"/>
          <w:szCs w:val="24"/>
        </w:rPr>
        <w:t xml:space="preserve">– мебель, техническое оборудование, спортивный и хозяйственный инвентарь, </w:t>
      </w:r>
      <w:r w:rsidRPr="000D3872">
        <w:rPr>
          <w:rFonts w:ascii="Times New Roman" w:hAnsi="Times New Roman" w:cs="Times New Roman"/>
          <w:bCs/>
          <w:sz w:val="24"/>
          <w:szCs w:val="24"/>
        </w:rPr>
        <w:t>инвентарь для художественного творчества, музыкальные инструменты.</w:t>
      </w:r>
    </w:p>
    <w:p w:rsidR="000D3872" w:rsidRPr="000D3872" w:rsidRDefault="000D3872" w:rsidP="000D3872">
      <w:pPr>
        <w:tabs>
          <w:tab w:val="left" w:pos="9639"/>
        </w:tabs>
        <w:spacing w:line="240" w:lineRule="auto"/>
        <w:ind w:right="-1"/>
        <w:contextualSpacing/>
        <w:jc w:val="both"/>
        <w:rPr>
          <w:rFonts w:ascii="Times New Roman" w:eastAsia="Times New Roman" w:hAnsi="Times New Roman" w:cs="Times New Roman"/>
          <w:sz w:val="24"/>
          <w:szCs w:val="24"/>
        </w:rPr>
      </w:pP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 xml:space="preserve">На занятиях музыкой используются доступные музыкальные инструменты (маракас, бубен, барабан и др.). Для занятий по продуктивным видам деятельности включает: </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lastRenderedPageBreak/>
        <w:t>-конструкторы;</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-краски акварельные, гуашевые;</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-бумага А3, А4;</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-бумага цветная;</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-фломастеры;</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-восковые мелки;</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-кисти беличьи № 5, 10, 20;</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-кисти из щетины № 3, 10, 20;</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-стеки;</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-ножницы;</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-рамки для оформления работ;</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-тренажеры (прозрачные папки) для выработки навыков рисования;</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 xml:space="preserve">  - шаблоны геометрических фигур и реальных предметов;</w:t>
      </w:r>
    </w:p>
    <w:p w:rsidR="000D3872" w:rsidRPr="000D3872" w:rsidRDefault="000D3872" w:rsidP="000D3872">
      <w:pPr>
        <w:tabs>
          <w:tab w:val="left" w:pos="9639"/>
        </w:tabs>
        <w:spacing w:line="240" w:lineRule="auto"/>
        <w:ind w:left="280" w:right="-1"/>
        <w:contextualSpacing/>
        <w:jc w:val="both"/>
        <w:rPr>
          <w:rFonts w:ascii="Times New Roman" w:hAnsi="Times New Roman" w:cs="Times New Roman"/>
          <w:sz w:val="24"/>
          <w:szCs w:val="24"/>
        </w:rPr>
      </w:pPr>
      <w:r w:rsidRPr="000D3872">
        <w:rPr>
          <w:rFonts w:ascii="Times New Roman" w:eastAsia="Times New Roman" w:hAnsi="Times New Roman" w:cs="Times New Roman"/>
          <w:b/>
          <w:bCs/>
          <w:i/>
          <w:iCs/>
          <w:sz w:val="24"/>
          <w:szCs w:val="24"/>
        </w:rPr>
        <w:t>Материально-техническое обеспечение коррекционно-развивающих занятий включает обеспечение кабинета учителя-логопеда, педагога-психолога.</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b/>
          <w:bCs/>
          <w:i/>
          <w:iCs/>
          <w:sz w:val="24"/>
          <w:szCs w:val="24"/>
        </w:rPr>
        <w:t>Оснащение  кабинета учителя-логопеда:</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а) печатные пособия:</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альбом с предметными и сюжетными картинками;</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картинные лото;</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альбомы с картинками для исследования произношения звуков;</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б) мебель и оборудование: стол, стулья, шкаф для пособий, доска, зеркала</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(настенное, настольное, для индивидуальной работы), стенные часы, настольная лампа;</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в) специальное оборудование: логопедические зонды; спирт, вата;</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г)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д) технические средства обучения: CD/DVD –прогрыватели; компьютер с программным обеспечением; магнитная доска; экран.</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b/>
          <w:sz w:val="24"/>
          <w:szCs w:val="24"/>
        </w:rPr>
      </w:pPr>
      <w:r w:rsidRPr="000D3872">
        <w:rPr>
          <w:rFonts w:ascii="Times New Roman" w:eastAsia="Times New Roman" w:hAnsi="Times New Roman" w:cs="Times New Roman"/>
          <w:b/>
          <w:i/>
          <w:iCs/>
          <w:sz w:val="24"/>
          <w:szCs w:val="24"/>
        </w:rPr>
        <w:t>Оснащение  кабинета педагога-психолога:</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а)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б) мебель и оборудование: стол и стул для психолога; шкаф для пособий и техники;</w:t>
      </w:r>
    </w:p>
    <w:p w:rsidR="000D3872" w:rsidRPr="000D3872" w:rsidRDefault="000D3872" w:rsidP="000D3872">
      <w:pPr>
        <w:tabs>
          <w:tab w:val="left" w:pos="9338"/>
          <w:tab w:val="left" w:pos="9639"/>
        </w:tabs>
        <w:spacing w:line="240" w:lineRule="auto"/>
        <w:ind w:left="4" w:right="-1"/>
        <w:contextualSpacing/>
        <w:jc w:val="both"/>
        <w:rPr>
          <w:rFonts w:ascii="Times New Roman" w:eastAsia="Times New Roman" w:hAnsi="Times New Roman" w:cs="Times New Roman"/>
          <w:sz w:val="24"/>
          <w:szCs w:val="24"/>
        </w:rPr>
      </w:pPr>
      <w:r w:rsidRPr="000D3872">
        <w:rPr>
          <w:rFonts w:ascii="Times New Roman" w:eastAsia="Times New Roman" w:hAnsi="Times New Roman" w:cs="Times New Roman"/>
          <w:sz w:val="24"/>
          <w:szCs w:val="24"/>
        </w:rPr>
        <w:t xml:space="preserve">уголок мягкой мебели (по возможности); рабочие места для детей; </w:t>
      </w:r>
    </w:p>
    <w:p w:rsidR="000D3872" w:rsidRPr="000D3872" w:rsidRDefault="000D3872" w:rsidP="000D3872">
      <w:pPr>
        <w:tabs>
          <w:tab w:val="left" w:pos="9338"/>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в) технические средства обучения;</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eastAsia="Times New Roman" w:hAnsi="Times New Roman" w:cs="Times New Roman"/>
          <w:sz w:val="24"/>
          <w:szCs w:val="24"/>
        </w:rPr>
        <w:t>г) игрушки и игры: мячи, куклы, пирамиды, кубики,;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0D3872" w:rsidRPr="000D3872" w:rsidRDefault="000D3872" w:rsidP="000D3872">
      <w:pPr>
        <w:tabs>
          <w:tab w:val="left" w:pos="567"/>
        </w:tabs>
        <w:spacing w:line="240" w:lineRule="auto"/>
        <w:ind w:left="4" w:right="-1"/>
        <w:contextualSpacing/>
        <w:jc w:val="both"/>
        <w:rPr>
          <w:rFonts w:ascii="Times New Roman" w:eastAsia="Times New Roman" w:hAnsi="Times New Roman" w:cs="Times New Roman"/>
          <w:sz w:val="24"/>
          <w:szCs w:val="24"/>
        </w:rPr>
      </w:pPr>
      <w:r w:rsidRPr="000D3872">
        <w:rPr>
          <w:rFonts w:ascii="Times New Roman" w:eastAsia="Times New Roman" w:hAnsi="Times New Roman" w:cs="Times New Roman"/>
          <w:sz w:val="24"/>
          <w:szCs w:val="24"/>
        </w:rPr>
        <w:tab/>
        <w:t>Материально-техническое  обеспечение ориентировано не только на ребѐнка,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вовлечѐнные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ребѐнка с умственной отсталостью.</w:t>
      </w:r>
    </w:p>
    <w:p w:rsidR="000D3872" w:rsidRPr="000D3872" w:rsidRDefault="000D3872" w:rsidP="000D3872">
      <w:pPr>
        <w:tabs>
          <w:tab w:val="left" w:pos="9639"/>
        </w:tabs>
        <w:spacing w:line="240" w:lineRule="auto"/>
        <w:ind w:left="4" w:right="-1"/>
        <w:contextualSpacing/>
        <w:jc w:val="both"/>
        <w:rPr>
          <w:rFonts w:ascii="Times New Roman" w:eastAsia="Times New Roman" w:hAnsi="Times New Roman" w:cs="Times New Roman"/>
          <w:sz w:val="24"/>
          <w:szCs w:val="24"/>
        </w:rPr>
      </w:pPr>
      <w:r w:rsidRPr="000D3872">
        <w:rPr>
          <w:rFonts w:ascii="Times New Roman" w:eastAsia="Times New Roman" w:hAnsi="Times New Roman" w:cs="Times New Roman"/>
          <w:sz w:val="24"/>
          <w:szCs w:val="24"/>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вовлечѐнных в процесс образования, родителей (законных представителей) умственно отсталого ребенка. </w:t>
      </w:r>
    </w:p>
    <w:p w:rsidR="000D3872" w:rsidRPr="000D3872" w:rsidRDefault="000D3872" w:rsidP="000D3872">
      <w:pPr>
        <w:tabs>
          <w:tab w:val="left" w:pos="709"/>
        </w:tabs>
        <w:spacing w:line="240" w:lineRule="auto"/>
        <w:ind w:left="4" w:right="-1"/>
        <w:contextualSpacing/>
        <w:jc w:val="both"/>
        <w:rPr>
          <w:rFonts w:ascii="Times New Roman" w:eastAsia="Times New Roman" w:hAnsi="Times New Roman" w:cs="Times New Roman"/>
          <w:sz w:val="24"/>
          <w:szCs w:val="24"/>
        </w:rPr>
      </w:pPr>
      <w:r w:rsidRPr="000D3872">
        <w:rPr>
          <w:rFonts w:ascii="Times New Roman" w:eastAsia="Times New Roman" w:hAnsi="Times New Roman" w:cs="Times New Roman"/>
          <w:sz w:val="24"/>
          <w:szCs w:val="24"/>
        </w:rPr>
        <w:tab/>
        <w:t>Информационно-методическое обеспечение образовательного процесса включают:</w:t>
      </w:r>
    </w:p>
    <w:p w:rsidR="000D3872" w:rsidRPr="005A5B68" w:rsidRDefault="000D3872" w:rsidP="000D3872">
      <w:pPr>
        <w:tabs>
          <w:tab w:val="left" w:pos="9639"/>
        </w:tabs>
        <w:spacing w:line="240" w:lineRule="auto"/>
        <w:ind w:left="4" w:right="-1"/>
        <w:contextualSpacing/>
        <w:jc w:val="both"/>
        <w:rPr>
          <w:rFonts w:ascii="Times New Roman" w:eastAsia="Times New Roman" w:hAnsi="Times New Roman" w:cs="Times New Roman"/>
          <w:sz w:val="24"/>
          <w:szCs w:val="24"/>
        </w:rPr>
      </w:pPr>
      <w:r w:rsidRPr="000D3872">
        <w:rPr>
          <w:rFonts w:ascii="Times New Roman" w:eastAsia="Times New Roman" w:hAnsi="Times New Roman" w:cs="Times New Roman"/>
          <w:sz w:val="24"/>
          <w:szCs w:val="24"/>
        </w:rPr>
        <w:t xml:space="preserve">1. Необходимую нормативную правовую базу образования детей с </w:t>
      </w:r>
      <w:r w:rsidRPr="005A5B68">
        <w:rPr>
          <w:rFonts w:ascii="Times New Roman" w:eastAsia="Times New Roman" w:hAnsi="Times New Roman" w:cs="Times New Roman"/>
          <w:sz w:val="24"/>
          <w:szCs w:val="24"/>
        </w:rPr>
        <w:t>ТНР;</w:t>
      </w:r>
    </w:p>
    <w:p w:rsidR="000D3872" w:rsidRPr="000D3872" w:rsidRDefault="000D3872" w:rsidP="000D3872">
      <w:pPr>
        <w:tabs>
          <w:tab w:val="left" w:pos="9639"/>
        </w:tabs>
        <w:spacing w:line="240" w:lineRule="auto"/>
        <w:ind w:left="4" w:right="-1"/>
        <w:contextualSpacing/>
        <w:jc w:val="both"/>
        <w:rPr>
          <w:rFonts w:ascii="Times New Roman" w:eastAsia="Times New Roman" w:hAnsi="Times New Roman" w:cs="Times New Roman"/>
          <w:sz w:val="24"/>
          <w:szCs w:val="24"/>
        </w:rPr>
      </w:pPr>
      <w:r w:rsidRPr="000D3872">
        <w:rPr>
          <w:rFonts w:ascii="Times New Roman" w:eastAsia="Times New Roman" w:hAnsi="Times New Roman" w:cs="Times New Roman"/>
          <w:sz w:val="24"/>
          <w:szCs w:val="24"/>
        </w:rPr>
        <w:lastRenderedPageBreak/>
        <w:t>2. Характеристики предполагаемых информационных связей участников образовательных отношений;</w:t>
      </w:r>
    </w:p>
    <w:p w:rsidR="000D3872" w:rsidRPr="000D3872" w:rsidRDefault="000D3872" w:rsidP="000D3872">
      <w:pPr>
        <w:tabs>
          <w:tab w:val="left" w:pos="9639"/>
        </w:tabs>
        <w:spacing w:line="240" w:lineRule="auto"/>
        <w:ind w:left="4" w:right="-1"/>
        <w:contextualSpacing/>
        <w:jc w:val="both"/>
        <w:rPr>
          <w:rFonts w:ascii="Times New Roman" w:eastAsia="Times New Roman" w:hAnsi="Times New Roman" w:cs="Times New Roman"/>
          <w:sz w:val="24"/>
          <w:szCs w:val="24"/>
        </w:rPr>
      </w:pPr>
      <w:r w:rsidRPr="000D3872">
        <w:rPr>
          <w:rFonts w:ascii="Times New Roman" w:eastAsia="Times New Roman" w:hAnsi="Times New Roman" w:cs="Times New Roman"/>
          <w:sz w:val="24"/>
          <w:szCs w:val="24"/>
        </w:rPr>
        <w:t>3. Получения доступа к информационным ресурсам, различными способами (поиск информации в сети интернет, работа в методической библиотеке и др.), в том числе к электронным образовательным ресурсам, размещенным в фед</w:t>
      </w:r>
      <w:r w:rsidR="007B7C97">
        <w:rPr>
          <w:rFonts w:ascii="Times New Roman" w:eastAsia="Times New Roman" w:hAnsi="Times New Roman" w:cs="Times New Roman"/>
          <w:sz w:val="24"/>
          <w:szCs w:val="24"/>
        </w:rPr>
        <w:t>е</w:t>
      </w:r>
      <w:r w:rsidRPr="000D3872">
        <w:rPr>
          <w:rFonts w:ascii="Times New Roman" w:eastAsia="Times New Roman" w:hAnsi="Times New Roman" w:cs="Times New Roman"/>
          <w:sz w:val="24"/>
          <w:szCs w:val="24"/>
        </w:rPr>
        <w:t>ральных и региональных базах данных;</w:t>
      </w:r>
    </w:p>
    <w:p w:rsidR="000D3872" w:rsidRPr="000D3872" w:rsidRDefault="000D3872" w:rsidP="000D3872">
      <w:pPr>
        <w:tabs>
          <w:tab w:val="left" w:pos="9338"/>
          <w:tab w:val="left" w:pos="9639"/>
        </w:tabs>
        <w:spacing w:line="240" w:lineRule="auto"/>
        <w:ind w:left="4" w:right="-1"/>
        <w:contextualSpacing/>
        <w:jc w:val="both"/>
        <w:rPr>
          <w:rFonts w:ascii="Times New Roman" w:eastAsia="Times New Roman" w:hAnsi="Times New Roman" w:cs="Times New Roman"/>
          <w:sz w:val="24"/>
          <w:szCs w:val="24"/>
        </w:rPr>
      </w:pPr>
      <w:r w:rsidRPr="000D3872">
        <w:rPr>
          <w:rFonts w:ascii="Times New Roman" w:eastAsia="Times New Roman" w:hAnsi="Times New Roman" w:cs="Times New Roman"/>
          <w:sz w:val="24"/>
          <w:szCs w:val="24"/>
        </w:rPr>
        <w:t>4.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0D3872" w:rsidRPr="000D3872" w:rsidRDefault="000D3872" w:rsidP="00082622">
      <w:pPr>
        <w:tabs>
          <w:tab w:val="left" w:pos="9639"/>
        </w:tabs>
        <w:spacing w:line="240" w:lineRule="auto"/>
        <w:ind w:left="4" w:right="-1" w:firstLine="563"/>
        <w:contextualSpacing/>
        <w:jc w:val="both"/>
        <w:rPr>
          <w:rFonts w:ascii="Times New Roman" w:eastAsia="Times New Roman" w:hAnsi="Times New Roman" w:cs="Times New Roman"/>
          <w:sz w:val="24"/>
          <w:szCs w:val="24"/>
        </w:rPr>
      </w:pPr>
      <w:r w:rsidRPr="000D3872">
        <w:rPr>
          <w:rFonts w:ascii="Times New Roman" w:eastAsia="Times New Roman" w:hAnsi="Times New Roman" w:cs="Times New Roman"/>
          <w:sz w:val="24"/>
          <w:szCs w:val="24"/>
        </w:rPr>
        <w:t>Образование воспитанников с задержкой психического и речевого развития предполагает ту или иную форму и долю обязательной социальной интеграции детей,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семьей, включая сетевые ресурсы и технологии.</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b/>
          <w:bCs/>
          <w:color w:val="000000"/>
          <w:sz w:val="24"/>
          <w:szCs w:val="24"/>
        </w:rPr>
      </w:pPr>
    </w:p>
    <w:p w:rsidR="000D3872" w:rsidRPr="000D3872" w:rsidRDefault="000D3872" w:rsidP="00082622">
      <w:pPr>
        <w:tabs>
          <w:tab w:val="left" w:pos="9639"/>
        </w:tabs>
        <w:spacing w:line="240" w:lineRule="auto"/>
        <w:ind w:left="4" w:right="-1" w:firstLine="563"/>
        <w:contextualSpacing/>
        <w:jc w:val="both"/>
        <w:rPr>
          <w:rFonts w:ascii="Times New Roman" w:hAnsi="Times New Roman" w:cs="Times New Roman"/>
          <w:b/>
          <w:bCs/>
          <w:color w:val="000000"/>
          <w:sz w:val="24"/>
          <w:szCs w:val="24"/>
        </w:rPr>
      </w:pPr>
      <w:r w:rsidRPr="000D3872">
        <w:rPr>
          <w:rFonts w:ascii="Times New Roman" w:hAnsi="Times New Roman" w:cs="Times New Roman"/>
          <w:b/>
          <w:bCs/>
          <w:color w:val="000000"/>
          <w:sz w:val="24"/>
          <w:szCs w:val="24"/>
        </w:rPr>
        <w:t>Описание обеспеченности методическими материалами и средствами обучения и воспитания.</w:t>
      </w:r>
    </w:p>
    <w:p w:rsidR="000D3872" w:rsidRPr="000D3872" w:rsidRDefault="000D3872" w:rsidP="00082622">
      <w:pPr>
        <w:tabs>
          <w:tab w:val="left" w:pos="9639"/>
        </w:tabs>
        <w:spacing w:line="240" w:lineRule="auto"/>
        <w:ind w:left="4" w:right="-1" w:firstLine="563"/>
        <w:contextualSpacing/>
        <w:jc w:val="both"/>
        <w:rPr>
          <w:rFonts w:ascii="Times New Roman" w:hAnsi="Times New Roman" w:cs="Times New Roman"/>
          <w:bCs/>
          <w:color w:val="000000"/>
          <w:sz w:val="24"/>
          <w:szCs w:val="24"/>
        </w:rPr>
      </w:pPr>
      <w:r w:rsidRPr="000D3872">
        <w:rPr>
          <w:rFonts w:ascii="Times New Roman" w:hAnsi="Times New Roman" w:cs="Times New Roman"/>
          <w:bCs/>
          <w:color w:val="000000"/>
          <w:sz w:val="24"/>
          <w:szCs w:val="24"/>
        </w:rPr>
        <w:t>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w:t>
      </w:r>
      <w:r w:rsidRPr="000D3872">
        <w:rPr>
          <w:rFonts w:ascii="Times New Roman" w:hAnsi="Times New Roman" w:cs="Times New Roman"/>
          <w:bCs/>
          <w:sz w:val="24"/>
          <w:szCs w:val="24"/>
        </w:rPr>
        <w:t xml:space="preserve">медийное </w:t>
      </w:r>
      <w:r w:rsidRPr="000D3872">
        <w:rPr>
          <w:rFonts w:ascii="Times New Roman" w:hAnsi="Times New Roman" w:cs="Times New Roman"/>
          <w:bCs/>
          <w:color w:val="000000"/>
          <w:sz w:val="24"/>
          <w:szCs w:val="24"/>
        </w:rPr>
        <w:t>сопровождение деятельности средств обучения и воспитания, спортивного</w:t>
      </w:r>
      <w:r w:rsidRPr="000D3872">
        <w:rPr>
          <w:rFonts w:ascii="Times New Roman" w:hAnsi="Times New Roman" w:cs="Times New Roman"/>
          <w:bCs/>
          <w:sz w:val="24"/>
          <w:szCs w:val="24"/>
        </w:rPr>
        <w:t>,музыкального,</w:t>
      </w:r>
      <w:r w:rsidRPr="000D3872">
        <w:rPr>
          <w:rFonts w:ascii="Times New Roman" w:hAnsi="Times New Roman" w:cs="Times New Roman"/>
          <w:bCs/>
          <w:color w:val="000000"/>
          <w:sz w:val="24"/>
          <w:szCs w:val="24"/>
        </w:rPr>
        <w:t xml:space="preserve"> оздоровительного оборудования, услуг связи, в т. ч.  информационно-телекоммуникационной сети Интернет. </w:t>
      </w:r>
    </w:p>
    <w:p w:rsidR="000D3872" w:rsidRPr="000D3872" w:rsidRDefault="000D3872" w:rsidP="00082622">
      <w:pPr>
        <w:tabs>
          <w:tab w:val="left" w:pos="9639"/>
        </w:tabs>
        <w:spacing w:line="240" w:lineRule="auto"/>
        <w:ind w:left="4" w:right="-1" w:firstLine="563"/>
        <w:contextualSpacing/>
        <w:jc w:val="both"/>
        <w:rPr>
          <w:rFonts w:ascii="Times New Roman" w:hAnsi="Times New Roman" w:cs="Times New Roman"/>
          <w:bCs/>
          <w:i/>
          <w:color w:val="000000"/>
          <w:sz w:val="24"/>
          <w:szCs w:val="24"/>
        </w:rPr>
      </w:pPr>
      <w:r w:rsidRPr="000D3872">
        <w:rPr>
          <w:rFonts w:ascii="Times New Roman" w:hAnsi="Times New Roman" w:cs="Times New Roman"/>
          <w:bCs/>
          <w:i/>
          <w:color w:val="000000"/>
          <w:sz w:val="24"/>
          <w:szCs w:val="24"/>
        </w:rPr>
        <w:t>Использование парциальных программ:</w:t>
      </w:r>
    </w:p>
    <w:p w:rsidR="000D3872" w:rsidRPr="000D3872" w:rsidRDefault="000D3872" w:rsidP="00082622">
      <w:pPr>
        <w:tabs>
          <w:tab w:val="left" w:pos="9639"/>
        </w:tabs>
        <w:spacing w:line="240" w:lineRule="auto"/>
        <w:ind w:left="4" w:right="-1" w:firstLine="563"/>
        <w:contextualSpacing/>
        <w:jc w:val="both"/>
        <w:rPr>
          <w:rFonts w:ascii="Times New Roman" w:hAnsi="Times New Roman" w:cs="Times New Roman"/>
          <w:bCs/>
          <w:color w:val="000000"/>
          <w:sz w:val="24"/>
          <w:szCs w:val="24"/>
        </w:rPr>
      </w:pPr>
      <w:r w:rsidRPr="000D3872">
        <w:rPr>
          <w:rFonts w:ascii="Times New Roman" w:hAnsi="Times New Roman" w:cs="Times New Roman"/>
          <w:bCs/>
          <w:color w:val="000000"/>
          <w:sz w:val="24"/>
          <w:szCs w:val="24"/>
          <w:lang w:val="en-US"/>
        </w:rPr>
        <w:t>II</w:t>
      </w:r>
      <w:r w:rsidRPr="000D3872">
        <w:rPr>
          <w:rFonts w:ascii="Times New Roman" w:hAnsi="Times New Roman" w:cs="Times New Roman"/>
          <w:bCs/>
          <w:color w:val="000000"/>
          <w:sz w:val="24"/>
          <w:szCs w:val="24"/>
        </w:rPr>
        <w:t xml:space="preserve"> младшая группа:</w:t>
      </w:r>
    </w:p>
    <w:p w:rsidR="000D3872" w:rsidRPr="000D3872" w:rsidRDefault="000D3872" w:rsidP="00082622">
      <w:pPr>
        <w:tabs>
          <w:tab w:val="left" w:pos="9639"/>
        </w:tabs>
        <w:spacing w:line="240" w:lineRule="auto"/>
        <w:ind w:left="4" w:right="-1" w:firstLine="563"/>
        <w:contextualSpacing/>
        <w:jc w:val="both"/>
        <w:rPr>
          <w:rFonts w:ascii="Times New Roman" w:hAnsi="Times New Roman" w:cs="Times New Roman"/>
          <w:sz w:val="24"/>
          <w:szCs w:val="24"/>
        </w:rPr>
      </w:pPr>
      <w:r w:rsidRPr="000D3872">
        <w:rPr>
          <w:rFonts w:ascii="Times New Roman" w:hAnsi="Times New Roman" w:cs="Times New Roman"/>
          <w:sz w:val="24"/>
          <w:szCs w:val="24"/>
        </w:rPr>
        <w:t>Знакомим  с окружающим миром детей 3-5 лет. Авторы-составители Т. Н. Вострухина, Л. А. Кондрыкинская. Москва. Творческий центр «Сфера» 2013г.</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xml:space="preserve"> Формирование целостной картины мира у детей. Занятия с применением технологии ТРИ3. Вторая младшая группа. Автор-составитель О. М. Подгорных. Волгоград. Издательство «Учитель» 2015г.</w:t>
      </w:r>
    </w:p>
    <w:p w:rsidR="000D3872" w:rsidRPr="000D3872" w:rsidRDefault="000D3872" w:rsidP="00082622">
      <w:pPr>
        <w:tabs>
          <w:tab w:val="left" w:pos="9639"/>
        </w:tabs>
        <w:spacing w:line="240" w:lineRule="auto"/>
        <w:ind w:left="4" w:right="-1" w:firstLine="563"/>
        <w:contextualSpacing/>
        <w:jc w:val="both"/>
        <w:rPr>
          <w:rFonts w:ascii="Times New Roman" w:hAnsi="Times New Roman" w:cs="Times New Roman"/>
          <w:sz w:val="24"/>
          <w:szCs w:val="24"/>
        </w:rPr>
      </w:pPr>
      <w:r w:rsidRPr="000D3872">
        <w:rPr>
          <w:rFonts w:ascii="Times New Roman" w:hAnsi="Times New Roman" w:cs="Times New Roman"/>
          <w:sz w:val="24"/>
          <w:szCs w:val="24"/>
        </w:rPr>
        <w:t>Развивающиеся игры «Вместе с малышом». От 2-х до 3-х лет. Авторы-составители А. С. Галанов, А. А. Галанова. Минск «Букмастер» 2014г.</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Средняя группа:</w:t>
      </w:r>
    </w:p>
    <w:p w:rsidR="000D3872" w:rsidRPr="000D3872" w:rsidRDefault="000D3872" w:rsidP="00082622">
      <w:pPr>
        <w:tabs>
          <w:tab w:val="left" w:pos="9639"/>
        </w:tabs>
        <w:spacing w:line="240" w:lineRule="auto"/>
        <w:ind w:left="4" w:right="-1" w:firstLine="563"/>
        <w:contextualSpacing/>
        <w:jc w:val="both"/>
        <w:rPr>
          <w:rFonts w:ascii="Times New Roman" w:hAnsi="Times New Roman" w:cs="Times New Roman"/>
          <w:sz w:val="24"/>
          <w:szCs w:val="24"/>
        </w:rPr>
      </w:pPr>
      <w:r w:rsidRPr="000D3872">
        <w:rPr>
          <w:rFonts w:ascii="Times New Roman" w:hAnsi="Times New Roman" w:cs="Times New Roman"/>
          <w:sz w:val="24"/>
          <w:szCs w:val="24"/>
        </w:rPr>
        <w:t>Т.А.Сидорчук, С.В.Лелюх Составление детьми творческих рассказов по сюжетной картинке (Технология ТРИЗ).Методическое пособие для воспитателей детских садов и родителей. – 4-е изд., испр. и доп. – М.: АРКТИ</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color w:val="000000"/>
          <w:sz w:val="24"/>
          <w:szCs w:val="24"/>
        </w:rPr>
      </w:pPr>
      <w:r w:rsidRPr="000D3872">
        <w:rPr>
          <w:rFonts w:ascii="Times New Roman" w:hAnsi="Times New Roman" w:cs="Times New Roman"/>
          <w:sz w:val="24"/>
          <w:szCs w:val="24"/>
        </w:rPr>
        <w:t>«Формирование целостной картины мира у детей» Т.М.Вострухина, Л.А.Кондрикинской</w:t>
      </w:r>
      <w:r w:rsidRPr="000D3872">
        <w:rPr>
          <w:rFonts w:ascii="Times New Roman" w:hAnsi="Times New Roman" w:cs="Times New Roman"/>
          <w:color w:val="000000"/>
          <w:sz w:val="24"/>
          <w:szCs w:val="24"/>
        </w:rPr>
        <w:t>М.: ТЦ Сфера, 2013</w:t>
      </w:r>
    </w:p>
    <w:p w:rsidR="000D3872" w:rsidRPr="000D3872" w:rsidRDefault="000D3872" w:rsidP="00082622">
      <w:pPr>
        <w:tabs>
          <w:tab w:val="left" w:pos="9639"/>
        </w:tabs>
        <w:spacing w:line="240" w:lineRule="auto"/>
        <w:ind w:left="4" w:right="-1" w:firstLine="563"/>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 xml:space="preserve"> Примерная программа «Детство»Т.И.Бабаева</w:t>
      </w:r>
    </w:p>
    <w:p w:rsidR="000D3872" w:rsidRPr="000D3872" w:rsidRDefault="000D3872" w:rsidP="000D3872">
      <w:pPr>
        <w:tabs>
          <w:tab w:val="left" w:pos="9639"/>
        </w:tabs>
        <w:spacing w:line="240" w:lineRule="auto"/>
        <w:ind w:left="4" w:right="-1"/>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Подготовительная группа:</w:t>
      </w:r>
    </w:p>
    <w:p w:rsidR="000D3872" w:rsidRPr="000D3872" w:rsidRDefault="000D3872" w:rsidP="000D3872">
      <w:pPr>
        <w:tabs>
          <w:tab w:val="left" w:pos="9639"/>
        </w:tabs>
        <w:spacing w:line="240" w:lineRule="auto"/>
        <w:ind w:left="4" w:right="-1" w:firstLine="563"/>
        <w:contextualSpacing/>
        <w:jc w:val="both"/>
        <w:rPr>
          <w:rFonts w:ascii="Times New Roman" w:hAnsi="Times New Roman" w:cs="Times New Roman"/>
          <w:sz w:val="24"/>
          <w:szCs w:val="24"/>
        </w:rPr>
      </w:pPr>
      <w:r w:rsidRPr="000D3872">
        <w:rPr>
          <w:rFonts w:ascii="Times New Roman" w:hAnsi="Times New Roman" w:cs="Times New Roman"/>
          <w:sz w:val="24"/>
          <w:szCs w:val="24"/>
        </w:rPr>
        <w:t>Социально-нравственное воспитание дошкольников. Р.С.Буре.- М.:МОЗАИКА-СИНТЕЗ, 2015</w:t>
      </w:r>
    </w:p>
    <w:p w:rsidR="000D3872" w:rsidRPr="000D3872" w:rsidRDefault="000D3872" w:rsidP="000D3872">
      <w:pPr>
        <w:tabs>
          <w:tab w:val="left" w:pos="9639"/>
        </w:tabs>
        <w:spacing w:line="240" w:lineRule="auto"/>
        <w:ind w:left="4" w:right="-1" w:firstLine="563"/>
        <w:contextualSpacing/>
        <w:jc w:val="both"/>
        <w:rPr>
          <w:rFonts w:ascii="Times New Roman" w:hAnsi="Times New Roman" w:cs="Times New Roman"/>
          <w:sz w:val="24"/>
          <w:szCs w:val="24"/>
        </w:rPr>
      </w:pPr>
      <w:r w:rsidRPr="000D3872">
        <w:rPr>
          <w:rFonts w:ascii="Times New Roman" w:hAnsi="Times New Roman" w:cs="Times New Roman"/>
          <w:sz w:val="24"/>
          <w:szCs w:val="24"/>
        </w:rPr>
        <w:t>Помораева  И. А., Позина В. А. Формирование элементарных математических представлений. Подготовительная к школе группа (6–7 лет).- М.:МОЗАИКА-СИНТЕЗ, 2015</w:t>
      </w:r>
    </w:p>
    <w:p w:rsidR="000D3872" w:rsidRPr="000D3872" w:rsidRDefault="000D3872" w:rsidP="000D3872">
      <w:pPr>
        <w:tabs>
          <w:tab w:val="left" w:pos="9639"/>
        </w:tabs>
        <w:spacing w:line="240" w:lineRule="auto"/>
        <w:ind w:left="4" w:right="-1" w:firstLine="563"/>
        <w:contextualSpacing/>
        <w:jc w:val="both"/>
        <w:rPr>
          <w:rFonts w:ascii="Times New Roman" w:hAnsi="Times New Roman" w:cs="Times New Roman"/>
          <w:i/>
          <w:sz w:val="24"/>
          <w:szCs w:val="24"/>
        </w:rPr>
      </w:pPr>
      <w:r w:rsidRPr="000D3872">
        <w:rPr>
          <w:rFonts w:ascii="Times New Roman" w:hAnsi="Times New Roman" w:cs="Times New Roman"/>
          <w:i/>
          <w:sz w:val="24"/>
          <w:szCs w:val="24"/>
        </w:rPr>
        <w:t>Развивающие игры:</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геометрические формы;</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 xml:space="preserve"> цифры;</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lastRenderedPageBreak/>
        <w:t>учимся считать;</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мои первые цифры;</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считалочка;</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Счетный материал;</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Индивидуальный набор геометрических фигур;</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Таблица «Счет до 10»;</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Деревянный набор кубиков «Считаем до 10»;</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Пирамидки;</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Счетные палочки;</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Демонстрационные материалы:</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 Ориентировка на листе;</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 Набор полосок (величина, количество, цвет);</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 целое и части;</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 Счетные линейки;</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 Деревянный набор палочек.</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Игры:</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 Чудесный мешочек, портфель;</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 Составь узор, собери фигуру;</w:t>
      </w:r>
    </w:p>
    <w:p w:rsidR="000D3872" w:rsidRPr="000D3872" w:rsidRDefault="000D3872" w:rsidP="000D387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 Точечки (счет)</w:t>
      </w:r>
    </w:p>
    <w:p w:rsidR="00082622" w:rsidRDefault="000D3872" w:rsidP="0008262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Развитие речи и ознакомление с художественной литературой:</w:t>
      </w:r>
    </w:p>
    <w:p w:rsidR="00082622" w:rsidRDefault="000D3872" w:rsidP="0008262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-Занятия по развитию речи (В.В.Гербова) Москва  «Просвещение» 2013г.</w:t>
      </w:r>
    </w:p>
    <w:p w:rsidR="00082622" w:rsidRDefault="000D3872" w:rsidP="00082622">
      <w:pPr>
        <w:tabs>
          <w:tab w:val="left" w:pos="9639"/>
        </w:tabs>
        <w:spacing w:line="240" w:lineRule="auto"/>
        <w:ind w:left="4" w:right="850"/>
        <w:contextualSpacing/>
        <w:jc w:val="both"/>
        <w:rPr>
          <w:rFonts w:ascii="Times New Roman" w:hAnsi="Times New Roman" w:cs="Times New Roman"/>
          <w:sz w:val="24"/>
          <w:szCs w:val="24"/>
        </w:rPr>
      </w:pPr>
      <w:r w:rsidRPr="000D3872">
        <w:rPr>
          <w:rFonts w:ascii="Times New Roman" w:hAnsi="Times New Roman" w:cs="Times New Roman"/>
          <w:sz w:val="24"/>
          <w:szCs w:val="24"/>
        </w:rPr>
        <w:t>-Занятия по развитию речи (В.В.Гербова) Москва « Мозаика -  Синтез» 2013г</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Игры и занятия по развитию речи дошкольника (Т.И.Петрова, Е.С.Петрова) Москва «Школьная пресса» 2013</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-«Учусь говорить» (В.В.Гербова) Москва «Просвещение» 2013</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-Конспекты занятий по развитию речи (В.Н.Волчкова, Н.В.Степанова) Воронеж       «Учитель» 2013</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-«Большая книга занятий по развитию речи» (Э.М.Курицына, Л.А.Тараева) Москва «Просвещение» 2013г.</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-Энциклопедия дошкольника (В.Степанов) Москва «ОНИКС» 2013г,</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-«Хрестоматия для дошкольника» 2-4 года; 4-5 лет; 5-7 лет (Н.П.Ильчук, В.В.Гербова) Москва «АСТ» 1998г.</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-«Хрестоматия для детей старшего дошкольного возраста» (З.Я.Рез, Л.М.Гурович) Москва «Просвещение» 2000г.</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xml:space="preserve">- Сборник «Русские народные сказки» </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-Сборник «Волшебные сказки»</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-Сборник произведений С.Я.Маршака</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-Сборник произведений К.И.Чуковского</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Картины:</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-Домашние животные</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-Времена года</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-Птицы</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-Дикие животные</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Пособие для дошкольников из  серии сюжетных картинок – иллюстраций</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Театры:</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конусный</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теневой</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пальчиковый</w:t>
      </w:r>
    </w:p>
    <w:p w:rsidR="00082622" w:rsidRDefault="000D3872" w:rsidP="00082622">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би-ба-бо</w:t>
      </w:r>
    </w:p>
    <w:p w:rsidR="00D11AE3" w:rsidRDefault="000D3872" w:rsidP="00D11AE3">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Лото:</w:t>
      </w:r>
    </w:p>
    <w:p w:rsidR="00D11AE3" w:rsidRDefault="000D3872" w:rsidP="00D11AE3">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животный мир</w:t>
      </w:r>
    </w:p>
    <w:p w:rsidR="00D11AE3" w:rsidRDefault="000D3872" w:rsidP="00D11AE3">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сказки</w:t>
      </w:r>
    </w:p>
    <w:p w:rsidR="00D11AE3" w:rsidRDefault="000D3872" w:rsidP="00D11AE3">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lastRenderedPageBreak/>
        <w:t>- учимся читать</w:t>
      </w:r>
    </w:p>
    <w:p w:rsidR="00D11AE3" w:rsidRDefault="000D3872" w:rsidP="00D11AE3">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подбери по цвету</w:t>
      </w:r>
    </w:p>
    <w:p w:rsidR="00D11AE3" w:rsidRDefault="000D3872" w:rsidP="00D11AE3">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Развивающие игры:</w:t>
      </w:r>
    </w:p>
    <w:p w:rsidR="007B7C97" w:rsidRDefault="007B7C97" w:rsidP="007B7C97">
      <w:pPr>
        <w:tabs>
          <w:tab w:val="left" w:pos="9639"/>
        </w:tabs>
        <w:spacing w:line="240" w:lineRule="auto"/>
        <w:ind w:left="4" w:right="-1"/>
        <w:contextualSpacing/>
        <w:jc w:val="both"/>
        <w:rPr>
          <w:rFonts w:ascii="Times New Roman" w:hAnsi="Times New Roman" w:cs="Times New Roman"/>
          <w:sz w:val="24"/>
          <w:szCs w:val="24"/>
        </w:rPr>
      </w:pPr>
      <w:r>
        <w:rPr>
          <w:rFonts w:ascii="Times New Roman" w:hAnsi="Times New Roman" w:cs="Times New Roman"/>
          <w:sz w:val="24"/>
          <w:szCs w:val="24"/>
        </w:rPr>
        <w:t>- азбука в картинках</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магнитная азбука</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«Играя учусь»</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парные картинки</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Ребенок и окружающий мир:</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-«Конспекты занятий во второй младшей группе детского сада» (В.Н.Волчкова, Н.В.Степанова) Воронеж «Учитель» 2006г.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-«Здравствуй, мир» (А.А.Вахрушев, Е.Е.Кочемасова) Москва «Баласс» 2001г. с приложением рабочие тетради (2 части) для индивидуальных занятий.</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-«Экологические занятия с детьми» (Т.М.Бондаренко) Воронеж «Учитель» 2004г.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-Тематический словарь в картинках «Перелетные и зимующие птицы России» (А.М.Горканова) Москва «Школьная пресса» 2008г.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пособие для педагогов ДОУ  «Основы безопасного поведения дошкольников» О.В.Чермашенцева Волгоград «Учитель» 2012г.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Пособия:</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«Уроки Айболита»</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«Уроки Мойдодыра»</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«Времена года»</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«Все такое красное…»</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«Все такое быстрое…»</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«Кто-то рядом с нами живет»</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«Не пойти нам на пруд?»</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«Я сам»</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Наглядно-дидактические пособия:</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«Времена года» (З.Е.Агранович) Санкт – Петербург «Детство – пресс» 2002г.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«Правила безопасного поведения ребенка» Москва «Школьная пресса» 2007г.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«Защитники Отечества», «Инструменты», «Профессии», «Дикие животные», «Транспорт», «Фрукты», «Деревья и листья», «Игрушки» «Занятия ребенка» «Играем вместе», «Дом, комнаты» Москва «Мозаика – синтез» 2003г.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«Овощи», «Посуда», «Одежда», «Мебель», «Обувь», «Хлеб» Москва «Мозаика – синтез» 2005г.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Развивающие и обучающие игры:</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«Мир вокруг»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«Живая природа»</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«Четыре стихии»</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«Истоки русской культуры»</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«Валеология» (в двух частях)</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 «Разговор о правильном питании»</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Магнитный набор «Живая природа»</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Изодеятельность (рисование, лепка, аппликация).</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-Занятия по изодеятельности в детском саду (Т.С.Комарова) Москва «Просвещение» 1991г.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-«Рисование с детьми раннего возраста» (Е.А.Янушко) Москва «Мозаика – синтез» 2007г.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-«Обучение детей 2-4 лет рисованию, лепке, аппликации в игре» (Т.Н.Доронова, С.Г.Якобсон) Москва «Просвещение» 1992г.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-Занятия по ИЗО в детском саду (Г.С.Швайко) Москва «Гуманистический центр» 2003г.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-Занятия по аппликации в детском саду (З.А.Богатеева) Мрсква «Просвещение» 1998г.</w:t>
      </w:r>
    </w:p>
    <w:p w:rsidR="007B7C97" w:rsidRDefault="000D3872" w:rsidP="007B7C97">
      <w:pPr>
        <w:tabs>
          <w:tab w:val="left" w:pos="9639"/>
        </w:tabs>
        <w:spacing w:line="240" w:lineRule="auto"/>
        <w:ind w:left="4" w:right="-1"/>
        <w:contextualSpacing/>
        <w:jc w:val="both"/>
        <w:rPr>
          <w:rFonts w:ascii="Times New Roman" w:hAnsi="Times New Roman" w:cs="Times New Roman"/>
          <w:sz w:val="24"/>
          <w:szCs w:val="24"/>
        </w:rPr>
      </w:pPr>
      <w:r w:rsidRPr="000D3872">
        <w:rPr>
          <w:rFonts w:ascii="Times New Roman" w:hAnsi="Times New Roman" w:cs="Times New Roman"/>
          <w:sz w:val="24"/>
          <w:szCs w:val="24"/>
        </w:rPr>
        <w:t>-Лепка в детском саду (Н.Б.Халезова) Москва «Просвещение» 1978г.</w:t>
      </w:r>
    </w:p>
    <w:p w:rsidR="000D3872" w:rsidRPr="000D3872" w:rsidRDefault="000D3872" w:rsidP="007B7C97">
      <w:pPr>
        <w:keepNext/>
        <w:keepLines/>
        <w:tabs>
          <w:tab w:val="left" w:pos="9639"/>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lastRenderedPageBreak/>
        <w:t>-«Изобразительная деятельность в детском саду» (А.П.Аверьянова) Москва «Просвещение» 2000г.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-«Я учусь рисовать» (Е.Иванов) – альбом для развития творческой активности и навыков рисования</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-Учебно – наглядное пособие «Знакомим с пейзажной живописью» (Н.А.Курочкина) Санкт –Петербург «Детство – пресс» 2000г.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Демонстрационный материал:</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Хохломская роспись</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Полхов – Майданская роспись</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Городецкая роспись</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Гжель</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Мезенская роспись</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Рабочие тетради по основам народного творчества:</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Жостовский букет</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Узоры Полхов – Майдана</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Хохломская росись</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Дымковская игрушка</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Городецкая роспись</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Сказочная Гжель</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Простые узоры и орнаменты</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xml:space="preserve">Альбом художников -  передвижников «Шедевры русских художников» </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Конструирование и ручной труд</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-Малокомплектный детский сад (М.А.Васильева) Москва «Просвещение» 1988г.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-«Конструктивное творчество дошкольников» (А.Н.Давидчук) Москва «Просвещение» 2000г.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-«Конструирование» (В.В.Лиштван) Москва «Просвещение» 1981г.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-«Конструирование и ручной труд в детском саду» (Л.В.Куцакова) Москва «Просвещение»1990г.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-«Уроки ручного труда» ( А.В.Козлина) Москва «Мозаика – синтез» 2004г.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-«Архитектурная школа имени Папы Карло» (В.Брофман) Москва 2001г.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-«100 поделок из природных материалов» (И..В.Новикова) Ярославль «Академия развития» 2000г.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xml:space="preserve">Физическое развитие </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-Занятия по физкультуре с детьми 2-4 лет в малокомплектном детском саду (Г.В.Хухлаева) Москва «Просвещение» 1992г.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-«Физкультура для малышей» (Е.А.Синкевич, Т,В.Большева) Санкт – Петербург «Детство – пресс» 2000г.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-«Общеразвивающие упражнения в детском саду»  (И.П.Бруцинская) Москва «Просвещение» 1990г.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-«Физическая культура – дошкольникам» (А.Д.Глазырина) Москва «Владос» 2004г.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-«Занимательная физическая культура в детском саду» (К.К.Утробина) Москва «Гном и Д» 2005г.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-«Детские подвижные игры» (Е.В.Конеева) Ростов –на – Дону «Феникс» 2006г.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-«300 соревновательно – игровых заданий по физическому воспитанию» (И.А.Гуревич) Минск 1994г.</w:t>
      </w:r>
    </w:p>
    <w:p w:rsidR="000D3872" w:rsidRPr="000D3872" w:rsidRDefault="000D3872" w:rsidP="007B7C97">
      <w:pPr>
        <w:keepNext/>
        <w:keepLines/>
        <w:tabs>
          <w:tab w:val="left" w:pos="9355"/>
        </w:tab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«Контроль физического состояния детей дошкольного возраста» (Т.А.Тарасова) Москва «Сфера» 2005г.</w:t>
      </w:r>
    </w:p>
    <w:p w:rsidR="000D3872" w:rsidRPr="000D3872" w:rsidRDefault="000D3872" w:rsidP="007B7C97">
      <w:pPr>
        <w:keepNext/>
        <w:keepLine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Музыкальное развитие</w:t>
      </w:r>
    </w:p>
    <w:p w:rsidR="000D3872" w:rsidRPr="000D3872" w:rsidRDefault="000D3872" w:rsidP="007B7C97">
      <w:pPr>
        <w:keepNext/>
        <w:keepLine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-«Музыкальное воспитание в детском саду» (М.Б.Зацепина) – программа и методические рекомендации</w:t>
      </w:r>
    </w:p>
    <w:p w:rsidR="000D3872" w:rsidRPr="000D3872" w:rsidRDefault="000D3872" w:rsidP="007B7C97">
      <w:pPr>
        <w:keepNext/>
        <w:keepLine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xml:space="preserve">-Программа «Музыкальные шедевры» (О.П.Радынова) </w:t>
      </w:r>
    </w:p>
    <w:p w:rsidR="000D3872" w:rsidRPr="000D3872" w:rsidRDefault="000D3872" w:rsidP="007B7C97">
      <w:pPr>
        <w:keepNext/>
        <w:keepLine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xml:space="preserve">-«Музыкальные занятия и развлечения в дошкольном учреждении» (Н.А.Морева) </w:t>
      </w:r>
    </w:p>
    <w:p w:rsidR="000D3872" w:rsidRPr="000D3872" w:rsidRDefault="000D3872" w:rsidP="007B7C97">
      <w:pPr>
        <w:keepNext/>
        <w:keepLine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lastRenderedPageBreak/>
        <w:t>-«Музыка» (Н.Б.Улашенко) – разработка занятий для старшей группы</w:t>
      </w:r>
    </w:p>
    <w:p w:rsidR="000D3872" w:rsidRPr="000D3872" w:rsidRDefault="000D3872" w:rsidP="007B7C97">
      <w:pPr>
        <w:keepNext/>
        <w:keepLine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-Танцевальная ритмика для детей (Т.И.Суворова) – 5 выпусков с аудиокассетами и диском</w:t>
      </w:r>
    </w:p>
    <w:p w:rsidR="000D3872" w:rsidRPr="000D3872" w:rsidRDefault="000D3872" w:rsidP="007B7C97">
      <w:pPr>
        <w:keepNext/>
        <w:keepLine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-Сценарии оздоровительных досугов для детей 3-4 лет (М.Ю.Картушина)</w:t>
      </w:r>
    </w:p>
    <w:p w:rsidR="000D3872" w:rsidRPr="000D3872" w:rsidRDefault="000D3872" w:rsidP="007B7C97">
      <w:pPr>
        <w:keepNext/>
        <w:keepLine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-«Наглядные средства в музыкальном воспитании дошкольников» (Л.Н.Комиссарова, Э.П.Костина)</w:t>
      </w:r>
    </w:p>
    <w:p w:rsidR="000D3872" w:rsidRPr="000D3872" w:rsidRDefault="000D3872" w:rsidP="007B7C97">
      <w:pPr>
        <w:keepNext/>
        <w:keepLines/>
        <w:spacing w:after="0" w:line="240" w:lineRule="auto"/>
        <w:contextualSpacing/>
        <w:jc w:val="both"/>
        <w:rPr>
          <w:rFonts w:ascii="Times New Roman" w:hAnsi="Times New Roman" w:cs="Times New Roman"/>
          <w:sz w:val="24"/>
          <w:szCs w:val="24"/>
        </w:rPr>
      </w:pPr>
      <w:r w:rsidRPr="000D3872">
        <w:rPr>
          <w:rFonts w:ascii="Times New Roman" w:hAnsi="Times New Roman" w:cs="Times New Roman"/>
          <w:sz w:val="24"/>
          <w:szCs w:val="24"/>
        </w:rPr>
        <w:t xml:space="preserve">-«Музыкально – дидактические игры для детей дошкольного возраста» (З.Я.Роот) </w:t>
      </w:r>
    </w:p>
    <w:p w:rsidR="000D3872" w:rsidRPr="000D3872" w:rsidRDefault="000D3872" w:rsidP="000D3872">
      <w:pPr>
        <w:keepNext/>
        <w:keepLines/>
        <w:spacing w:line="240" w:lineRule="auto"/>
        <w:ind w:right="850"/>
        <w:contextualSpacing/>
        <w:jc w:val="both"/>
        <w:rPr>
          <w:rFonts w:ascii="Times New Roman" w:hAnsi="Times New Roman" w:cs="Times New Roman"/>
          <w:sz w:val="24"/>
          <w:szCs w:val="24"/>
        </w:rPr>
      </w:pPr>
    </w:p>
    <w:tbl>
      <w:tblPr>
        <w:tblW w:w="5000" w:type="pct"/>
        <w:tblLayout w:type="fixed"/>
        <w:tblLook w:val="0000"/>
      </w:tblPr>
      <w:tblGrid>
        <w:gridCol w:w="541"/>
        <w:gridCol w:w="1583"/>
        <w:gridCol w:w="4759"/>
        <w:gridCol w:w="2688"/>
      </w:tblGrid>
      <w:tr w:rsidR="000D3872" w:rsidRPr="000D3872" w:rsidTr="00082622">
        <w:tc>
          <w:tcPr>
            <w:tcW w:w="283" w:type="pct"/>
            <w:tcBorders>
              <w:top w:val="single" w:sz="4" w:space="0" w:color="000000"/>
              <w:left w:val="single" w:sz="4" w:space="0" w:color="000000"/>
              <w:bottom w:val="single" w:sz="4" w:space="0" w:color="000000"/>
            </w:tcBorders>
            <w:shd w:val="clear" w:color="auto" w:fill="auto"/>
          </w:tcPr>
          <w:p w:rsidR="000D3872" w:rsidRPr="000D3872" w:rsidRDefault="000D3872" w:rsidP="000D3872">
            <w:pPr>
              <w:keepNext/>
              <w:keepLines/>
              <w:tabs>
                <w:tab w:val="left" w:pos="1185"/>
              </w:tabs>
              <w:snapToGrid w:val="0"/>
              <w:spacing w:line="240" w:lineRule="auto"/>
              <w:ind w:right="850"/>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 xml:space="preserve">№ </w:t>
            </w:r>
          </w:p>
        </w:tc>
        <w:tc>
          <w:tcPr>
            <w:tcW w:w="827" w:type="pct"/>
            <w:tcBorders>
              <w:top w:val="single" w:sz="4" w:space="0" w:color="000000"/>
              <w:left w:val="single" w:sz="4" w:space="0" w:color="000000"/>
              <w:bottom w:val="single" w:sz="4" w:space="0" w:color="000000"/>
            </w:tcBorders>
            <w:shd w:val="clear" w:color="auto" w:fill="auto"/>
          </w:tcPr>
          <w:p w:rsidR="000D3872" w:rsidRPr="000D3872" w:rsidRDefault="000D3872" w:rsidP="000D3872">
            <w:pPr>
              <w:keepNext/>
              <w:keepLines/>
              <w:tabs>
                <w:tab w:val="left" w:pos="1185"/>
              </w:tabs>
              <w:snapToGrid w:val="0"/>
              <w:spacing w:line="240" w:lineRule="auto"/>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Основные направления развития</w:t>
            </w:r>
          </w:p>
        </w:tc>
        <w:tc>
          <w:tcPr>
            <w:tcW w:w="2486" w:type="pct"/>
            <w:tcBorders>
              <w:top w:val="single" w:sz="4" w:space="0" w:color="000000"/>
              <w:left w:val="single" w:sz="4" w:space="0" w:color="000000"/>
              <w:bottom w:val="single" w:sz="4" w:space="0" w:color="000000"/>
            </w:tcBorders>
            <w:shd w:val="clear" w:color="auto" w:fill="auto"/>
          </w:tcPr>
          <w:p w:rsidR="000D3872" w:rsidRPr="000D3872" w:rsidRDefault="000D3872" w:rsidP="00082622">
            <w:pPr>
              <w:keepNext/>
              <w:keepLines/>
              <w:tabs>
                <w:tab w:val="left" w:pos="1185"/>
                <w:tab w:val="left" w:pos="4539"/>
              </w:tabs>
              <w:snapToGrid w:val="0"/>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 xml:space="preserve">Основные методические   пособия </w:t>
            </w:r>
          </w:p>
        </w:tc>
        <w:tc>
          <w:tcPr>
            <w:tcW w:w="1404" w:type="pct"/>
            <w:tcBorders>
              <w:top w:val="single" w:sz="4" w:space="0" w:color="000000"/>
              <w:left w:val="single" w:sz="4" w:space="0" w:color="000000"/>
              <w:bottom w:val="single" w:sz="4" w:space="0" w:color="000000"/>
              <w:right w:val="single" w:sz="4" w:space="0" w:color="000000"/>
            </w:tcBorders>
            <w:shd w:val="clear" w:color="auto" w:fill="auto"/>
          </w:tcPr>
          <w:p w:rsidR="000D3872" w:rsidRPr="000D3872" w:rsidRDefault="000D3872" w:rsidP="000D3872">
            <w:pPr>
              <w:keepNext/>
              <w:keepLines/>
              <w:tabs>
                <w:tab w:val="left" w:pos="2150"/>
              </w:tabs>
              <w:snapToGrid w:val="0"/>
              <w:spacing w:line="240" w:lineRule="auto"/>
              <w:ind w:right="-1"/>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Основное дидактическое  обеспечение</w:t>
            </w:r>
          </w:p>
        </w:tc>
      </w:tr>
      <w:tr w:rsidR="000D3872" w:rsidRPr="000D3872" w:rsidTr="00082622">
        <w:tc>
          <w:tcPr>
            <w:tcW w:w="283" w:type="pct"/>
            <w:tcBorders>
              <w:top w:val="single" w:sz="4" w:space="0" w:color="000000"/>
              <w:left w:val="single" w:sz="4" w:space="0" w:color="000000"/>
              <w:bottom w:val="single" w:sz="4" w:space="0" w:color="000000"/>
            </w:tcBorders>
            <w:shd w:val="clear" w:color="auto" w:fill="auto"/>
          </w:tcPr>
          <w:p w:rsidR="000D3872" w:rsidRPr="000D3872" w:rsidRDefault="000D3872" w:rsidP="000D3872">
            <w:pPr>
              <w:keepNext/>
              <w:keepLines/>
              <w:tabs>
                <w:tab w:val="left" w:pos="1185"/>
              </w:tabs>
              <w:snapToGrid w:val="0"/>
              <w:spacing w:line="240" w:lineRule="auto"/>
              <w:ind w:right="850"/>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1.</w:t>
            </w:r>
          </w:p>
        </w:tc>
        <w:tc>
          <w:tcPr>
            <w:tcW w:w="827" w:type="pct"/>
            <w:tcBorders>
              <w:top w:val="single" w:sz="4" w:space="0" w:color="000000"/>
              <w:left w:val="single" w:sz="4" w:space="0" w:color="000000"/>
              <w:bottom w:val="single" w:sz="4" w:space="0" w:color="000000"/>
            </w:tcBorders>
            <w:shd w:val="clear" w:color="auto" w:fill="auto"/>
          </w:tcPr>
          <w:p w:rsidR="000D3872" w:rsidRPr="000D3872" w:rsidRDefault="000D3872" w:rsidP="000D3872">
            <w:pPr>
              <w:keepNext/>
              <w:keepLines/>
              <w:tabs>
                <w:tab w:val="left" w:pos="1185"/>
              </w:tabs>
              <w:snapToGrid w:val="0"/>
              <w:spacing w:line="240" w:lineRule="auto"/>
              <w:ind w:right="176"/>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Физическое развитие</w:t>
            </w:r>
          </w:p>
          <w:p w:rsidR="000D3872" w:rsidRPr="000D3872" w:rsidRDefault="000D3872" w:rsidP="000D3872">
            <w:pPr>
              <w:keepNext/>
              <w:keepLines/>
              <w:tabs>
                <w:tab w:val="left" w:pos="1027"/>
                <w:tab w:val="left" w:pos="1185"/>
              </w:tabs>
              <w:spacing w:line="240" w:lineRule="auto"/>
              <w:ind w:left="176" w:right="317"/>
              <w:contextualSpacing/>
              <w:jc w:val="both"/>
              <w:rPr>
                <w:rFonts w:ascii="Times New Roman" w:hAnsi="Times New Roman" w:cs="Times New Roman"/>
                <w:color w:val="000000"/>
                <w:sz w:val="24"/>
                <w:szCs w:val="24"/>
              </w:rPr>
            </w:pPr>
          </w:p>
        </w:tc>
        <w:tc>
          <w:tcPr>
            <w:tcW w:w="2486" w:type="pct"/>
            <w:tcBorders>
              <w:top w:val="single" w:sz="4" w:space="0" w:color="000000"/>
              <w:left w:val="single" w:sz="4" w:space="0" w:color="000000"/>
              <w:bottom w:val="single" w:sz="4" w:space="0" w:color="000000"/>
            </w:tcBorders>
            <w:shd w:val="clear" w:color="auto" w:fill="auto"/>
          </w:tcPr>
          <w:p w:rsidR="000D3872" w:rsidRPr="000D3872" w:rsidRDefault="000D3872" w:rsidP="00082622">
            <w:pPr>
              <w:keepNext/>
              <w:keepLines/>
              <w:tabs>
                <w:tab w:val="left" w:pos="1185"/>
                <w:tab w:val="left" w:pos="4267"/>
                <w:tab w:val="left" w:pos="4539"/>
              </w:tabs>
              <w:snapToGrid w:val="0"/>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С.Я.Лайзане «Физическая культура для малышей» Москва «Просвещение» 2003;</w:t>
            </w:r>
          </w:p>
          <w:p w:rsidR="000D3872" w:rsidRPr="000D3872" w:rsidRDefault="000D3872" w:rsidP="00082622">
            <w:pPr>
              <w:keepNext/>
              <w:keepLines/>
              <w:tabs>
                <w:tab w:val="left" w:pos="1185"/>
                <w:tab w:val="left" w:pos="4267"/>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С.Н.Теплюк, под   общей редакцией М.А.Васильевой, Т.С.Комаровой, В.В.Гербовой, «Занятия на прогулке с малышами» Москва «Мозаика – Синтез» 2008;</w:t>
            </w:r>
          </w:p>
          <w:p w:rsidR="000D3872" w:rsidRPr="000D3872" w:rsidRDefault="000D3872" w:rsidP="00082622">
            <w:pPr>
              <w:keepNext/>
              <w:keepLines/>
              <w:tabs>
                <w:tab w:val="left" w:pos="1185"/>
                <w:tab w:val="left" w:pos="4267"/>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Л.И.Пензулаева «Подвижные игры и игровые упражнения для детей 3-5 лет», Москва «Владос» 2001;</w:t>
            </w:r>
          </w:p>
          <w:p w:rsidR="000D3872" w:rsidRPr="000D3872" w:rsidRDefault="000D3872" w:rsidP="00082622">
            <w:pPr>
              <w:keepNext/>
              <w:keepLines/>
              <w:tabs>
                <w:tab w:val="left" w:pos="1185"/>
                <w:tab w:val="left" w:pos="4267"/>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Т.С.Харченко под общей редакцией М.А.Васильевой «Утренняя гимнастика в детском саду 3-5 лет, 5-7 лет» Москва «Мозаика – Синтез» 2008;</w:t>
            </w:r>
          </w:p>
          <w:p w:rsidR="000D3872" w:rsidRPr="000D3872" w:rsidRDefault="000D3872" w:rsidP="00082622">
            <w:pPr>
              <w:keepNext/>
              <w:keepLines/>
              <w:tabs>
                <w:tab w:val="left" w:pos="1185"/>
                <w:tab w:val="left" w:pos="4267"/>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В.Г.Фролов, Г.П.Юрко «Физкультурные занятия ан воздухе», Москва «Просвещение» 2002;</w:t>
            </w:r>
          </w:p>
          <w:p w:rsidR="000D3872" w:rsidRPr="000D3872" w:rsidRDefault="000D3872" w:rsidP="00082622">
            <w:pPr>
              <w:keepNext/>
              <w:keepLines/>
              <w:tabs>
                <w:tab w:val="left" w:pos="1185"/>
                <w:tab w:val="left" w:pos="4267"/>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Э.Я. Степанникова «Сборник подвижных игр», Москва «Мозаика – Синтез» 2011;</w:t>
            </w:r>
          </w:p>
          <w:p w:rsidR="000D3872" w:rsidRPr="000D3872" w:rsidRDefault="000D3872" w:rsidP="00082622">
            <w:pPr>
              <w:keepNext/>
              <w:keepLines/>
              <w:tabs>
                <w:tab w:val="left" w:pos="1185"/>
                <w:tab w:val="left" w:pos="4267"/>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Л.И.Пензулаева «Физкультурные занятия в детском саду. Подготовительная к школе группа», Москва «Мозаика – Синтез» 2011;</w:t>
            </w:r>
          </w:p>
        </w:tc>
        <w:tc>
          <w:tcPr>
            <w:tcW w:w="1404" w:type="pct"/>
            <w:tcBorders>
              <w:top w:val="single" w:sz="4" w:space="0" w:color="000000"/>
              <w:left w:val="single" w:sz="4" w:space="0" w:color="000000"/>
              <w:bottom w:val="single" w:sz="4" w:space="0" w:color="000000"/>
              <w:right w:val="single" w:sz="4" w:space="0" w:color="000000"/>
            </w:tcBorders>
            <w:shd w:val="clear" w:color="auto" w:fill="auto"/>
          </w:tcPr>
          <w:p w:rsidR="000D3872" w:rsidRPr="000D3872" w:rsidRDefault="000D3872" w:rsidP="000D3872">
            <w:pPr>
              <w:keepNext/>
              <w:keepLines/>
              <w:tabs>
                <w:tab w:val="left" w:pos="2150"/>
              </w:tabs>
              <w:snapToGrid w:val="0"/>
              <w:spacing w:line="240" w:lineRule="auto"/>
              <w:ind w:right="-1"/>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Спортивный инвентарь для выполнения цикличных спортивных упражнений.</w:t>
            </w:r>
          </w:p>
        </w:tc>
      </w:tr>
      <w:tr w:rsidR="000D3872" w:rsidRPr="000D3872" w:rsidTr="00082622">
        <w:tc>
          <w:tcPr>
            <w:tcW w:w="283" w:type="pct"/>
            <w:tcBorders>
              <w:top w:val="single" w:sz="4" w:space="0" w:color="000000"/>
              <w:left w:val="single" w:sz="4" w:space="0" w:color="000000"/>
              <w:bottom w:val="single" w:sz="4" w:space="0" w:color="000000"/>
            </w:tcBorders>
            <w:shd w:val="clear" w:color="auto" w:fill="auto"/>
          </w:tcPr>
          <w:p w:rsidR="000D3872" w:rsidRPr="000D3872" w:rsidRDefault="000D3872" w:rsidP="000D3872">
            <w:pPr>
              <w:keepNext/>
              <w:keepLines/>
              <w:tabs>
                <w:tab w:val="left" w:pos="1185"/>
              </w:tabs>
              <w:snapToGrid w:val="0"/>
              <w:spacing w:line="240" w:lineRule="auto"/>
              <w:ind w:right="850"/>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2</w:t>
            </w:r>
          </w:p>
        </w:tc>
        <w:tc>
          <w:tcPr>
            <w:tcW w:w="827" w:type="pct"/>
            <w:tcBorders>
              <w:top w:val="single" w:sz="4" w:space="0" w:color="000000"/>
              <w:left w:val="single" w:sz="4" w:space="0" w:color="000000"/>
              <w:bottom w:val="single" w:sz="4" w:space="0" w:color="000000"/>
            </w:tcBorders>
            <w:shd w:val="clear" w:color="auto" w:fill="auto"/>
          </w:tcPr>
          <w:p w:rsidR="000D3872" w:rsidRPr="000D3872" w:rsidRDefault="000D3872" w:rsidP="00082622">
            <w:pPr>
              <w:keepNext/>
              <w:keepLines/>
              <w:tabs>
                <w:tab w:val="center" w:pos="1367"/>
              </w:tabs>
              <w:snapToGrid w:val="0"/>
              <w:spacing w:line="240" w:lineRule="auto"/>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Познавательно-речевое развитие</w:t>
            </w:r>
          </w:p>
          <w:p w:rsidR="000D3872" w:rsidRPr="000D3872" w:rsidRDefault="000D3872" w:rsidP="000D3872">
            <w:pPr>
              <w:keepNext/>
              <w:keepLines/>
              <w:tabs>
                <w:tab w:val="left" w:pos="1185"/>
              </w:tabs>
              <w:spacing w:line="240" w:lineRule="auto"/>
              <w:ind w:right="850"/>
              <w:contextualSpacing/>
              <w:jc w:val="both"/>
              <w:rPr>
                <w:rFonts w:ascii="Times New Roman" w:hAnsi="Times New Roman" w:cs="Times New Roman"/>
                <w:color w:val="000000"/>
                <w:sz w:val="24"/>
                <w:szCs w:val="24"/>
              </w:rPr>
            </w:pPr>
          </w:p>
        </w:tc>
        <w:tc>
          <w:tcPr>
            <w:tcW w:w="2486" w:type="pct"/>
            <w:tcBorders>
              <w:top w:val="single" w:sz="4" w:space="0" w:color="000000"/>
              <w:left w:val="single" w:sz="4" w:space="0" w:color="000000"/>
              <w:bottom w:val="single" w:sz="4" w:space="0" w:color="000000"/>
            </w:tcBorders>
            <w:shd w:val="clear" w:color="auto" w:fill="auto"/>
          </w:tcPr>
          <w:p w:rsidR="000D3872" w:rsidRPr="000D3872" w:rsidRDefault="000D3872" w:rsidP="00082622">
            <w:pPr>
              <w:keepNext/>
              <w:keepLines/>
              <w:tabs>
                <w:tab w:val="left" w:pos="1185"/>
                <w:tab w:val="left" w:pos="4267"/>
                <w:tab w:val="left" w:pos="4539"/>
              </w:tabs>
              <w:snapToGrid w:val="0"/>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Н.В.Коломина «Занятия по экологии в детском саду», Москва, ТЦ «Сфера», Москва 2008;</w:t>
            </w:r>
          </w:p>
          <w:p w:rsidR="000D3872" w:rsidRPr="000D3872" w:rsidRDefault="000D3872" w:rsidP="00082622">
            <w:pPr>
              <w:keepNext/>
              <w:keepLines/>
              <w:tabs>
                <w:tab w:val="left" w:pos="1185"/>
                <w:tab w:val="left" w:pos="4267"/>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Под   общей редакцией М.А.Васильевой,  Т.С.Комаровой, В.В.Гербовой «Методические рекомендации к программе воспитания и обучения в детском саду»</w:t>
            </w:r>
          </w:p>
          <w:p w:rsidR="000D3872" w:rsidRPr="000D3872" w:rsidRDefault="000D3872" w:rsidP="00082622">
            <w:pPr>
              <w:keepNext/>
              <w:keepLines/>
              <w:tabs>
                <w:tab w:val="left" w:pos="1185"/>
                <w:tab w:val="left" w:pos="4267"/>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 xml:space="preserve"> Москва «Мозаика – Синтез» 2006;</w:t>
            </w:r>
          </w:p>
          <w:p w:rsidR="000D3872" w:rsidRPr="000D3872" w:rsidRDefault="000D3872" w:rsidP="00082622">
            <w:pPr>
              <w:keepNext/>
              <w:keepLines/>
              <w:tabs>
                <w:tab w:val="left" w:pos="1185"/>
                <w:tab w:val="left" w:pos="4267"/>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В.В.Гербова «Занятия по развитию речи в старшей группе детского сада», Москва «Просвещение» 1984;</w:t>
            </w:r>
          </w:p>
          <w:p w:rsidR="000D3872" w:rsidRPr="000D3872" w:rsidRDefault="000D3872" w:rsidP="00082622">
            <w:pPr>
              <w:keepNext/>
              <w:keepLines/>
              <w:tabs>
                <w:tab w:val="left" w:pos="1185"/>
                <w:tab w:val="left" w:pos="4267"/>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О.М.Ельцова «Подготовка старших дошкольников к обучению грамоте», Волгоград, «Учитель» 2009;</w:t>
            </w:r>
          </w:p>
          <w:p w:rsidR="000D3872" w:rsidRPr="000D3872" w:rsidRDefault="000D3872" w:rsidP="00082622">
            <w:pPr>
              <w:keepNext/>
              <w:keepLines/>
              <w:tabs>
                <w:tab w:val="left" w:pos="1185"/>
                <w:tab w:val="left" w:pos="4267"/>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Л.В.Управителева «Подготовка к школе в детском саду. Счет, чтение, речь, мышление 6-7 лет». Ярославль. 2003</w:t>
            </w:r>
          </w:p>
          <w:p w:rsidR="000D3872" w:rsidRPr="000D3872" w:rsidRDefault="000D3872" w:rsidP="00082622">
            <w:pPr>
              <w:keepNext/>
              <w:keepLines/>
              <w:tabs>
                <w:tab w:val="left" w:pos="1185"/>
                <w:tab w:val="left" w:pos="4267"/>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В.В.Гербова «Занятия по развитию речи в старшей группе», Москва «Мозаика – Синтез» 2010</w:t>
            </w:r>
          </w:p>
          <w:p w:rsidR="000D3872" w:rsidRPr="000D3872" w:rsidRDefault="000D3872" w:rsidP="00082622">
            <w:pPr>
              <w:keepNext/>
              <w:keepLines/>
              <w:tabs>
                <w:tab w:val="left" w:pos="1185"/>
                <w:tab w:val="left" w:pos="4267"/>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lastRenderedPageBreak/>
              <w:t>И.А.Пономарева, В.А. Позина «Занятия по формированию элементарных математических представлений. В старшей группе.», Москва «Мозаика – Синтез» 2010;</w:t>
            </w:r>
          </w:p>
        </w:tc>
        <w:tc>
          <w:tcPr>
            <w:tcW w:w="1404" w:type="pct"/>
            <w:tcBorders>
              <w:top w:val="single" w:sz="4" w:space="0" w:color="000000"/>
              <w:left w:val="single" w:sz="4" w:space="0" w:color="000000"/>
              <w:bottom w:val="single" w:sz="4" w:space="0" w:color="000000"/>
              <w:right w:val="single" w:sz="4" w:space="0" w:color="000000"/>
            </w:tcBorders>
            <w:shd w:val="clear" w:color="auto" w:fill="auto"/>
          </w:tcPr>
          <w:p w:rsidR="000D3872" w:rsidRPr="000D3872" w:rsidRDefault="000D3872" w:rsidP="000D3872">
            <w:pPr>
              <w:keepNext/>
              <w:keepLines/>
              <w:tabs>
                <w:tab w:val="left" w:pos="2150"/>
              </w:tabs>
              <w:snapToGrid w:val="0"/>
              <w:spacing w:line="240" w:lineRule="auto"/>
              <w:ind w:right="-1"/>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lastRenderedPageBreak/>
              <w:t>Сюжетные картины,</w:t>
            </w:r>
          </w:p>
          <w:p w:rsidR="000D3872" w:rsidRPr="000D3872" w:rsidRDefault="000D3872" w:rsidP="000D3872">
            <w:pPr>
              <w:keepNext/>
              <w:keepLines/>
              <w:tabs>
                <w:tab w:val="left" w:pos="2150"/>
              </w:tabs>
              <w:spacing w:line="240" w:lineRule="auto"/>
              <w:ind w:right="-1"/>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кукольный театр, наглядный и раздаточный материал, подборка художественных материалов</w:t>
            </w:r>
          </w:p>
        </w:tc>
      </w:tr>
      <w:tr w:rsidR="000D3872" w:rsidRPr="000D3872" w:rsidTr="00082622">
        <w:tc>
          <w:tcPr>
            <w:tcW w:w="283" w:type="pct"/>
            <w:tcBorders>
              <w:top w:val="single" w:sz="4" w:space="0" w:color="000000"/>
              <w:left w:val="single" w:sz="4" w:space="0" w:color="000000"/>
              <w:bottom w:val="single" w:sz="4" w:space="0" w:color="000000"/>
            </w:tcBorders>
            <w:shd w:val="clear" w:color="auto" w:fill="auto"/>
          </w:tcPr>
          <w:p w:rsidR="000D3872" w:rsidRPr="000D3872" w:rsidRDefault="000D3872" w:rsidP="000D3872">
            <w:pPr>
              <w:keepNext/>
              <w:keepLines/>
              <w:tabs>
                <w:tab w:val="left" w:pos="1185"/>
              </w:tabs>
              <w:snapToGrid w:val="0"/>
              <w:spacing w:line="240" w:lineRule="auto"/>
              <w:ind w:right="850"/>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lastRenderedPageBreak/>
              <w:t>3</w:t>
            </w:r>
          </w:p>
        </w:tc>
        <w:tc>
          <w:tcPr>
            <w:tcW w:w="827" w:type="pct"/>
            <w:tcBorders>
              <w:top w:val="single" w:sz="4" w:space="0" w:color="000000"/>
              <w:left w:val="single" w:sz="4" w:space="0" w:color="000000"/>
              <w:bottom w:val="single" w:sz="4" w:space="0" w:color="000000"/>
            </w:tcBorders>
            <w:shd w:val="clear" w:color="auto" w:fill="auto"/>
          </w:tcPr>
          <w:p w:rsidR="000D3872" w:rsidRPr="000D3872" w:rsidRDefault="000D3872" w:rsidP="00082622">
            <w:pPr>
              <w:keepNext/>
              <w:keepLines/>
              <w:tabs>
                <w:tab w:val="left" w:pos="1185"/>
                <w:tab w:val="left" w:pos="1367"/>
              </w:tabs>
              <w:snapToGrid w:val="0"/>
              <w:spacing w:line="240" w:lineRule="auto"/>
              <w:ind w:right="-77"/>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Социально-личностное развитие</w:t>
            </w:r>
          </w:p>
          <w:p w:rsidR="000D3872" w:rsidRPr="000D3872" w:rsidRDefault="000D3872" w:rsidP="000D3872">
            <w:pPr>
              <w:keepNext/>
              <w:keepLines/>
              <w:tabs>
                <w:tab w:val="left" w:pos="1185"/>
              </w:tabs>
              <w:spacing w:line="240" w:lineRule="auto"/>
              <w:ind w:right="850"/>
              <w:contextualSpacing/>
              <w:jc w:val="both"/>
              <w:rPr>
                <w:rFonts w:ascii="Times New Roman" w:hAnsi="Times New Roman" w:cs="Times New Roman"/>
                <w:color w:val="000000"/>
                <w:sz w:val="24"/>
                <w:szCs w:val="24"/>
              </w:rPr>
            </w:pPr>
          </w:p>
        </w:tc>
        <w:tc>
          <w:tcPr>
            <w:tcW w:w="2486" w:type="pct"/>
            <w:tcBorders>
              <w:top w:val="single" w:sz="4" w:space="0" w:color="000000"/>
              <w:left w:val="single" w:sz="4" w:space="0" w:color="000000"/>
              <w:bottom w:val="single" w:sz="4" w:space="0" w:color="000000"/>
            </w:tcBorders>
            <w:shd w:val="clear" w:color="auto" w:fill="auto"/>
          </w:tcPr>
          <w:p w:rsidR="000D3872" w:rsidRPr="000D3872" w:rsidRDefault="000D3872" w:rsidP="00082622">
            <w:pPr>
              <w:keepNext/>
              <w:keepLines/>
              <w:tabs>
                <w:tab w:val="left" w:pos="1185"/>
                <w:tab w:val="left" w:pos="4539"/>
              </w:tabs>
              <w:snapToGrid w:val="0"/>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Е.И.Радина, М.И.Попова «Дидактические игры и занятия с детьми раннего возраста», Москва «Просвещение» 2000;</w:t>
            </w:r>
          </w:p>
          <w:p w:rsidR="000D3872" w:rsidRPr="000D3872" w:rsidRDefault="000D3872" w:rsidP="00082622">
            <w:pPr>
              <w:keepNext/>
              <w:keepLines/>
              <w:tabs>
                <w:tab w:val="left" w:pos="1185"/>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Под   общей редакцией М.А.Васильевой,  Т.С.Комаровой, В.В.Гербовой «Занятия по ознакомлению с окружающим миром во второй младшей группе детского сада» Москва «Мозаика – Синтез» 2008;</w:t>
            </w:r>
          </w:p>
          <w:p w:rsidR="000D3872" w:rsidRPr="000D3872" w:rsidRDefault="000D3872" w:rsidP="00082622">
            <w:pPr>
              <w:keepNext/>
              <w:keepLines/>
              <w:tabs>
                <w:tab w:val="left" w:pos="1185"/>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Т.Ф.Саулина под   общей редакцией М.А.Васильевой,  «Три сигнала светофора» ознакомление дошкольников с правилами дошкольников с правилами дорожного движения Москва «Мозаика – Синтез» 2008;</w:t>
            </w:r>
          </w:p>
          <w:p w:rsidR="000D3872" w:rsidRPr="000D3872" w:rsidRDefault="000D3872" w:rsidP="00082622">
            <w:pPr>
              <w:keepNext/>
              <w:keepLines/>
              <w:tabs>
                <w:tab w:val="left" w:pos="1185"/>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Р.М.Хамидулина «Математика. Дошкольное образование. Подготовка детей к школе.» Москва «Экзамен» 2009</w:t>
            </w:r>
          </w:p>
          <w:p w:rsidR="000D3872" w:rsidRPr="000D3872" w:rsidRDefault="000D3872" w:rsidP="00082622">
            <w:pPr>
              <w:keepNext/>
              <w:keepLines/>
              <w:tabs>
                <w:tab w:val="left" w:pos="1185"/>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О.В.Дыбина «Занятия по ознакомлению с окружающим миром. В старшей группе.», Москва «Мозаика – Синтез» 2011;</w:t>
            </w:r>
          </w:p>
        </w:tc>
        <w:tc>
          <w:tcPr>
            <w:tcW w:w="1404" w:type="pct"/>
            <w:tcBorders>
              <w:top w:val="single" w:sz="4" w:space="0" w:color="000000"/>
              <w:left w:val="single" w:sz="4" w:space="0" w:color="000000"/>
              <w:bottom w:val="single" w:sz="4" w:space="0" w:color="000000"/>
              <w:right w:val="single" w:sz="4" w:space="0" w:color="000000"/>
            </w:tcBorders>
            <w:shd w:val="clear" w:color="auto" w:fill="auto"/>
          </w:tcPr>
          <w:p w:rsidR="000D3872" w:rsidRPr="000D3872" w:rsidRDefault="000D3872" w:rsidP="000D3872">
            <w:pPr>
              <w:keepNext/>
              <w:keepLines/>
              <w:tabs>
                <w:tab w:val="left" w:pos="2150"/>
              </w:tabs>
              <w:snapToGrid w:val="0"/>
              <w:spacing w:line="240" w:lineRule="auto"/>
              <w:ind w:right="-1"/>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Сюжетные картины,</w:t>
            </w:r>
          </w:p>
          <w:p w:rsidR="000D3872" w:rsidRPr="000D3872" w:rsidRDefault="000D3872" w:rsidP="000D3872">
            <w:pPr>
              <w:keepNext/>
              <w:keepLines/>
              <w:tabs>
                <w:tab w:val="left" w:pos="2150"/>
              </w:tabs>
              <w:spacing w:line="240" w:lineRule="auto"/>
              <w:ind w:right="-1"/>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наглядный и раздаточный материал, подборка художественных материалов</w:t>
            </w:r>
          </w:p>
        </w:tc>
      </w:tr>
      <w:tr w:rsidR="000D3872" w:rsidRPr="000D3872" w:rsidTr="00082622">
        <w:tc>
          <w:tcPr>
            <w:tcW w:w="283" w:type="pct"/>
            <w:tcBorders>
              <w:top w:val="single" w:sz="4" w:space="0" w:color="000000"/>
              <w:left w:val="single" w:sz="4" w:space="0" w:color="000000"/>
              <w:bottom w:val="single" w:sz="4" w:space="0" w:color="000000"/>
            </w:tcBorders>
            <w:shd w:val="clear" w:color="auto" w:fill="auto"/>
          </w:tcPr>
          <w:p w:rsidR="000D3872" w:rsidRPr="000D3872" w:rsidRDefault="000D3872" w:rsidP="000D3872">
            <w:pPr>
              <w:keepNext/>
              <w:keepLines/>
              <w:tabs>
                <w:tab w:val="left" w:pos="1185"/>
              </w:tabs>
              <w:snapToGrid w:val="0"/>
              <w:spacing w:line="240" w:lineRule="auto"/>
              <w:ind w:right="850"/>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4</w:t>
            </w:r>
          </w:p>
        </w:tc>
        <w:tc>
          <w:tcPr>
            <w:tcW w:w="827" w:type="pct"/>
            <w:tcBorders>
              <w:top w:val="single" w:sz="4" w:space="0" w:color="000000"/>
              <w:left w:val="single" w:sz="4" w:space="0" w:color="000000"/>
              <w:bottom w:val="single" w:sz="4" w:space="0" w:color="000000"/>
            </w:tcBorders>
            <w:shd w:val="clear" w:color="auto" w:fill="auto"/>
          </w:tcPr>
          <w:p w:rsidR="000D3872" w:rsidRPr="000D3872" w:rsidRDefault="000D3872" w:rsidP="00082622">
            <w:pPr>
              <w:keepNext/>
              <w:keepLines/>
              <w:tabs>
                <w:tab w:val="left" w:pos="1185"/>
                <w:tab w:val="left" w:pos="1302"/>
                <w:tab w:val="left" w:pos="1367"/>
              </w:tabs>
              <w:snapToGrid w:val="0"/>
              <w:spacing w:line="240" w:lineRule="auto"/>
              <w:ind w:right="850"/>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Художественно-творческое развитие</w:t>
            </w:r>
          </w:p>
        </w:tc>
        <w:tc>
          <w:tcPr>
            <w:tcW w:w="2486" w:type="pct"/>
            <w:tcBorders>
              <w:top w:val="single" w:sz="4" w:space="0" w:color="000000"/>
              <w:left w:val="single" w:sz="4" w:space="0" w:color="000000"/>
              <w:bottom w:val="single" w:sz="4" w:space="0" w:color="000000"/>
            </w:tcBorders>
            <w:shd w:val="clear" w:color="auto" w:fill="auto"/>
          </w:tcPr>
          <w:p w:rsidR="000D3872" w:rsidRPr="000D3872" w:rsidRDefault="000D3872" w:rsidP="00082622">
            <w:pPr>
              <w:keepNext/>
              <w:keepLines/>
              <w:tabs>
                <w:tab w:val="left" w:pos="1185"/>
                <w:tab w:val="left" w:pos="4539"/>
              </w:tabs>
              <w:snapToGrid w:val="0"/>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«Книжки, нотки и игрушки, для Катюшки и Андрюшки». Серия журналов.  Издание «Либерел-Бибинфонд.» Москва 2004;</w:t>
            </w:r>
          </w:p>
          <w:p w:rsidR="000D3872" w:rsidRPr="000D3872" w:rsidRDefault="000D3872" w:rsidP="00082622">
            <w:pPr>
              <w:keepNext/>
              <w:keepLines/>
              <w:tabs>
                <w:tab w:val="left" w:pos="1185"/>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Т.С.Комарова «Занятия по изобразительной деятельности в детском саду» Москва «Просвещение» 2002;</w:t>
            </w:r>
          </w:p>
          <w:p w:rsidR="000D3872" w:rsidRPr="000D3872" w:rsidRDefault="000D3872" w:rsidP="00082622">
            <w:pPr>
              <w:keepNext/>
              <w:keepLines/>
              <w:tabs>
                <w:tab w:val="left" w:pos="1185"/>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Т.С.Комарова «Занятия по изобразительной деятельности во второй младшей группе детского сада» Москва «Мозаика – Синтез» 2007;</w:t>
            </w:r>
          </w:p>
          <w:p w:rsidR="000D3872" w:rsidRPr="000D3872" w:rsidRDefault="000D3872" w:rsidP="00082622">
            <w:pPr>
              <w:keepNext/>
              <w:keepLines/>
              <w:tabs>
                <w:tab w:val="left" w:pos="1185"/>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Под общей редакцией М.А.Васильевой «Детское художественное творчество. Для работы с детьми 2-7 лет» Москва. «Мозаика – Синтез» 2006;</w:t>
            </w:r>
          </w:p>
          <w:p w:rsidR="000D3872" w:rsidRPr="000D3872" w:rsidRDefault="000D3872" w:rsidP="00082622">
            <w:pPr>
              <w:keepNext/>
              <w:keepLines/>
              <w:tabs>
                <w:tab w:val="left" w:pos="1185"/>
                <w:tab w:val="left" w:pos="4539"/>
              </w:tabs>
              <w:spacing w:line="240" w:lineRule="auto"/>
              <w:ind w:right="4"/>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Т.С.Комарова «Занятия по изобразительной деятельности. Во второй младшей группе», Москва «Мозаика – Синтез» 2011;</w:t>
            </w:r>
          </w:p>
        </w:tc>
        <w:tc>
          <w:tcPr>
            <w:tcW w:w="1404" w:type="pct"/>
            <w:tcBorders>
              <w:top w:val="single" w:sz="4" w:space="0" w:color="000000"/>
              <w:left w:val="single" w:sz="4" w:space="0" w:color="000000"/>
              <w:bottom w:val="single" w:sz="4" w:space="0" w:color="000000"/>
              <w:right w:val="single" w:sz="4" w:space="0" w:color="000000"/>
            </w:tcBorders>
            <w:shd w:val="clear" w:color="auto" w:fill="auto"/>
          </w:tcPr>
          <w:p w:rsidR="000D3872" w:rsidRPr="000D3872" w:rsidRDefault="000D3872" w:rsidP="000D3872">
            <w:pPr>
              <w:keepNext/>
              <w:keepLines/>
              <w:tabs>
                <w:tab w:val="left" w:pos="2150"/>
              </w:tabs>
              <w:snapToGrid w:val="0"/>
              <w:spacing w:line="240" w:lineRule="auto"/>
              <w:ind w:right="-1"/>
              <w:contextualSpacing/>
              <w:jc w:val="both"/>
              <w:rPr>
                <w:rFonts w:ascii="Times New Roman" w:hAnsi="Times New Roman" w:cs="Times New Roman"/>
                <w:color w:val="000000"/>
                <w:sz w:val="24"/>
                <w:szCs w:val="24"/>
              </w:rPr>
            </w:pPr>
            <w:r w:rsidRPr="000D3872">
              <w:rPr>
                <w:rFonts w:ascii="Times New Roman" w:hAnsi="Times New Roman" w:cs="Times New Roman"/>
                <w:color w:val="000000"/>
                <w:sz w:val="24"/>
                <w:szCs w:val="24"/>
              </w:rPr>
              <w:t xml:space="preserve">Гуашь, кисти, пластилин, и другое необходимое оборудование. </w:t>
            </w:r>
          </w:p>
        </w:tc>
      </w:tr>
    </w:tbl>
    <w:p w:rsidR="00D11AE3" w:rsidRDefault="00D11AE3" w:rsidP="00082622">
      <w:pPr>
        <w:tabs>
          <w:tab w:val="left" w:pos="9639"/>
        </w:tabs>
        <w:spacing w:line="240" w:lineRule="auto"/>
        <w:ind w:right="-1" w:firstLine="280"/>
        <w:jc w:val="both"/>
        <w:rPr>
          <w:rFonts w:ascii="Times New Roman" w:hAnsi="Times New Roman" w:cs="Times New Roman"/>
          <w:b/>
          <w:sz w:val="24"/>
          <w:szCs w:val="24"/>
        </w:rPr>
      </w:pPr>
    </w:p>
    <w:p w:rsidR="00D11AE3" w:rsidRDefault="00082622" w:rsidP="00D11AE3">
      <w:pPr>
        <w:tabs>
          <w:tab w:val="left" w:pos="9639"/>
        </w:tabs>
        <w:spacing w:line="240" w:lineRule="auto"/>
        <w:ind w:right="-1" w:firstLine="280"/>
        <w:jc w:val="both"/>
        <w:rPr>
          <w:rFonts w:ascii="Times New Roman" w:eastAsia="Times New Roman" w:hAnsi="Times New Roman" w:cs="Times New Roman"/>
          <w:b/>
          <w:sz w:val="24"/>
          <w:szCs w:val="24"/>
        </w:rPr>
      </w:pPr>
      <w:r w:rsidRPr="00082622">
        <w:rPr>
          <w:rFonts w:ascii="Times New Roman" w:eastAsia="Times New Roman" w:hAnsi="Times New Roman" w:cs="Times New Roman"/>
          <w:b/>
          <w:sz w:val="24"/>
          <w:szCs w:val="24"/>
        </w:rPr>
        <w:t>3.2  Режим дня</w:t>
      </w:r>
    </w:p>
    <w:p w:rsidR="00D11AE3" w:rsidRDefault="00082622" w:rsidP="00D11AE3">
      <w:pPr>
        <w:tabs>
          <w:tab w:val="left" w:pos="9639"/>
        </w:tabs>
        <w:spacing w:line="240" w:lineRule="auto"/>
        <w:ind w:right="-1" w:firstLine="280"/>
        <w:jc w:val="both"/>
        <w:rPr>
          <w:rFonts w:ascii="Times New Roman" w:hAnsi="Times New Roman" w:cs="Times New Roman"/>
          <w:sz w:val="24"/>
          <w:szCs w:val="24"/>
        </w:rPr>
      </w:pPr>
      <w:r w:rsidRPr="00082622">
        <w:rPr>
          <w:rFonts w:ascii="Times New Roman" w:hAnsi="Times New Roman" w:cs="Times New Roman"/>
          <w:sz w:val="24"/>
          <w:szCs w:val="24"/>
        </w:rPr>
        <w:t xml:space="preserve">Дошкольные группы МБОУ Березовская СОШ №10 работает по пятидневной рабочей неделе,  с двумя выходными днями – суббота и воскресенье. Режим работы детского сада -  10,5 часов (7.00 ч. – 17.30 ч.).  Одним из факторов охраны и укрепления здоровья детей, формирования здорового образа жизни во всех возрастных группах является выполнение рационального режима дня. Режим дня в группах предусматривает постепенный переход от одного процесса к другому. Режим дня для каждой возрастной группы составлен согласно  требованиямсанитарно – эпидемиологических правил и нормативов. </w:t>
      </w:r>
    </w:p>
    <w:p w:rsidR="00D11AE3" w:rsidRDefault="00082622" w:rsidP="00D11AE3">
      <w:pPr>
        <w:tabs>
          <w:tab w:val="left" w:pos="9639"/>
        </w:tabs>
        <w:spacing w:line="240" w:lineRule="auto"/>
        <w:ind w:right="-1" w:firstLine="280"/>
        <w:jc w:val="both"/>
        <w:rPr>
          <w:rFonts w:ascii="Times New Roman" w:hAnsi="Times New Roman" w:cs="Times New Roman"/>
          <w:sz w:val="24"/>
          <w:szCs w:val="24"/>
        </w:rPr>
      </w:pPr>
      <w:r w:rsidRPr="00082622">
        <w:rPr>
          <w:rFonts w:ascii="Times New Roman" w:hAnsi="Times New Roman" w:cs="Times New Roman"/>
          <w:sz w:val="24"/>
          <w:szCs w:val="24"/>
        </w:rPr>
        <w:lastRenderedPageBreak/>
        <w:t xml:space="preserve">- 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2-7 лет составляет 5,5-6 часов, до 3-х лет – в соответствии с медицинскими рекомендациями. </w:t>
      </w:r>
    </w:p>
    <w:p w:rsidR="00D11AE3" w:rsidRDefault="00082622" w:rsidP="00D11AE3">
      <w:pPr>
        <w:tabs>
          <w:tab w:val="left" w:pos="9639"/>
        </w:tabs>
        <w:spacing w:line="240" w:lineRule="auto"/>
        <w:ind w:right="-1" w:firstLine="280"/>
        <w:jc w:val="both"/>
        <w:rPr>
          <w:rFonts w:ascii="Times New Roman" w:hAnsi="Times New Roman" w:cs="Times New Roman"/>
          <w:color w:val="FF0000"/>
          <w:sz w:val="24"/>
          <w:szCs w:val="24"/>
        </w:rPr>
      </w:pPr>
      <w:r w:rsidRPr="00082622">
        <w:rPr>
          <w:rFonts w:ascii="Times New Roman" w:hAnsi="Times New Roman" w:cs="Times New Roman"/>
          <w:sz w:val="24"/>
          <w:szCs w:val="24"/>
        </w:rPr>
        <w:t>- Ежедневная продолжительность прогулок детей  во время пребывания в детском саду составляет 3-4 часа.</w:t>
      </w:r>
    </w:p>
    <w:p w:rsidR="00D11AE3" w:rsidRDefault="00082622" w:rsidP="00D11AE3">
      <w:pPr>
        <w:tabs>
          <w:tab w:val="left" w:pos="9639"/>
        </w:tabs>
        <w:spacing w:line="240" w:lineRule="auto"/>
        <w:ind w:right="-1" w:firstLine="280"/>
        <w:jc w:val="both"/>
        <w:rPr>
          <w:rFonts w:ascii="Times New Roman" w:hAnsi="Times New Roman" w:cs="Times New Roman"/>
          <w:sz w:val="24"/>
          <w:szCs w:val="24"/>
        </w:rPr>
      </w:pPr>
      <w:r w:rsidRPr="00082622">
        <w:rPr>
          <w:rFonts w:ascii="Times New Roman" w:hAnsi="Times New Roman" w:cs="Times New Roman"/>
          <w:sz w:val="24"/>
          <w:szCs w:val="24"/>
        </w:rPr>
        <w:t>- Прогулка организуется 2 раза в день: в первую половину – до обеда и во вторую половину дня – после дневного сна или перед уходом детей домой. При температуре воздуха ниже -15 градусов  и скорости ветра более 7 м/с продолжительность прогулки сокращается. Прогулка не проводится при температуре воздуха ниже -15 градусов и скорости ветра более 15 м/с для детей до 4 лет, а для детей 5-7 лет при температуре воздуха ниже -20 градусов и скорости ветра более 15 м/с.</w:t>
      </w:r>
    </w:p>
    <w:p w:rsidR="00D11AE3" w:rsidRDefault="00082622" w:rsidP="00D11AE3">
      <w:pPr>
        <w:tabs>
          <w:tab w:val="left" w:pos="9639"/>
        </w:tabs>
        <w:spacing w:line="240" w:lineRule="auto"/>
        <w:ind w:right="-1" w:firstLine="280"/>
        <w:jc w:val="both"/>
        <w:rPr>
          <w:rFonts w:ascii="Times New Roman" w:hAnsi="Times New Roman" w:cs="Times New Roman"/>
          <w:sz w:val="24"/>
          <w:szCs w:val="24"/>
        </w:rPr>
      </w:pPr>
      <w:r w:rsidRPr="00082622">
        <w:rPr>
          <w:rFonts w:ascii="Times New Roman" w:hAnsi="Times New Roman" w:cs="Times New Roman"/>
          <w:sz w:val="24"/>
          <w:szCs w:val="24"/>
        </w:rPr>
        <w:t>- Во время прогулок с детьми организуются наблюдения за явлениями окружающей среды и природы, самостоятельная деятельность. Подвижные игры проводятся в конце прогулки перед возвращением детей в помещения.</w:t>
      </w:r>
    </w:p>
    <w:p w:rsidR="00D11AE3" w:rsidRDefault="00082622" w:rsidP="00D11AE3">
      <w:pPr>
        <w:tabs>
          <w:tab w:val="left" w:pos="9639"/>
        </w:tabs>
        <w:spacing w:line="240" w:lineRule="auto"/>
        <w:ind w:right="-1" w:firstLine="280"/>
        <w:jc w:val="both"/>
        <w:rPr>
          <w:rFonts w:ascii="Times New Roman" w:hAnsi="Times New Roman" w:cs="Times New Roman"/>
          <w:sz w:val="24"/>
          <w:szCs w:val="24"/>
        </w:rPr>
      </w:pPr>
      <w:r w:rsidRPr="00082622">
        <w:rPr>
          <w:rFonts w:ascii="Times New Roman" w:hAnsi="Times New Roman" w:cs="Times New Roman"/>
          <w:sz w:val="24"/>
          <w:szCs w:val="24"/>
        </w:rPr>
        <w:t xml:space="preserve">- Один раз в неделю  для детей 5-7 лет круглогодично организовывается НОД  по  физическому развитию на  открытом воздухе. Она проходит только при отсутствии у детей медицинских противопоказаний и наличии у детей спортивной одежды, соответствующей погодным условиям </w:t>
      </w:r>
    </w:p>
    <w:p w:rsidR="00D11AE3" w:rsidRDefault="00082622" w:rsidP="00D11AE3">
      <w:pPr>
        <w:tabs>
          <w:tab w:val="left" w:pos="9639"/>
        </w:tabs>
        <w:spacing w:line="240" w:lineRule="auto"/>
        <w:ind w:right="-1" w:firstLine="280"/>
        <w:jc w:val="both"/>
        <w:rPr>
          <w:rFonts w:ascii="Times New Roman" w:hAnsi="Times New Roman" w:cs="Times New Roman"/>
          <w:sz w:val="24"/>
          <w:szCs w:val="24"/>
        </w:rPr>
      </w:pPr>
      <w:r w:rsidRPr="00082622">
        <w:rPr>
          <w:rFonts w:ascii="Times New Roman" w:hAnsi="Times New Roman" w:cs="Times New Roman"/>
          <w:sz w:val="24"/>
          <w:szCs w:val="24"/>
        </w:rPr>
        <w:t>- Общественно-полезный труд детей старшей, подготовительной групп  проводится в форме самообслуживания, элементарного хозяйственно – бытового труда и труда на природе (сервировка столов, помощь в подготовке к занятиям). Его продолжительность не должна превышать 20 минут в день.</w:t>
      </w:r>
    </w:p>
    <w:p w:rsidR="00D11AE3" w:rsidRDefault="00082622" w:rsidP="00D11AE3">
      <w:pPr>
        <w:tabs>
          <w:tab w:val="left" w:pos="9639"/>
        </w:tabs>
        <w:spacing w:line="240" w:lineRule="auto"/>
        <w:ind w:right="-1" w:firstLine="280"/>
        <w:jc w:val="both"/>
        <w:rPr>
          <w:rFonts w:ascii="Times New Roman" w:hAnsi="Times New Roman" w:cs="Times New Roman"/>
          <w:sz w:val="24"/>
          <w:szCs w:val="24"/>
        </w:rPr>
      </w:pPr>
      <w:r w:rsidRPr="00082622">
        <w:rPr>
          <w:rFonts w:ascii="Times New Roman" w:hAnsi="Times New Roman" w:cs="Times New Roman"/>
          <w:sz w:val="24"/>
          <w:szCs w:val="24"/>
        </w:rPr>
        <w:t xml:space="preserve">- Самостоятельная деятельность детей 3-7 лет (игры, подготовка к НОД, личная гигиена и др.) занимает  в режиме дня не менее 3-4 часов. </w:t>
      </w:r>
    </w:p>
    <w:p w:rsidR="00D11AE3" w:rsidRDefault="00082622" w:rsidP="00D11AE3">
      <w:pPr>
        <w:tabs>
          <w:tab w:val="left" w:pos="9639"/>
        </w:tabs>
        <w:spacing w:line="240" w:lineRule="auto"/>
        <w:ind w:right="-1" w:firstLine="280"/>
        <w:jc w:val="both"/>
        <w:rPr>
          <w:rFonts w:ascii="Times New Roman" w:hAnsi="Times New Roman" w:cs="Times New Roman"/>
          <w:sz w:val="24"/>
          <w:szCs w:val="24"/>
        </w:rPr>
      </w:pPr>
      <w:r w:rsidRPr="00082622">
        <w:rPr>
          <w:rFonts w:ascii="Times New Roman" w:hAnsi="Times New Roman" w:cs="Times New Roman"/>
          <w:sz w:val="24"/>
          <w:szCs w:val="24"/>
        </w:rPr>
        <w:t>- Для закаливания детей используются основные природные факторы (солнце, воздух и вода). Проводится ополаскивание рук и полости рта прохладной водой. Самомассаж  и воздушные процедуры  проходят после дневного сна. На НОД по физической культуре  дети занимаются в облегченной одежде.</w:t>
      </w:r>
    </w:p>
    <w:p w:rsidR="007B7C97" w:rsidRDefault="00082622" w:rsidP="00D11AE3">
      <w:pPr>
        <w:tabs>
          <w:tab w:val="left" w:pos="9639"/>
        </w:tabs>
        <w:spacing w:line="240" w:lineRule="auto"/>
        <w:ind w:right="-1" w:firstLine="280"/>
        <w:jc w:val="both"/>
        <w:rPr>
          <w:rFonts w:ascii="Times New Roman" w:eastAsia="Times New Roman" w:hAnsi="Times New Roman" w:cs="Times New Roman"/>
          <w:sz w:val="24"/>
          <w:szCs w:val="24"/>
        </w:rPr>
      </w:pPr>
      <w:r w:rsidRPr="00082622">
        <w:rPr>
          <w:rFonts w:ascii="Times New Roman" w:hAnsi="Times New Roman" w:cs="Times New Roman"/>
          <w:sz w:val="24"/>
          <w:szCs w:val="24"/>
        </w:rPr>
        <w:t>-Общая продолжительность  дневного сна для детей дошкольного возраста составляет 2,0-2,5 часов. Для детей 1,5-3 лет дневной сон организуется однократно продолжительностью не менее 3-х часов. Дети с трудным засыпанием и чутким сном укладываются первыми и поднимаются последними. В разновозрастных группах более старшие дети после сна поднимаются раньше. Режимы дня  на теплый и холодный периоды представлены в таблицах:</w:t>
      </w:r>
    </w:p>
    <w:p w:rsidR="00280A9E" w:rsidRPr="00D11AE3" w:rsidRDefault="00D11AE3" w:rsidP="00D11AE3">
      <w:pPr>
        <w:tabs>
          <w:tab w:val="left" w:pos="9639"/>
        </w:tabs>
        <w:spacing w:line="240" w:lineRule="auto"/>
        <w:ind w:right="-1" w:firstLine="2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Р</w:t>
      </w:r>
      <w:r w:rsidR="00280A9E" w:rsidRPr="00082622">
        <w:rPr>
          <w:rFonts w:ascii="Times New Roman" w:eastAsia="Times New Roman" w:hAnsi="Times New Roman" w:cs="Times New Roman"/>
          <w:i/>
          <w:sz w:val="24"/>
          <w:szCs w:val="24"/>
        </w:rPr>
        <w:t>ежим дня дошкольных групп   теплый период</w:t>
      </w:r>
    </w:p>
    <w:p w:rsidR="00280A9E" w:rsidRDefault="00280A9E" w:rsidP="00082622">
      <w:pPr>
        <w:keepNext/>
        <w:keepLines/>
        <w:spacing w:after="0" w:line="240" w:lineRule="auto"/>
        <w:contextualSpacing/>
        <w:jc w:val="both"/>
        <w:rPr>
          <w:rFonts w:ascii="Times New Roman" w:eastAsia="Times New Roman" w:hAnsi="Times New Roman" w:cs="Times New Roman"/>
          <w:u w:val="single"/>
        </w:rPr>
      </w:pPr>
      <w:r w:rsidRPr="00280A9E">
        <w:rPr>
          <w:rFonts w:ascii="Times New Roman" w:eastAsia="Times New Roman" w:hAnsi="Times New Roman" w:cs="Times New Roman"/>
          <w:u w:val="single"/>
          <w:lang w:val="en-US"/>
        </w:rPr>
        <w:lastRenderedPageBreak/>
        <w:t>II</w:t>
      </w:r>
      <w:r w:rsidRPr="00280A9E">
        <w:rPr>
          <w:rFonts w:ascii="Times New Roman" w:eastAsia="Times New Roman" w:hAnsi="Times New Roman" w:cs="Times New Roman"/>
          <w:u w:val="single"/>
        </w:rPr>
        <w:t xml:space="preserve"> Младшая дошкольная группа</w:t>
      </w:r>
    </w:p>
    <w:p w:rsidR="00F85369" w:rsidRPr="00280A9E" w:rsidRDefault="00F85369" w:rsidP="00082622">
      <w:pPr>
        <w:keepNext/>
        <w:keepLines/>
        <w:spacing w:after="0" w:line="240" w:lineRule="auto"/>
        <w:contextualSpacing/>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7406"/>
      </w:tblGrid>
      <w:tr w:rsidR="00280A9E" w:rsidRPr="00280A9E" w:rsidTr="00EE117D">
        <w:tc>
          <w:tcPr>
            <w:tcW w:w="316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b/>
                <w:sz w:val="20"/>
                <w:szCs w:val="20"/>
              </w:rPr>
            </w:pPr>
            <w:r w:rsidRPr="00280A9E">
              <w:rPr>
                <w:rFonts w:ascii="Times New Roman" w:eastAsia="Times New Roman" w:hAnsi="Times New Roman" w:cs="Times New Roman"/>
                <w:b/>
                <w:sz w:val="20"/>
                <w:szCs w:val="20"/>
              </w:rPr>
              <w:t xml:space="preserve">Время </w:t>
            </w:r>
          </w:p>
        </w:tc>
        <w:tc>
          <w:tcPr>
            <w:tcW w:w="1161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b/>
                <w:sz w:val="20"/>
                <w:szCs w:val="20"/>
              </w:rPr>
            </w:pPr>
            <w:r w:rsidRPr="00280A9E">
              <w:rPr>
                <w:rFonts w:ascii="Times New Roman" w:eastAsia="Times New Roman" w:hAnsi="Times New Roman" w:cs="Times New Roman"/>
                <w:b/>
                <w:sz w:val="20"/>
                <w:szCs w:val="20"/>
              </w:rPr>
              <w:t>Основная деятельность</w:t>
            </w:r>
          </w:p>
        </w:tc>
      </w:tr>
      <w:tr w:rsidR="00280A9E" w:rsidRPr="00280A9E" w:rsidTr="00EE117D">
        <w:tc>
          <w:tcPr>
            <w:tcW w:w="316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07.00-08.00</w:t>
            </w:r>
          </w:p>
        </w:tc>
        <w:tc>
          <w:tcPr>
            <w:tcW w:w="1161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Прием детей на воздухе или в помещении в зависимости от погодных условий. Осмотр детей, игры, самостоятельная деятельность детей.</w:t>
            </w:r>
          </w:p>
        </w:tc>
      </w:tr>
      <w:tr w:rsidR="00280A9E" w:rsidRPr="00280A9E" w:rsidTr="00EE117D">
        <w:tc>
          <w:tcPr>
            <w:tcW w:w="316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08.00-08.10</w:t>
            </w:r>
          </w:p>
        </w:tc>
        <w:tc>
          <w:tcPr>
            <w:tcW w:w="1161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Утренняя гимнастика. Воспитание культурно-гигиенических навыков.</w:t>
            </w:r>
          </w:p>
        </w:tc>
      </w:tr>
      <w:tr w:rsidR="00280A9E" w:rsidRPr="00280A9E" w:rsidTr="00EE117D">
        <w:tc>
          <w:tcPr>
            <w:tcW w:w="316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08.10-08.40</w:t>
            </w:r>
          </w:p>
        </w:tc>
        <w:tc>
          <w:tcPr>
            <w:tcW w:w="1161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lang w:val="en-US"/>
              </w:rPr>
              <w:t xml:space="preserve">I </w:t>
            </w:r>
            <w:r w:rsidRPr="00280A9E">
              <w:rPr>
                <w:rFonts w:ascii="Times New Roman" w:eastAsia="Times New Roman" w:hAnsi="Times New Roman" w:cs="Times New Roman"/>
                <w:sz w:val="20"/>
                <w:szCs w:val="20"/>
              </w:rPr>
              <w:t>Завтрак.</w:t>
            </w:r>
          </w:p>
        </w:tc>
      </w:tr>
      <w:tr w:rsidR="00280A9E" w:rsidRPr="00280A9E" w:rsidTr="00EE117D">
        <w:tc>
          <w:tcPr>
            <w:tcW w:w="316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08.40-11.00</w:t>
            </w:r>
          </w:p>
        </w:tc>
        <w:tc>
          <w:tcPr>
            <w:tcW w:w="1161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Прогулка. Мероприятия на свежем воздухе.</w:t>
            </w:r>
          </w:p>
        </w:tc>
      </w:tr>
      <w:tr w:rsidR="00280A9E" w:rsidRPr="00280A9E" w:rsidTr="00EE117D">
        <w:tc>
          <w:tcPr>
            <w:tcW w:w="316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10.30-10.40</w:t>
            </w:r>
          </w:p>
        </w:tc>
        <w:tc>
          <w:tcPr>
            <w:tcW w:w="1161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lang w:val="en-US"/>
              </w:rPr>
              <w:t>II</w:t>
            </w:r>
            <w:r w:rsidRPr="00280A9E">
              <w:rPr>
                <w:rFonts w:ascii="Times New Roman" w:eastAsia="Times New Roman" w:hAnsi="Times New Roman" w:cs="Times New Roman"/>
                <w:sz w:val="20"/>
                <w:szCs w:val="20"/>
              </w:rPr>
              <w:t xml:space="preserve"> Завтрак.</w:t>
            </w:r>
          </w:p>
        </w:tc>
      </w:tr>
      <w:tr w:rsidR="00280A9E" w:rsidRPr="00280A9E" w:rsidTr="00EE117D">
        <w:tc>
          <w:tcPr>
            <w:tcW w:w="316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11.00-11.25</w:t>
            </w:r>
          </w:p>
        </w:tc>
        <w:tc>
          <w:tcPr>
            <w:tcW w:w="1161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Возвращение с прогулки. Водные процедуры, подготовка к обеду.</w:t>
            </w:r>
          </w:p>
        </w:tc>
      </w:tr>
      <w:tr w:rsidR="00280A9E" w:rsidRPr="00280A9E" w:rsidTr="00EE117D">
        <w:tc>
          <w:tcPr>
            <w:tcW w:w="316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11.25-11.50</w:t>
            </w:r>
          </w:p>
        </w:tc>
        <w:tc>
          <w:tcPr>
            <w:tcW w:w="1161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 xml:space="preserve">Обед. </w:t>
            </w:r>
          </w:p>
        </w:tc>
      </w:tr>
      <w:tr w:rsidR="00280A9E" w:rsidRPr="00280A9E" w:rsidTr="00EE117D">
        <w:tc>
          <w:tcPr>
            <w:tcW w:w="316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11.50-12.10</w:t>
            </w:r>
          </w:p>
        </w:tc>
        <w:tc>
          <w:tcPr>
            <w:tcW w:w="1161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Подготовка ко сну.</w:t>
            </w:r>
          </w:p>
        </w:tc>
      </w:tr>
      <w:tr w:rsidR="00280A9E" w:rsidRPr="00280A9E" w:rsidTr="00EE117D">
        <w:tc>
          <w:tcPr>
            <w:tcW w:w="316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12.10-15.10</w:t>
            </w:r>
          </w:p>
        </w:tc>
        <w:tc>
          <w:tcPr>
            <w:tcW w:w="1161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 xml:space="preserve">Сон. </w:t>
            </w:r>
          </w:p>
        </w:tc>
      </w:tr>
      <w:tr w:rsidR="00280A9E" w:rsidRPr="00280A9E" w:rsidTr="00EE117D">
        <w:tc>
          <w:tcPr>
            <w:tcW w:w="316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15.10-15.30</w:t>
            </w:r>
          </w:p>
        </w:tc>
        <w:tc>
          <w:tcPr>
            <w:tcW w:w="1161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 xml:space="preserve">Пробуждение, гигиенические процедуры.  </w:t>
            </w:r>
          </w:p>
        </w:tc>
      </w:tr>
      <w:tr w:rsidR="00280A9E" w:rsidRPr="00280A9E" w:rsidTr="00EE117D">
        <w:tc>
          <w:tcPr>
            <w:tcW w:w="316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15.30-15.50</w:t>
            </w:r>
          </w:p>
        </w:tc>
        <w:tc>
          <w:tcPr>
            <w:tcW w:w="1161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 xml:space="preserve">Полдник. </w:t>
            </w:r>
          </w:p>
        </w:tc>
      </w:tr>
      <w:tr w:rsidR="00280A9E" w:rsidRPr="00280A9E" w:rsidTr="00EE117D">
        <w:tc>
          <w:tcPr>
            <w:tcW w:w="316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15.50-17.30</w:t>
            </w:r>
          </w:p>
        </w:tc>
        <w:tc>
          <w:tcPr>
            <w:tcW w:w="11618" w:type="dxa"/>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Прогулка, совместная деятельность детей и воспитателя. Игры, развлечения, работа с родителями, уход детей домой.</w:t>
            </w:r>
          </w:p>
        </w:tc>
      </w:tr>
    </w:tbl>
    <w:p w:rsidR="00280A9E" w:rsidRPr="00280A9E" w:rsidRDefault="00280A9E" w:rsidP="00082622">
      <w:pPr>
        <w:keepNext/>
        <w:keepLines/>
        <w:spacing w:after="0"/>
        <w:contextualSpacing/>
        <w:jc w:val="center"/>
        <w:rPr>
          <w:rFonts w:ascii="Times New Roman" w:eastAsia="Times New Roman" w:hAnsi="Times New Roman" w:cs="Times New Roman"/>
          <w:u w:val="single"/>
        </w:rPr>
      </w:pPr>
      <w:r w:rsidRPr="00280A9E">
        <w:rPr>
          <w:rFonts w:ascii="Times New Roman" w:eastAsia="Times New Roman" w:hAnsi="Times New Roman" w:cs="Times New Roman"/>
          <w:u w:val="single"/>
        </w:rPr>
        <w:t>Средняя   дошкольная группа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7423"/>
      </w:tblGrid>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b/>
                <w:sz w:val="20"/>
                <w:szCs w:val="20"/>
              </w:rPr>
            </w:pPr>
            <w:r w:rsidRPr="00280A9E">
              <w:rPr>
                <w:rFonts w:ascii="Times New Roman" w:eastAsia="Times New Roman" w:hAnsi="Times New Roman" w:cs="Times New Roman"/>
                <w:b/>
                <w:sz w:val="20"/>
                <w:szCs w:val="20"/>
              </w:rPr>
              <w:t xml:space="preserve">Время </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b/>
                <w:sz w:val="20"/>
                <w:szCs w:val="20"/>
              </w:rPr>
            </w:pPr>
            <w:r w:rsidRPr="00280A9E">
              <w:rPr>
                <w:rFonts w:ascii="Times New Roman" w:eastAsia="Times New Roman" w:hAnsi="Times New Roman" w:cs="Times New Roman"/>
                <w:b/>
                <w:sz w:val="20"/>
                <w:szCs w:val="20"/>
              </w:rPr>
              <w:t>Основная деятельность</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07.00-08.10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Прием детей на воздухе или в помещении в зависимости от погодных условий. осмотр детей, игры, самостоятельная деятельность детей.</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08.10-08.20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Утренняя гимнастика на свежем воздухе. Воспитание культурно-гигиенических навыков.</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08.20-08.50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lang w:val="en-US"/>
              </w:rPr>
              <w:t>I</w:t>
            </w:r>
            <w:r w:rsidRPr="00280A9E">
              <w:rPr>
                <w:rFonts w:ascii="Times New Roman" w:eastAsia="Times New Roman" w:hAnsi="Times New Roman" w:cs="Times New Roman"/>
                <w:sz w:val="20"/>
                <w:szCs w:val="20"/>
              </w:rPr>
              <w:t xml:space="preserve"> Завтрак</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08.50-11.40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Прогулка. Мероприятия на свежем воздухе.</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10.40-10.50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lang w:val="en-US"/>
              </w:rPr>
              <w:t>II</w:t>
            </w:r>
            <w:r w:rsidRPr="00280A9E">
              <w:rPr>
                <w:rFonts w:ascii="Times New Roman" w:eastAsia="Times New Roman" w:hAnsi="Times New Roman" w:cs="Times New Roman"/>
                <w:sz w:val="20"/>
                <w:szCs w:val="20"/>
              </w:rPr>
              <w:t xml:space="preserve"> Завтрак</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11.40-12.00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Возвращение с прогулки. Водные процедуры, подготовка к обеду.</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12.00-12.20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Обед.</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12.20-12.35</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 xml:space="preserve"> Подготовка ко сну.</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12.35-15.00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 xml:space="preserve">Сон. </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15.00-15.20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 xml:space="preserve">Пробуждение, гигиенические процедуры.  </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15.20-15.40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 xml:space="preserve">Полдник. </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15.40-17.30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Прогулка, совместная деятельность детей и воспитателя. Игры, развлечения, работа с родителями, уход детей домой.</w:t>
            </w:r>
          </w:p>
        </w:tc>
      </w:tr>
    </w:tbl>
    <w:p w:rsidR="00280A9E" w:rsidRPr="00280A9E" w:rsidRDefault="00280A9E" w:rsidP="00082622">
      <w:pPr>
        <w:keepNext/>
        <w:keepLines/>
        <w:spacing w:after="0"/>
        <w:contextualSpacing/>
        <w:rPr>
          <w:rFonts w:ascii="Times New Roman" w:eastAsia="Times New Roman" w:hAnsi="Times New Roman" w:cs="Times New Roman"/>
          <w:u w:val="single"/>
        </w:rPr>
      </w:pPr>
    </w:p>
    <w:p w:rsidR="00280A9E" w:rsidRPr="00280A9E" w:rsidRDefault="00280A9E" w:rsidP="00082622">
      <w:pPr>
        <w:keepNext/>
        <w:keepLines/>
        <w:spacing w:after="0"/>
        <w:contextualSpacing/>
        <w:jc w:val="center"/>
        <w:rPr>
          <w:rFonts w:ascii="Times New Roman" w:eastAsia="Times New Roman" w:hAnsi="Times New Roman" w:cs="Times New Roman"/>
          <w:u w:val="single"/>
        </w:rPr>
      </w:pPr>
      <w:r w:rsidRPr="00280A9E">
        <w:rPr>
          <w:rFonts w:ascii="Times New Roman" w:eastAsia="Times New Roman" w:hAnsi="Times New Roman" w:cs="Times New Roman"/>
          <w:u w:val="single"/>
        </w:rPr>
        <w:t>Подготовительная дошкольная группа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7423"/>
      </w:tblGrid>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b/>
                <w:sz w:val="20"/>
                <w:szCs w:val="20"/>
              </w:rPr>
            </w:pPr>
            <w:r w:rsidRPr="00280A9E">
              <w:rPr>
                <w:rFonts w:ascii="Times New Roman" w:eastAsia="Times New Roman" w:hAnsi="Times New Roman" w:cs="Times New Roman"/>
                <w:b/>
                <w:sz w:val="20"/>
                <w:szCs w:val="20"/>
              </w:rPr>
              <w:t xml:space="preserve">Время </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b/>
                <w:sz w:val="20"/>
                <w:szCs w:val="20"/>
              </w:rPr>
            </w:pPr>
            <w:r w:rsidRPr="00280A9E">
              <w:rPr>
                <w:rFonts w:ascii="Times New Roman" w:eastAsia="Times New Roman" w:hAnsi="Times New Roman" w:cs="Times New Roman"/>
                <w:b/>
                <w:sz w:val="20"/>
                <w:szCs w:val="20"/>
              </w:rPr>
              <w:t>Основная деятельность</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07.00-08.20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Прием детей на воздухе или в помещении в зависимости от погодных условий. Осмотр детей, игры, самостоятельная деятельность детей.</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08.20-08.30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 xml:space="preserve">Утренняя гимнастика на свежем воздухе. Воспитание культурно-гигиенических навыков. </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08.30-08.50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lang w:val="en-US"/>
              </w:rPr>
              <w:t>I</w:t>
            </w:r>
            <w:r w:rsidRPr="00280A9E">
              <w:rPr>
                <w:rFonts w:ascii="Times New Roman" w:eastAsia="Times New Roman" w:hAnsi="Times New Roman" w:cs="Times New Roman"/>
                <w:sz w:val="20"/>
                <w:szCs w:val="20"/>
              </w:rPr>
              <w:t xml:space="preserve"> Завтрак.</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08.50-12.00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Прогулка. Мероприятия на свежем воздухе.</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10.50-11.00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lang w:val="en-US"/>
              </w:rPr>
              <w:t>II</w:t>
            </w:r>
            <w:r w:rsidRPr="00280A9E">
              <w:rPr>
                <w:rFonts w:ascii="Times New Roman" w:eastAsia="Times New Roman" w:hAnsi="Times New Roman" w:cs="Times New Roman"/>
                <w:sz w:val="20"/>
                <w:szCs w:val="20"/>
              </w:rPr>
              <w:t xml:space="preserve"> Завтрак</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12.00-12.10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Возвращение с прогулки. Водные процедуры, подготовка к обеду.</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12.10-12.30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 xml:space="preserve">Обед. </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12.30-12.40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Подготовка ко сну.</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12.40-15.00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Сон.</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15.00-15.15</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 xml:space="preserve">Пробуждение, гигиенические процедуры.  </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15.15-15.35</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 xml:space="preserve">Полдник. </w:t>
            </w:r>
          </w:p>
        </w:tc>
      </w:tr>
      <w:tr w:rsidR="00280A9E" w:rsidRPr="00280A9E" w:rsidTr="00FF6C90">
        <w:tc>
          <w:tcPr>
            <w:tcW w:w="1122"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15.35-17.30</w:t>
            </w:r>
          </w:p>
        </w:tc>
        <w:tc>
          <w:tcPr>
            <w:tcW w:w="3878" w:type="pct"/>
            <w:shd w:val="clear" w:color="auto" w:fill="auto"/>
          </w:tcPr>
          <w:p w:rsidR="00280A9E" w:rsidRPr="00280A9E" w:rsidRDefault="00280A9E" w:rsidP="00082622">
            <w:pPr>
              <w:keepNext/>
              <w:keepLines/>
              <w:spacing w:after="0"/>
              <w:contextualSpacing/>
              <w:jc w:val="center"/>
              <w:rPr>
                <w:rFonts w:ascii="Times New Roman" w:eastAsia="Times New Roman" w:hAnsi="Times New Roman" w:cs="Times New Roman"/>
                <w:sz w:val="20"/>
                <w:szCs w:val="20"/>
              </w:rPr>
            </w:pPr>
            <w:r w:rsidRPr="00280A9E">
              <w:rPr>
                <w:rFonts w:ascii="Times New Roman" w:eastAsia="Times New Roman" w:hAnsi="Times New Roman" w:cs="Times New Roman"/>
                <w:sz w:val="20"/>
                <w:szCs w:val="20"/>
              </w:rPr>
              <w:t>Прогулка, совместная деятельность детей и воспитателя. Игры, развлечения, работа с родителями, уход детей домой.</w:t>
            </w:r>
          </w:p>
        </w:tc>
      </w:tr>
    </w:tbl>
    <w:p w:rsidR="00FF6C90" w:rsidRPr="001E2E7E" w:rsidRDefault="00FF6C90" w:rsidP="00082622">
      <w:pPr>
        <w:keepNext/>
        <w:keepLines/>
        <w:spacing w:after="0"/>
        <w:contextualSpacing/>
        <w:jc w:val="center"/>
        <w:rPr>
          <w:rFonts w:ascii="Times New Roman" w:hAnsi="Times New Roman" w:cs="Times New Roman"/>
          <w:b/>
          <w:sz w:val="24"/>
          <w:szCs w:val="24"/>
        </w:rPr>
      </w:pPr>
      <w:r w:rsidRPr="001E2E7E">
        <w:rPr>
          <w:rFonts w:ascii="Times New Roman" w:hAnsi="Times New Roman" w:cs="Times New Roman"/>
          <w:b/>
          <w:sz w:val="24"/>
          <w:szCs w:val="24"/>
        </w:rPr>
        <w:lastRenderedPageBreak/>
        <w:t xml:space="preserve">Режим дня дошкольных групп </w:t>
      </w:r>
    </w:p>
    <w:p w:rsidR="00FF6C90" w:rsidRDefault="00FF6C90" w:rsidP="00082622">
      <w:pPr>
        <w:keepNext/>
        <w:keepLines/>
        <w:spacing w:after="0"/>
        <w:contextualSpacing/>
        <w:jc w:val="center"/>
        <w:rPr>
          <w:rFonts w:ascii="Times New Roman" w:hAnsi="Times New Roman" w:cs="Times New Roman"/>
          <w:b/>
          <w:sz w:val="24"/>
          <w:szCs w:val="24"/>
        </w:rPr>
      </w:pPr>
      <w:r w:rsidRPr="001E2E7E">
        <w:rPr>
          <w:rFonts w:ascii="Times New Roman" w:hAnsi="Times New Roman" w:cs="Times New Roman"/>
          <w:b/>
          <w:sz w:val="24"/>
          <w:szCs w:val="24"/>
        </w:rPr>
        <w:t xml:space="preserve">на учебный </w:t>
      </w:r>
      <w:r>
        <w:rPr>
          <w:rFonts w:ascii="Times New Roman" w:hAnsi="Times New Roman" w:cs="Times New Roman"/>
          <w:b/>
          <w:sz w:val="24"/>
          <w:szCs w:val="24"/>
        </w:rPr>
        <w:t>год</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691"/>
        <w:gridCol w:w="3171"/>
        <w:gridCol w:w="3341"/>
      </w:tblGrid>
      <w:tr w:rsidR="00FF6C90" w:rsidRPr="00D5393C" w:rsidTr="00FF6C90">
        <w:tc>
          <w:tcPr>
            <w:tcW w:w="3059" w:type="dxa"/>
            <w:gridSpan w:val="2"/>
            <w:shd w:val="clear" w:color="auto" w:fill="auto"/>
          </w:tcPr>
          <w:p w:rsidR="00FF6C90" w:rsidRPr="00D5393C" w:rsidRDefault="00FF6C90" w:rsidP="00082622">
            <w:pPr>
              <w:keepNext/>
              <w:keepLines/>
              <w:spacing w:after="0"/>
              <w:contextualSpacing/>
              <w:jc w:val="center"/>
              <w:rPr>
                <w:rFonts w:ascii="Times New Roman" w:hAnsi="Times New Roman" w:cs="Times New Roman"/>
                <w:sz w:val="24"/>
                <w:szCs w:val="24"/>
              </w:rPr>
            </w:pPr>
            <w:r w:rsidRPr="00D5393C">
              <w:rPr>
                <w:rFonts w:ascii="Times New Roman" w:hAnsi="Times New Roman" w:cs="Times New Roman"/>
                <w:sz w:val="24"/>
                <w:szCs w:val="24"/>
                <w:lang w:val="en-US"/>
              </w:rPr>
              <w:t>II</w:t>
            </w:r>
            <w:r w:rsidRPr="00D5393C">
              <w:rPr>
                <w:rFonts w:ascii="Times New Roman" w:hAnsi="Times New Roman" w:cs="Times New Roman"/>
                <w:sz w:val="24"/>
                <w:szCs w:val="24"/>
              </w:rPr>
              <w:t xml:space="preserve"> Младшая группа</w:t>
            </w:r>
          </w:p>
        </w:tc>
        <w:tc>
          <w:tcPr>
            <w:tcW w:w="3171" w:type="dxa"/>
            <w:shd w:val="clear" w:color="auto" w:fill="auto"/>
          </w:tcPr>
          <w:p w:rsidR="00FF6C90" w:rsidRPr="00D5393C" w:rsidRDefault="00FF6C90" w:rsidP="00082622">
            <w:pPr>
              <w:keepNext/>
              <w:keepLines/>
              <w:spacing w:after="0"/>
              <w:contextualSpacing/>
              <w:jc w:val="center"/>
              <w:rPr>
                <w:rFonts w:ascii="Times New Roman" w:hAnsi="Times New Roman" w:cs="Times New Roman"/>
                <w:sz w:val="24"/>
                <w:szCs w:val="24"/>
              </w:rPr>
            </w:pPr>
            <w:r w:rsidRPr="00D5393C">
              <w:rPr>
                <w:rFonts w:ascii="Times New Roman" w:hAnsi="Times New Roman" w:cs="Times New Roman"/>
                <w:sz w:val="24"/>
                <w:szCs w:val="24"/>
              </w:rPr>
              <w:t>Старшая  группа</w:t>
            </w:r>
          </w:p>
        </w:tc>
        <w:tc>
          <w:tcPr>
            <w:tcW w:w="3341" w:type="dxa"/>
            <w:shd w:val="clear" w:color="auto" w:fill="auto"/>
          </w:tcPr>
          <w:p w:rsidR="00FF6C90" w:rsidRPr="00D5393C" w:rsidRDefault="00FF6C90" w:rsidP="00082622">
            <w:pPr>
              <w:keepNext/>
              <w:keepLines/>
              <w:spacing w:after="0"/>
              <w:contextualSpacing/>
              <w:jc w:val="center"/>
              <w:rPr>
                <w:rFonts w:ascii="Times New Roman" w:hAnsi="Times New Roman" w:cs="Times New Roman"/>
                <w:sz w:val="24"/>
                <w:szCs w:val="24"/>
              </w:rPr>
            </w:pPr>
            <w:r w:rsidRPr="00D5393C">
              <w:rPr>
                <w:rFonts w:ascii="Times New Roman" w:hAnsi="Times New Roman" w:cs="Times New Roman"/>
                <w:sz w:val="24"/>
                <w:szCs w:val="24"/>
              </w:rPr>
              <w:t>Подготовительная  группа</w:t>
            </w:r>
          </w:p>
        </w:tc>
      </w:tr>
      <w:tr w:rsidR="00FF6C90" w:rsidRPr="00D5393C" w:rsidTr="00FF6C90">
        <w:tc>
          <w:tcPr>
            <w:tcW w:w="3059" w:type="dxa"/>
            <w:gridSpan w:val="2"/>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07.00 – 08.00 прием</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07.00 – 08.00 прием</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07.00 – 08.00 прием</w:t>
            </w:r>
          </w:p>
        </w:tc>
      </w:tr>
      <w:tr w:rsidR="00FF6C90" w:rsidRPr="00D5393C" w:rsidTr="00FF6C90">
        <w:tc>
          <w:tcPr>
            <w:tcW w:w="3059" w:type="dxa"/>
            <w:gridSpan w:val="2"/>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08.00 – 08.10 зарядка</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08.10 – 08.20 зарядка</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08.20 – 08.30 зарядка</w:t>
            </w:r>
          </w:p>
        </w:tc>
      </w:tr>
      <w:tr w:rsidR="00FF6C90" w:rsidRPr="00D5393C" w:rsidTr="00FF6C90">
        <w:tc>
          <w:tcPr>
            <w:tcW w:w="3059" w:type="dxa"/>
            <w:gridSpan w:val="2"/>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xml:space="preserve">08.10 – 08.25 </w:t>
            </w:r>
            <w:r w:rsidRPr="00D5393C">
              <w:rPr>
                <w:rFonts w:ascii="Times New Roman" w:hAnsi="Times New Roman" w:cs="Times New Roman"/>
                <w:sz w:val="24"/>
                <w:szCs w:val="24"/>
                <w:lang w:val="en-US"/>
              </w:rPr>
              <w:t>I</w:t>
            </w:r>
            <w:r w:rsidRPr="00D5393C">
              <w:rPr>
                <w:rFonts w:ascii="Times New Roman" w:hAnsi="Times New Roman" w:cs="Times New Roman"/>
                <w:sz w:val="24"/>
                <w:szCs w:val="24"/>
              </w:rPr>
              <w:t xml:space="preserve"> Завтрак</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xml:space="preserve">08.20 – 08.35 </w:t>
            </w:r>
            <w:r w:rsidRPr="00D5393C">
              <w:rPr>
                <w:rFonts w:ascii="Times New Roman" w:hAnsi="Times New Roman" w:cs="Times New Roman"/>
                <w:sz w:val="24"/>
                <w:szCs w:val="24"/>
                <w:lang w:val="en-US"/>
              </w:rPr>
              <w:t>I</w:t>
            </w:r>
            <w:r w:rsidRPr="00D5393C">
              <w:rPr>
                <w:rFonts w:ascii="Times New Roman" w:hAnsi="Times New Roman" w:cs="Times New Roman"/>
                <w:sz w:val="24"/>
                <w:szCs w:val="24"/>
              </w:rPr>
              <w:t xml:space="preserve"> Завтрак</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xml:space="preserve">08.30 – 08.45 </w:t>
            </w:r>
            <w:r w:rsidRPr="00D5393C">
              <w:rPr>
                <w:rFonts w:ascii="Times New Roman" w:hAnsi="Times New Roman" w:cs="Times New Roman"/>
                <w:sz w:val="24"/>
                <w:szCs w:val="24"/>
                <w:lang w:val="en-US"/>
              </w:rPr>
              <w:t>I</w:t>
            </w:r>
            <w:r w:rsidRPr="00D5393C">
              <w:rPr>
                <w:rFonts w:ascii="Times New Roman" w:hAnsi="Times New Roman" w:cs="Times New Roman"/>
                <w:sz w:val="24"/>
                <w:szCs w:val="24"/>
              </w:rPr>
              <w:t xml:space="preserve"> Завтрак</w:t>
            </w:r>
          </w:p>
        </w:tc>
      </w:tr>
      <w:tr w:rsidR="00FF6C90" w:rsidRPr="00D5393C" w:rsidTr="00FF6C90">
        <w:tc>
          <w:tcPr>
            <w:tcW w:w="1368"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lang w:val="en-US"/>
              </w:rPr>
              <w:t>II</w:t>
            </w:r>
            <w:r w:rsidRPr="00D5393C">
              <w:rPr>
                <w:rFonts w:ascii="Times New Roman" w:hAnsi="Times New Roman" w:cs="Times New Roman"/>
                <w:sz w:val="24"/>
                <w:szCs w:val="24"/>
              </w:rPr>
              <w:t xml:space="preserve"> Младшая группа</w:t>
            </w:r>
          </w:p>
        </w:tc>
        <w:tc>
          <w:tcPr>
            <w:tcW w:w="169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Средняя  группа</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Старшая группа</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Подготовительная  группа</w:t>
            </w:r>
          </w:p>
        </w:tc>
      </w:tr>
      <w:tr w:rsidR="00FF6C90" w:rsidRPr="00D5393C" w:rsidTr="00FF6C90">
        <w:tc>
          <w:tcPr>
            <w:tcW w:w="1368"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( 15 мин)</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lang w:val="en-US"/>
              </w:rPr>
              <w:t>I</w:t>
            </w:r>
            <w:r w:rsidRPr="00D5393C">
              <w:rPr>
                <w:rFonts w:ascii="Times New Roman" w:hAnsi="Times New Roman" w:cs="Times New Roman"/>
                <w:sz w:val="24"/>
                <w:szCs w:val="24"/>
              </w:rPr>
              <w:t xml:space="preserve"> НОД 09.00 – 09.15</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lang w:val="en-US"/>
              </w:rPr>
              <w:t>II</w:t>
            </w:r>
            <w:r w:rsidRPr="00D5393C">
              <w:rPr>
                <w:rFonts w:ascii="Times New Roman" w:hAnsi="Times New Roman" w:cs="Times New Roman"/>
                <w:sz w:val="24"/>
                <w:szCs w:val="24"/>
              </w:rPr>
              <w:t xml:space="preserve"> НОД 09.30 – 09.45</w:t>
            </w:r>
          </w:p>
        </w:tc>
        <w:tc>
          <w:tcPr>
            <w:tcW w:w="169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( 20 мин)</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lang w:val="en-US"/>
              </w:rPr>
              <w:t>I</w:t>
            </w:r>
            <w:r w:rsidRPr="00D5393C">
              <w:rPr>
                <w:rFonts w:ascii="Times New Roman" w:hAnsi="Times New Roman" w:cs="Times New Roman"/>
                <w:sz w:val="24"/>
                <w:szCs w:val="24"/>
              </w:rPr>
              <w:t xml:space="preserve"> НОД</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xml:space="preserve">09.00 – 09.20 </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lang w:val="en-US"/>
              </w:rPr>
              <w:t>II</w:t>
            </w:r>
            <w:r w:rsidRPr="00D5393C">
              <w:rPr>
                <w:rFonts w:ascii="Times New Roman" w:hAnsi="Times New Roman" w:cs="Times New Roman"/>
                <w:sz w:val="24"/>
                <w:szCs w:val="24"/>
              </w:rPr>
              <w:t xml:space="preserve"> НОД </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09.30 – 9.50</w:t>
            </w:r>
          </w:p>
          <w:p w:rsidR="00FF6C90" w:rsidRPr="00D5393C" w:rsidRDefault="00FF6C90" w:rsidP="00082622">
            <w:pPr>
              <w:keepNext/>
              <w:keepLines/>
              <w:spacing w:after="0"/>
              <w:contextualSpacing/>
              <w:rPr>
                <w:rFonts w:ascii="Times New Roman" w:hAnsi="Times New Roman" w:cs="Times New Roman"/>
                <w:sz w:val="24"/>
                <w:szCs w:val="24"/>
              </w:rPr>
            </w:pP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( 25 мин)</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lang w:val="en-US"/>
              </w:rPr>
              <w:t>I</w:t>
            </w:r>
            <w:r w:rsidRPr="00D5393C">
              <w:rPr>
                <w:rFonts w:ascii="Times New Roman" w:hAnsi="Times New Roman" w:cs="Times New Roman"/>
                <w:sz w:val="24"/>
                <w:szCs w:val="24"/>
              </w:rPr>
              <w:t xml:space="preserve"> НОД</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09.00 – 09.25</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lang w:val="en-US"/>
              </w:rPr>
              <w:t>II</w:t>
            </w:r>
            <w:r w:rsidRPr="00D5393C">
              <w:rPr>
                <w:rFonts w:ascii="Times New Roman" w:hAnsi="Times New Roman" w:cs="Times New Roman"/>
                <w:sz w:val="24"/>
                <w:szCs w:val="24"/>
              </w:rPr>
              <w:t xml:space="preserve"> НОД</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xml:space="preserve">09.50 – 10.15 </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lang w:val="en-US"/>
              </w:rPr>
              <w:t>III</w:t>
            </w:r>
            <w:r w:rsidRPr="00D5393C">
              <w:rPr>
                <w:rFonts w:ascii="Times New Roman" w:hAnsi="Times New Roman" w:cs="Times New Roman"/>
                <w:sz w:val="24"/>
                <w:szCs w:val="24"/>
              </w:rPr>
              <w:t xml:space="preserve"> НОД</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xml:space="preserve">10.25 – 10.50 </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xml:space="preserve"> (15.35 – 16.00) </w:t>
            </w:r>
          </w:p>
          <w:p w:rsidR="00FF6C90" w:rsidRPr="00D5393C" w:rsidRDefault="00FF6C90" w:rsidP="00082622">
            <w:pPr>
              <w:keepNext/>
              <w:keepLines/>
              <w:spacing w:after="0"/>
              <w:contextualSpacing/>
              <w:rPr>
                <w:rFonts w:ascii="Times New Roman" w:hAnsi="Times New Roman" w:cs="Times New Roman"/>
                <w:sz w:val="24"/>
                <w:szCs w:val="24"/>
              </w:rPr>
            </w:pP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( 30 мин)</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lang w:val="en-US"/>
              </w:rPr>
              <w:t>I</w:t>
            </w:r>
            <w:r w:rsidRPr="00D5393C">
              <w:rPr>
                <w:rFonts w:ascii="Times New Roman" w:hAnsi="Times New Roman" w:cs="Times New Roman"/>
                <w:sz w:val="24"/>
                <w:szCs w:val="24"/>
              </w:rPr>
              <w:t xml:space="preserve"> НОД      09.00 – 09.30</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lang w:val="en-US"/>
              </w:rPr>
              <w:t>II</w:t>
            </w:r>
            <w:r w:rsidRPr="00D5393C">
              <w:rPr>
                <w:rFonts w:ascii="Times New Roman" w:hAnsi="Times New Roman" w:cs="Times New Roman"/>
                <w:sz w:val="24"/>
                <w:szCs w:val="24"/>
              </w:rPr>
              <w:t xml:space="preserve"> НОД     09.40 – 10.10 </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lang w:val="en-US"/>
              </w:rPr>
              <w:t>III</w:t>
            </w:r>
            <w:r w:rsidRPr="00D5393C">
              <w:rPr>
                <w:rFonts w:ascii="Times New Roman" w:hAnsi="Times New Roman" w:cs="Times New Roman"/>
                <w:sz w:val="24"/>
                <w:szCs w:val="24"/>
              </w:rPr>
              <w:t xml:space="preserve"> НОД    10.20 – 10.50 </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xml:space="preserve"> (15.35 – 16.05) </w:t>
            </w:r>
          </w:p>
          <w:p w:rsidR="00FF6C90" w:rsidRPr="00D5393C" w:rsidRDefault="00FF6C90" w:rsidP="00082622">
            <w:pPr>
              <w:keepNext/>
              <w:keepLines/>
              <w:spacing w:after="0"/>
              <w:contextualSpacing/>
              <w:rPr>
                <w:rFonts w:ascii="Times New Roman" w:hAnsi="Times New Roman" w:cs="Times New Roman"/>
                <w:sz w:val="24"/>
                <w:szCs w:val="24"/>
              </w:rPr>
            </w:pPr>
          </w:p>
        </w:tc>
      </w:tr>
      <w:tr w:rsidR="00FF6C90" w:rsidRPr="00D5393C" w:rsidTr="00FF6C90">
        <w:tc>
          <w:tcPr>
            <w:tcW w:w="3059" w:type="dxa"/>
            <w:gridSpan w:val="2"/>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xml:space="preserve">10.05 – 10.10 </w:t>
            </w:r>
            <w:r w:rsidRPr="00D5393C">
              <w:rPr>
                <w:rFonts w:ascii="Times New Roman" w:hAnsi="Times New Roman" w:cs="Times New Roman"/>
                <w:sz w:val="24"/>
                <w:szCs w:val="24"/>
                <w:lang w:val="en-US"/>
              </w:rPr>
              <w:t>II</w:t>
            </w:r>
            <w:r w:rsidRPr="00D5393C">
              <w:rPr>
                <w:rFonts w:ascii="Times New Roman" w:hAnsi="Times New Roman" w:cs="Times New Roman"/>
                <w:sz w:val="24"/>
                <w:szCs w:val="24"/>
              </w:rPr>
              <w:t xml:space="preserve"> Завтрак</w:t>
            </w:r>
          </w:p>
        </w:tc>
        <w:tc>
          <w:tcPr>
            <w:tcW w:w="3171" w:type="dxa"/>
            <w:shd w:val="clear" w:color="auto" w:fill="auto"/>
          </w:tcPr>
          <w:p w:rsidR="00FF6C90" w:rsidRPr="00D5393C" w:rsidRDefault="00FF6C90" w:rsidP="00082622">
            <w:pPr>
              <w:keepNext/>
              <w:keepLines/>
              <w:spacing w:after="0"/>
              <w:contextualSpacing/>
              <w:rPr>
                <w:sz w:val="24"/>
                <w:szCs w:val="24"/>
              </w:rPr>
            </w:pPr>
            <w:r w:rsidRPr="00D5393C">
              <w:rPr>
                <w:rFonts w:ascii="Times New Roman" w:hAnsi="Times New Roman" w:cs="Times New Roman"/>
                <w:sz w:val="24"/>
                <w:szCs w:val="24"/>
              </w:rPr>
              <w:t xml:space="preserve">10.10 (10.15) - 10.15(10.20) </w:t>
            </w:r>
            <w:r w:rsidRPr="00D5393C">
              <w:rPr>
                <w:rFonts w:ascii="Times New Roman" w:hAnsi="Times New Roman" w:cs="Times New Roman"/>
                <w:sz w:val="24"/>
                <w:szCs w:val="24"/>
                <w:lang w:val="en-US"/>
              </w:rPr>
              <w:t>II</w:t>
            </w:r>
            <w:r w:rsidRPr="00D5393C">
              <w:rPr>
                <w:rFonts w:ascii="Times New Roman" w:hAnsi="Times New Roman" w:cs="Times New Roman"/>
                <w:sz w:val="24"/>
                <w:szCs w:val="24"/>
              </w:rPr>
              <w:t xml:space="preserve"> Завтрак</w:t>
            </w:r>
          </w:p>
        </w:tc>
        <w:tc>
          <w:tcPr>
            <w:tcW w:w="3341" w:type="dxa"/>
            <w:shd w:val="clear" w:color="auto" w:fill="auto"/>
          </w:tcPr>
          <w:p w:rsidR="00FF6C90" w:rsidRPr="00D5393C" w:rsidRDefault="00FF6C90" w:rsidP="00082622">
            <w:pPr>
              <w:keepNext/>
              <w:keepLines/>
              <w:spacing w:after="0"/>
              <w:contextualSpacing/>
              <w:rPr>
                <w:sz w:val="24"/>
                <w:szCs w:val="24"/>
              </w:rPr>
            </w:pPr>
            <w:r w:rsidRPr="00D5393C">
              <w:rPr>
                <w:rFonts w:ascii="Times New Roman" w:hAnsi="Times New Roman" w:cs="Times New Roman"/>
                <w:sz w:val="24"/>
                <w:szCs w:val="24"/>
              </w:rPr>
              <w:t xml:space="preserve">10.10 - 10.20 </w:t>
            </w:r>
            <w:r w:rsidRPr="00D5393C">
              <w:rPr>
                <w:rFonts w:ascii="Times New Roman" w:hAnsi="Times New Roman" w:cs="Times New Roman"/>
                <w:sz w:val="24"/>
                <w:szCs w:val="24"/>
                <w:lang w:val="en-US"/>
              </w:rPr>
              <w:t>II</w:t>
            </w:r>
            <w:r w:rsidRPr="00D5393C">
              <w:rPr>
                <w:rFonts w:ascii="Times New Roman" w:hAnsi="Times New Roman" w:cs="Times New Roman"/>
                <w:sz w:val="24"/>
                <w:szCs w:val="24"/>
              </w:rPr>
              <w:t xml:space="preserve"> Завтрак</w:t>
            </w:r>
          </w:p>
        </w:tc>
      </w:tr>
      <w:tr w:rsidR="00FF6C90" w:rsidRPr="00D5393C" w:rsidTr="00FF6C90">
        <w:tc>
          <w:tcPr>
            <w:tcW w:w="3059" w:type="dxa"/>
            <w:gridSpan w:val="2"/>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10.10 – 10.20 подготовка к прогулке</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10.15 – 10.25 подготовка к прогулке</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10.20 – 10.30</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xml:space="preserve"> подготовка к прогулке</w:t>
            </w:r>
          </w:p>
        </w:tc>
      </w:tr>
      <w:tr w:rsidR="00FF6C90" w:rsidRPr="00D5393C" w:rsidTr="00FF6C90">
        <w:tc>
          <w:tcPr>
            <w:tcW w:w="3059" w:type="dxa"/>
            <w:gridSpan w:val="2"/>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10.20 – 12.20 прогулка</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10.25 – 12.25 прогулка</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10.30 – 12.30 прогулка</w:t>
            </w:r>
          </w:p>
        </w:tc>
      </w:tr>
      <w:tr w:rsidR="00FF6C90" w:rsidRPr="00D5393C" w:rsidTr="00FF6C90">
        <w:tc>
          <w:tcPr>
            <w:tcW w:w="3059" w:type="dxa"/>
            <w:gridSpan w:val="2"/>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12.20 – 12.30 возвращение с прогулки</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12.25 – 12.35 возвращение с прогулки</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12.30 – 12.40 возвращение с прогулки</w:t>
            </w:r>
          </w:p>
        </w:tc>
      </w:tr>
      <w:tr w:rsidR="00FF6C90" w:rsidRPr="00D5393C" w:rsidTr="00FF6C90">
        <w:tc>
          <w:tcPr>
            <w:tcW w:w="3059" w:type="dxa"/>
            <w:gridSpan w:val="2"/>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12.30 -  12.50 обед</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12.35 – 12.55 обед</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12.40 – 13.00 обед</w:t>
            </w:r>
          </w:p>
        </w:tc>
      </w:tr>
      <w:tr w:rsidR="00FF6C90" w:rsidRPr="00D5393C" w:rsidTr="00FF6C90">
        <w:tc>
          <w:tcPr>
            <w:tcW w:w="3059" w:type="dxa"/>
            <w:gridSpan w:val="2"/>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12.50 – 13.00 подготовка ко сну</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12.55 – 13.05 подготовка ко сну</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13.00 – 13.10 подготовка ко сну</w:t>
            </w:r>
          </w:p>
        </w:tc>
      </w:tr>
      <w:tr w:rsidR="00FF6C90" w:rsidRPr="00D5393C" w:rsidTr="00FF6C90">
        <w:tc>
          <w:tcPr>
            <w:tcW w:w="3059" w:type="dxa"/>
            <w:gridSpan w:val="2"/>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13.00 – 15.00 дневной сон</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13.05 – 15.05 дневной сон</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13.10 – 15.10 дневной сон</w:t>
            </w:r>
          </w:p>
        </w:tc>
      </w:tr>
      <w:tr w:rsidR="00FF6C90" w:rsidRPr="00D5393C" w:rsidTr="00FF6C90">
        <w:tc>
          <w:tcPr>
            <w:tcW w:w="3059" w:type="dxa"/>
            <w:gridSpan w:val="2"/>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15.00 – 15.15 подъем</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15.05 – 15.20 подъем</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15.10– 15.25 подъем</w:t>
            </w:r>
          </w:p>
        </w:tc>
      </w:tr>
      <w:tr w:rsidR="00FF6C90" w:rsidRPr="00D5393C" w:rsidTr="00FF6C90">
        <w:tc>
          <w:tcPr>
            <w:tcW w:w="3059" w:type="dxa"/>
            <w:gridSpan w:val="2"/>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15.15 –15.30 полдник</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15.20 – 15.30 полдник</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15.25– 15.35 полдник</w:t>
            </w:r>
          </w:p>
        </w:tc>
      </w:tr>
      <w:tr w:rsidR="00FF6C90" w:rsidRPr="00D5393C" w:rsidTr="00FF6C90">
        <w:tc>
          <w:tcPr>
            <w:tcW w:w="3059" w:type="dxa"/>
            <w:gridSpan w:val="2"/>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15.30 – 17.30 прогулка</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xml:space="preserve">15.30– 15.55 </w:t>
            </w:r>
            <w:r w:rsidRPr="00D5393C">
              <w:rPr>
                <w:rFonts w:ascii="Times New Roman" w:hAnsi="Times New Roman" w:cs="Times New Roman"/>
                <w:sz w:val="24"/>
                <w:szCs w:val="24"/>
                <w:lang w:val="en-US"/>
              </w:rPr>
              <w:t>III</w:t>
            </w:r>
            <w:r w:rsidRPr="00D5393C">
              <w:rPr>
                <w:rFonts w:ascii="Times New Roman" w:hAnsi="Times New Roman" w:cs="Times New Roman"/>
                <w:sz w:val="24"/>
                <w:szCs w:val="24"/>
              </w:rPr>
              <w:t>занятие,      игры (на открытом воздухе)</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 xml:space="preserve">15.35 – 16.05 </w:t>
            </w:r>
            <w:r w:rsidRPr="00D5393C">
              <w:rPr>
                <w:rFonts w:ascii="Times New Roman" w:hAnsi="Times New Roman" w:cs="Times New Roman"/>
                <w:sz w:val="24"/>
                <w:szCs w:val="24"/>
                <w:lang w:val="en-US"/>
              </w:rPr>
              <w:t>III</w:t>
            </w:r>
            <w:r w:rsidRPr="00D5393C">
              <w:rPr>
                <w:rFonts w:ascii="Times New Roman" w:hAnsi="Times New Roman" w:cs="Times New Roman"/>
                <w:sz w:val="24"/>
                <w:szCs w:val="24"/>
              </w:rPr>
              <w:t xml:space="preserve"> занятие, игры</w:t>
            </w:r>
          </w:p>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(на открытом воздухе)</w:t>
            </w:r>
          </w:p>
        </w:tc>
      </w:tr>
      <w:tr w:rsidR="00FF6C90" w:rsidRPr="00D5393C" w:rsidTr="00FF6C90">
        <w:tc>
          <w:tcPr>
            <w:tcW w:w="3059" w:type="dxa"/>
            <w:gridSpan w:val="2"/>
            <w:vMerge w:val="restart"/>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17.30 – уход домой</w:t>
            </w: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15.30 – 17.30 прогулка</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16.00 – 17.30 прогулка</w:t>
            </w:r>
          </w:p>
        </w:tc>
      </w:tr>
      <w:tr w:rsidR="00FF6C90" w:rsidRPr="00D5393C" w:rsidTr="00FF6C90">
        <w:tc>
          <w:tcPr>
            <w:tcW w:w="3059" w:type="dxa"/>
            <w:gridSpan w:val="2"/>
            <w:vMerge/>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p>
        </w:tc>
        <w:tc>
          <w:tcPr>
            <w:tcW w:w="317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17.30 – уход домой</w:t>
            </w:r>
          </w:p>
        </w:tc>
        <w:tc>
          <w:tcPr>
            <w:tcW w:w="3341" w:type="dxa"/>
            <w:shd w:val="clear" w:color="auto" w:fill="auto"/>
          </w:tcPr>
          <w:p w:rsidR="00FF6C90" w:rsidRPr="00D5393C" w:rsidRDefault="00FF6C90" w:rsidP="00082622">
            <w:pPr>
              <w:keepNext/>
              <w:keepLines/>
              <w:spacing w:after="0"/>
              <w:contextualSpacing/>
              <w:rPr>
                <w:rFonts w:ascii="Times New Roman" w:hAnsi="Times New Roman" w:cs="Times New Roman"/>
                <w:sz w:val="24"/>
                <w:szCs w:val="24"/>
              </w:rPr>
            </w:pPr>
            <w:r w:rsidRPr="00D5393C">
              <w:rPr>
                <w:rFonts w:ascii="Times New Roman" w:hAnsi="Times New Roman" w:cs="Times New Roman"/>
                <w:sz w:val="24"/>
                <w:szCs w:val="24"/>
              </w:rPr>
              <w:t>17.30 – уход домой</w:t>
            </w:r>
          </w:p>
        </w:tc>
      </w:tr>
    </w:tbl>
    <w:p w:rsidR="00082622" w:rsidRPr="00082622" w:rsidRDefault="00082622" w:rsidP="00082622">
      <w:pPr>
        <w:keepNext/>
        <w:keepLines/>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 xml:space="preserve">- В летний период  НОД не проводится. Больше времени планируется на праздники, развлечения, спортивные и подвижные игры, экскурсии и др. Увеличивается продолжительность прогулок до 4-4,5 часов.  В середине года, в январе, для детей организуются недельные каникулы, во время которых проводится  непосредственно образовательная деятельность только эстетически – оздоровительного цикла (музыкальная, спортивная, изобразительного искусства). </w:t>
      </w:r>
    </w:p>
    <w:p w:rsidR="00082622" w:rsidRPr="00082622" w:rsidRDefault="00082622" w:rsidP="00082622">
      <w:pPr>
        <w:keepNext/>
        <w:keepLines/>
        <w:shd w:val="clear" w:color="auto" w:fill="FFFFFF"/>
        <w:spacing w:line="240" w:lineRule="auto"/>
        <w:ind w:right="-1" w:firstLine="567"/>
        <w:contextualSpacing/>
        <w:jc w:val="both"/>
        <w:rPr>
          <w:rFonts w:ascii="Times New Roman" w:hAnsi="Times New Roman" w:cs="Times New Roman"/>
          <w:spacing w:val="-1"/>
          <w:sz w:val="24"/>
          <w:szCs w:val="24"/>
        </w:rPr>
      </w:pPr>
      <w:r w:rsidRPr="00082622">
        <w:rPr>
          <w:rFonts w:ascii="Times New Roman" w:hAnsi="Times New Roman" w:cs="Times New Roman"/>
          <w:sz w:val="24"/>
          <w:szCs w:val="24"/>
        </w:rPr>
        <w:t xml:space="preserve">Максимальный допустимый объем недельной образовательной нагрузки не превышает нормы установленной  СанПиНом. </w:t>
      </w:r>
    </w:p>
    <w:p w:rsidR="00082622" w:rsidRPr="00082622" w:rsidRDefault="00082622" w:rsidP="00082622">
      <w:pPr>
        <w:keepNext/>
        <w:keepLines/>
        <w:shd w:val="clear" w:color="auto" w:fill="FFFFFF"/>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 xml:space="preserve">В </w:t>
      </w:r>
      <w:r w:rsidRPr="00082622">
        <w:rPr>
          <w:rFonts w:ascii="Times New Roman" w:hAnsi="Times New Roman" w:cs="Times New Roman"/>
          <w:sz w:val="24"/>
          <w:szCs w:val="24"/>
          <w:lang w:val="en-US"/>
        </w:rPr>
        <w:t>II</w:t>
      </w:r>
      <w:r w:rsidRPr="00082622">
        <w:rPr>
          <w:rFonts w:ascii="Times New Roman" w:hAnsi="Times New Roman" w:cs="Times New Roman"/>
          <w:sz w:val="24"/>
          <w:szCs w:val="24"/>
        </w:rPr>
        <w:t xml:space="preserve"> младшей группе - 11 НОД в неделю по 15 минут                                </w:t>
      </w:r>
    </w:p>
    <w:p w:rsidR="00082622" w:rsidRDefault="00082622" w:rsidP="00082622">
      <w:pPr>
        <w:keepNext/>
        <w:keepLines/>
        <w:shd w:val="clear" w:color="auto" w:fill="FFFFFF"/>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 xml:space="preserve">В средней группе:    </w:t>
      </w:r>
    </w:p>
    <w:p w:rsidR="00082622" w:rsidRPr="00082622" w:rsidRDefault="00082622" w:rsidP="00082622">
      <w:pPr>
        <w:keepNext/>
        <w:keepLines/>
        <w:shd w:val="clear" w:color="auto" w:fill="FFFFFF"/>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 xml:space="preserve"> 1 подгруппа </w:t>
      </w:r>
      <w:r w:rsidRPr="00082622">
        <w:rPr>
          <w:rFonts w:ascii="Times New Roman" w:hAnsi="Times New Roman" w:cs="Times New Roman"/>
          <w:spacing w:val="-1"/>
          <w:sz w:val="24"/>
          <w:szCs w:val="24"/>
        </w:rPr>
        <w:t>(дети среднего возраста) -</w:t>
      </w:r>
      <w:r w:rsidRPr="00082622">
        <w:rPr>
          <w:rFonts w:ascii="Times New Roman" w:hAnsi="Times New Roman" w:cs="Times New Roman"/>
          <w:sz w:val="24"/>
          <w:szCs w:val="24"/>
        </w:rPr>
        <w:t>11 НОД  в неделю по 20 минут</w:t>
      </w:r>
    </w:p>
    <w:p w:rsidR="00082622" w:rsidRPr="00082622" w:rsidRDefault="00082622" w:rsidP="00082622">
      <w:pPr>
        <w:keepNext/>
        <w:keepLines/>
        <w:shd w:val="clear" w:color="auto" w:fill="FFFFFF"/>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pacing w:val="-1"/>
          <w:sz w:val="24"/>
          <w:szCs w:val="24"/>
        </w:rPr>
        <w:lastRenderedPageBreak/>
        <w:t xml:space="preserve">2 подгруппа (дети старшего возраста) </w:t>
      </w:r>
      <w:r w:rsidRPr="00082622">
        <w:rPr>
          <w:rFonts w:ascii="Times New Roman" w:hAnsi="Times New Roman" w:cs="Times New Roman"/>
          <w:sz w:val="24"/>
          <w:szCs w:val="24"/>
        </w:rPr>
        <w:t>- 14 НОД в неделю по 25 минут.</w:t>
      </w:r>
    </w:p>
    <w:p w:rsidR="00082622" w:rsidRPr="00082622" w:rsidRDefault="00082622" w:rsidP="00082622">
      <w:pPr>
        <w:keepNext/>
        <w:keepLines/>
        <w:shd w:val="clear" w:color="auto" w:fill="FFFFFF"/>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 xml:space="preserve">В подготовительной группе (дети подготовительного к школе возраста) – </w:t>
      </w:r>
    </w:p>
    <w:p w:rsidR="00082622" w:rsidRPr="00082622" w:rsidRDefault="00082622" w:rsidP="00082622">
      <w:pPr>
        <w:keepNext/>
        <w:keepLines/>
        <w:shd w:val="clear" w:color="auto" w:fill="FFFFFF"/>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pacing w:val="-1"/>
          <w:sz w:val="24"/>
          <w:szCs w:val="24"/>
        </w:rPr>
        <w:t xml:space="preserve">1 подгруппа (дети старшего возраста) </w:t>
      </w:r>
      <w:r w:rsidRPr="00082622">
        <w:rPr>
          <w:rFonts w:ascii="Times New Roman" w:hAnsi="Times New Roman" w:cs="Times New Roman"/>
          <w:sz w:val="24"/>
          <w:szCs w:val="24"/>
        </w:rPr>
        <w:t>- 14 НОД в неделю по 25 минут</w:t>
      </w:r>
    </w:p>
    <w:p w:rsidR="00082622" w:rsidRPr="00082622" w:rsidRDefault="00082622" w:rsidP="00082622">
      <w:pPr>
        <w:keepNext/>
        <w:keepLines/>
        <w:shd w:val="clear" w:color="auto" w:fill="FFFFFF"/>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 xml:space="preserve"> 2 подгруппа (дети подготовительного возраста) - 15 НОД в неделю по 30 минут.</w:t>
      </w:r>
    </w:p>
    <w:p w:rsidR="00082622" w:rsidRPr="00082622" w:rsidRDefault="00082622" w:rsidP="00082622">
      <w:pPr>
        <w:keepNext/>
        <w:keepLines/>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 xml:space="preserve">      Максимально допустимый объём образовательной нагрузки в первой половине дня в младшей группе не превышает 45 минут, в средней группе – 40 минут, в старшей группе – 50 минут, в подготовительной группе – 1,5 часа. В середине времени, отведённого на непрерывную образовательную деятельность, проводят физкультминутку. Перерывы между периодами непрерывной образовательной деятельностью – не менее 10 минут. Непосредственно образовательная деятельность, требующая повышенной познавательной активности и умственного напряжения детей, проводится в первой половине дня и в дни наиболее высокой работоспособности детей (вторник, среда). Для профилактики утомления детей её сочетаем с образовательной деятельностью, направленной на физическое и художественно – эстетическое развитие. С целью соблюдения возрастных регламентов продолжительности непрерывной  непосредственно образовательной деятельности, её начинают со старшими детьми, постепенно подключая  детей младшего возраста. </w:t>
      </w:r>
    </w:p>
    <w:p w:rsidR="00082622" w:rsidRPr="00082622" w:rsidRDefault="00082622" w:rsidP="00082622">
      <w:pPr>
        <w:keepNext/>
        <w:keepLines/>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 xml:space="preserve">       В дошкольных группах используются  формы образовательной деятельности -  непосредственно образовательная деятельность, досуг, развлечение, праздник, выставка, экскурсия,  тематическая прогулка, конкурс, акция, кружковая деятельность и др.</w:t>
      </w:r>
    </w:p>
    <w:p w:rsidR="00082622" w:rsidRDefault="00082622" w:rsidP="00082622">
      <w:pPr>
        <w:keepNext/>
        <w:keepLines/>
        <w:shd w:val="clear" w:color="auto" w:fill="FFFFFF"/>
        <w:spacing w:line="240" w:lineRule="auto"/>
        <w:ind w:right="-1" w:firstLine="567"/>
        <w:contextualSpacing/>
        <w:jc w:val="both"/>
        <w:rPr>
          <w:rFonts w:ascii="Times New Roman" w:hAnsi="Times New Roman" w:cs="Times New Roman"/>
          <w:color w:val="000000"/>
          <w:sz w:val="24"/>
          <w:szCs w:val="24"/>
        </w:rPr>
      </w:pPr>
      <w:r w:rsidRPr="00082622">
        <w:rPr>
          <w:rFonts w:ascii="Times New Roman" w:hAnsi="Times New Roman" w:cs="Times New Roman"/>
          <w:color w:val="000000"/>
          <w:sz w:val="24"/>
          <w:szCs w:val="24"/>
        </w:rPr>
        <w:t>Проектирование воспитательно-образовательного процесса осуществляется в соответствии с контингентом воспитанников и их индивидуальными и возрастными особенностями:</w:t>
      </w:r>
    </w:p>
    <w:p w:rsidR="007B7C97" w:rsidRDefault="007B7C97" w:rsidP="007B7C97">
      <w:pPr>
        <w:shd w:val="clear" w:color="auto" w:fill="FFFFFF"/>
        <w:jc w:val="center"/>
        <w:rPr>
          <w:rFonts w:ascii="Times New Roman" w:hAnsi="Times New Roman" w:cs="Times New Roman"/>
          <w:b/>
          <w:sz w:val="24"/>
          <w:szCs w:val="24"/>
        </w:rPr>
      </w:pPr>
      <w:r w:rsidRPr="006E0532">
        <w:rPr>
          <w:rFonts w:ascii="Times New Roman" w:hAnsi="Times New Roman" w:cs="Times New Roman"/>
          <w:b/>
          <w:sz w:val="24"/>
          <w:szCs w:val="24"/>
        </w:rPr>
        <w:t>Количество основной НОД</w:t>
      </w:r>
    </w:p>
    <w:p w:rsidR="007B7C97" w:rsidRPr="006E0532" w:rsidRDefault="007B7C97" w:rsidP="007B7C97">
      <w:pPr>
        <w:shd w:val="clear" w:color="auto" w:fill="FFFFFF"/>
        <w:jc w:val="center"/>
        <w:rPr>
          <w:rFonts w:ascii="Times New Roman" w:hAnsi="Times New Roman" w:cs="Times New Roman"/>
          <w:b/>
          <w:sz w:val="24"/>
          <w:szCs w:val="24"/>
        </w:rPr>
      </w:pPr>
    </w:p>
    <w:p w:rsidR="007B7C97" w:rsidRDefault="007B7C97" w:rsidP="007B7C97">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3-4 года(</w:t>
      </w:r>
      <w:r>
        <w:rPr>
          <w:rFonts w:ascii="Times New Roman" w:hAnsi="Times New Roman" w:cs="Times New Roman"/>
          <w:sz w:val="24"/>
          <w:szCs w:val="24"/>
          <w:lang w:val="en-US"/>
        </w:rPr>
        <w:t>II</w:t>
      </w:r>
      <w:r>
        <w:rPr>
          <w:rFonts w:ascii="Times New Roman" w:hAnsi="Times New Roman" w:cs="Times New Roman"/>
          <w:sz w:val="24"/>
          <w:szCs w:val="24"/>
        </w:rPr>
        <w:t xml:space="preserve"> младшая группа)</w:t>
      </w:r>
    </w:p>
    <w:p w:rsidR="007B7C97" w:rsidRDefault="007B7C97" w:rsidP="007B7C97">
      <w:pPr>
        <w:shd w:val="clear" w:color="auto" w:fill="FFFFFF"/>
        <w:jc w:val="center"/>
        <w:rPr>
          <w:rFonts w:ascii="Times New Roman" w:hAnsi="Times New Roman" w:cs="Times New Roman"/>
          <w:sz w:val="24"/>
          <w:szCs w:val="24"/>
        </w:rPr>
      </w:pP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1939"/>
        <w:gridCol w:w="3462"/>
        <w:gridCol w:w="1417"/>
        <w:gridCol w:w="1655"/>
      </w:tblGrid>
      <w:tr w:rsidR="007B7C97" w:rsidRPr="005C4D40" w:rsidTr="00F919B3">
        <w:trPr>
          <w:trHeight w:val="742"/>
        </w:trPr>
        <w:tc>
          <w:tcPr>
            <w:tcW w:w="0" w:type="auto"/>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Образовательные области</w:t>
            </w:r>
          </w:p>
        </w:tc>
        <w:tc>
          <w:tcPr>
            <w:tcW w:w="4754" w:type="dxa"/>
            <w:gridSpan w:val="2"/>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 xml:space="preserve">Содержание образовательной </w:t>
            </w:r>
          </w:p>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о</w:t>
            </w:r>
            <w:r w:rsidRPr="005C4D40">
              <w:rPr>
                <w:rFonts w:ascii="Times New Roman" w:hAnsi="Times New Roman" w:cs="Times New Roman"/>
                <w:sz w:val="24"/>
                <w:szCs w:val="24"/>
              </w:rPr>
              <w:t xml:space="preserve">бласти </w:t>
            </w:r>
            <w:r w:rsidRPr="005C4D40">
              <w:rPr>
                <w:rFonts w:ascii="Times New Roman" w:hAnsi="Times New Roman" w:cs="Times New Roman"/>
                <w:b/>
                <w:sz w:val="24"/>
                <w:szCs w:val="24"/>
              </w:rPr>
              <w:t>(доминирующие образовательные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Количество  НОД в неделю</w:t>
            </w:r>
          </w:p>
        </w:tc>
        <w:tc>
          <w:tcPr>
            <w:tcW w:w="177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Количество часов НОД</w:t>
            </w:r>
          </w:p>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в неделю</w:t>
            </w:r>
          </w:p>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(15</w:t>
            </w:r>
            <w:r w:rsidRPr="005C4D40">
              <w:rPr>
                <w:rFonts w:ascii="Times New Roman" w:hAnsi="Times New Roman" w:cs="Times New Roman"/>
                <w:sz w:val="24"/>
                <w:szCs w:val="24"/>
              </w:rPr>
              <w:t xml:space="preserve"> мин/1 НОД)</w:t>
            </w:r>
          </w:p>
        </w:tc>
      </w:tr>
      <w:tr w:rsidR="007B7C97" w:rsidRPr="005C4D40" w:rsidTr="00F919B3">
        <w:trPr>
          <w:trHeight w:val="73"/>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7B7C97" w:rsidRPr="005C4D40" w:rsidRDefault="007B7C97" w:rsidP="00F919B3">
            <w:pPr>
              <w:ind w:left="113" w:right="113"/>
              <w:jc w:val="center"/>
              <w:rPr>
                <w:rFonts w:ascii="Times New Roman" w:hAnsi="Times New Roman" w:cs="Times New Roman"/>
                <w:sz w:val="24"/>
                <w:szCs w:val="24"/>
              </w:rPr>
            </w:pPr>
            <w:r w:rsidRPr="005C4D40">
              <w:rPr>
                <w:rFonts w:ascii="Times New Roman" w:hAnsi="Times New Roman" w:cs="Times New Roman"/>
                <w:sz w:val="24"/>
                <w:szCs w:val="24"/>
              </w:rPr>
              <w:t>Физическое</w:t>
            </w:r>
            <w:r>
              <w:rPr>
                <w:rFonts w:ascii="Times New Roman" w:hAnsi="Times New Roman" w:cs="Times New Roman"/>
                <w:sz w:val="24"/>
                <w:szCs w:val="24"/>
              </w:rPr>
              <w:t xml:space="preserve"> развитие</w:t>
            </w:r>
          </w:p>
        </w:tc>
        <w:tc>
          <w:tcPr>
            <w:tcW w:w="1939" w:type="dxa"/>
            <w:vMerge w:val="restart"/>
            <w:tcBorders>
              <w:top w:val="single" w:sz="4" w:space="0" w:color="auto"/>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Здоровье</w:t>
            </w: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Сохранение и укрепление физического и психического здоровья детей</w:t>
            </w:r>
          </w:p>
        </w:tc>
        <w:tc>
          <w:tcPr>
            <w:tcW w:w="0" w:type="auto"/>
            <w:vMerge w:val="restart"/>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775" w:type="dxa"/>
            <w:vMerge w:val="restart"/>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7B7C97" w:rsidRPr="005C4D40" w:rsidTr="00F919B3">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Воспитание КГН</w:t>
            </w:r>
          </w:p>
        </w:tc>
        <w:tc>
          <w:tcPr>
            <w:tcW w:w="0" w:type="auto"/>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color w:val="FF0000"/>
                <w:sz w:val="24"/>
                <w:szCs w:val="24"/>
              </w:rPr>
            </w:pPr>
          </w:p>
        </w:tc>
        <w:tc>
          <w:tcPr>
            <w:tcW w:w="1775" w:type="dxa"/>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color w:val="FF0000"/>
                <w:sz w:val="24"/>
                <w:szCs w:val="24"/>
              </w:rPr>
            </w:pPr>
          </w:p>
        </w:tc>
      </w:tr>
      <w:tr w:rsidR="007B7C97" w:rsidRPr="005C4D40" w:rsidTr="00F919B3">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Формирование начальных представлений о ЗОЖ</w:t>
            </w:r>
          </w:p>
        </w:tc>
        <w:tc>
          <w:tcPr>
            <w:tcW w:w="0" w:type="auto"/>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color w:val="FF0000"/>
                <w:sz w:val="24"/>
                <w:szCs w:val="24"/>
              </w:rPr>
            </w:pPr>
          </w:p>
        </w:tc>
        <w:tc>
          <w:tcPr>
            <w:tcW w:w="1775" w:type="dxa"/>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color w:val="FF0000"/>
                <w:sz w:val="24"/>
                <w:szCs w:val="24"/>
              </w:rPr>
            </w:pPr>
          </w:p>
        </w:tc>
      </w:tr>
      <w:tr w:rsidR="007B7C97" w:rsidRPr="005C4D40" w:rsidTr="00F919B3">
        <w:trPr>
          <w:trHeight w:val="839"/>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Физическая культура</w:t>
            </w:r>
          </w:p>
        </w:tc>
        <w:tc>
          <w:tcPr>
            <w:tcW w:w="2815" w:type="dxa"/>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b/>
                <w:sz w:val="24"/>
                <w:szCs w:val="24"/>
              </w:rPr>
              <w:t>Развитие</w:t>
            </w:r>
            <w:r>
              <w:rPr>
                <w:rFonts w:ascii="Times New Roman" w:hAnsi="Times New Roman" w:cs="Times New Roman"/>
                <w:b/>
                <w:sz w:val="24"/>
                <w:szCs w:val="24"/>
              </w:rPr>
              <w:t>физических качеств</w:t>
            </w:r>
          </w:p>
        </w:tc>
        <w:tc>
          <w:tcPr>
            <w:tcW w:w="0" w:type="auto"/>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3</w:t>
            </w:r>
          </w:p>
        </w:tc>
        <w:tc>
          <w:tcPr>
            <w:tcW w:w="177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45 мин</w:t>
            </w:r>
          </w:p>
        </w:tc>
      </w:tr>
      <w:tr w:rsidR="007B7C97" w:rsidRPr="005C4D40" w:rsidTr="00F919B3">
        <w:trPr>
          <w:trHeight w:val="73"/>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7B7C97" w:rsidRPr="005C4D40" w:rsidRDefault="007B7C97" w:rsidP="00F919B3">
            <w:pPr>
              <w:ind w:left="113" w:right="113"/>
              <w:rPr>
                <w:rFonts w:ascii="Times New Roman" w:hAnsi="Times New Roman" w:cs="Times New Roman"/>
                <w:sz w:val="24"/>
                <w:szCs w:val="24"/>
              </w:rPr>
            </w:pPr>
            <w:r w:rsidRPr="005C4D40">
              <w:rPr>
                <w:rFonts w:ascii="Times New Roman" w:hAnsi="Times New Roman" w:cs="Times New Roman"/>
                <w:sz w:val="24"/>
                <w:szCs w:val="24"/>
              </w:rPr>
              <w:lastRenderedPageBreak/>
              <w:t>Социально-</w:t>
            </w:r>
            <w:r>
              <w:rPr>
                <w:rFonts w:ascii="Times New Roman" w:hAnsi="Times New Roman" w:cs="Times New Roman"/>
                <w:sz w:val="24"/>
                <w:szCs w:val="24"/>
              </w:rPr>
              <w:t>коммуникативное развитие</w:t>
            </w:r>
          </w:p>
        </w:tc>
        <w:tc>
          <w:tcPr>
            <w:tcW w:w="1939" w:type="dxa"/>
            <w:vMerge w:val="restart"/>
            <w:tcBorders>
              <w:top w:val="single" w:sz="4" w:space="0" w:color="auto"/>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Безопасность</w:t>
            </w: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b/>
                <w:sz w:val="24"/>
                <w:szCs w:val="24"/>
              </w:rPr>
              <w:t>Бережем свое здоровье</w:t>
            </w:r>
          </w:p>
        </w:tc>
        <w:tc>
          <w:tcPr>
            <w:tcW w:w="0" w:type="auto"/>
            <w:vMerge w:val="restart"/>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0,25*</w:t>
            </w:r>
          </w:p>
          <w:p w:rsidR="007B7C97" w:rsidRDefault="007B7C97" w:rsidP="00F919B3">
            <w:pPr>
              <w:jc w:val="center"/>
              <w:rPr>
                <w:rFonts w:ascii="Times New Roman" w:hAnsi="Times New Roman" w:cs="Times New Roman"/>
                <w:sz w:val="24"/>
                <w:szCs w:val="24"/>
              </w:rPr>
            </w:pPr>
          </w:p>
          <w:p w:rsidR="007B7C97" w:rsidRDefault="007B7C97" w:rsidP="00F919B3">
            <w:pPr>
              <w:jc w:val="center"/>
              <w:rPr>
                <w:rFonts w:ascii="Times New Roman" w:hAnsi="Times New Roman" w:cs="Times New Roman"/>
                <w:sz w:val="24"/>
                <w:szCs w:val="24"/>
              </w:rPr>
            </w:pPr>
          </w:p>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0,25*</w:t>
            </w:r>
          </w:p>
        </w:tc>
        <w:tc>
          <w:tcPr>
            <w:tcW w:w="1775" w:type="dxa"/>
            <w:vMerge w:val="restart"/>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15 мин * (чередование)</w:t>
            </w:r>
          </w:p>
        </w:tc>
      </w:tr>
      <w:tr w:rsidR="007B7C97" w:rsidRPr="005C4D40" w:rsidTr="00F919B3">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Безопасный отдых на природе</w:t>
            </w:r>
          </w:p>
        </w:tc>
        <w:tc>
          <w:tcPr>
            <w:tcW w:w="0" w:type="auto"/>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c>
          <w:tcPr>
            <w:tcW w:w="1775" w:type="dxa"/>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F919B3">
        <w:trPr>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Безопасность на дорогах</w:t>
            </w:r>
          </w:p>
        </w:tc>
        <w:tc>
          <w:tcPr>
            <w:tcW w:w="0" w:type="auto"/>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c>
          <w:tcPr>
            <w:tcW w:w="1775" w:type="dxa"/>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F919B3">
        <w:trPr>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Безопасность собственной жизнедеятельности</w:t>
            </w:r>
          </w:p>
        </w:tc>
        <w:tc>
          <w:tcPr>
            <w:tcW w:w="0" w:type="auto"/>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c>
          <w:tcPr>
            <w:tcW w:w="1775" w:type="dxa"/>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F919B3">
        <w:trPr>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val="restart"/>
            <w:tcBorders>
              <w:top w:val="single" w:sz="4" w:space="0" w:color="auto"/>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 xml:space="preserve">Социализация </w:t>
            </w:r>
          </w:p>
        </w:tc>
        <w:tc>
          <w:tcPr>
            <w:tcW w:w="2815" w:type="dxa"/>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b/>
                <w:sz w:val="24"/>
                <w:szCs w:val="24"/>
              </w:rPr>
            </w:pPr>
            <w:r w:rsidRPr="005C4D40">
              <w:rPr>
                <w:rFonts w:ascii="Times New Roman" w:hAnsi="Times New Roman" w:cs="Times New Roman"/>
                <w:sz w:val="24"/>
                <w:szCs w:val="24"/>
              </w:rPr>
              <w:t>Развитие игровой деятельности</w:t>
            </w:r>
          </w:p>
        </w:tc>
        <w:tc>
          <w:tcPr>
            <w:tcW w:w="0" w:type="auto"/>
            <w:vMerge w:val="restart"/>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p>
          <w:p w:rsidR="007B7C97" w:rsidRDefault="007B7C97" w:rsidP="00F919B3">
            <w:pPr>
              <w:jc w:val="center"/>
              <w:rPr>
                <w:rFonts w:ascii="Times New Roman" w:hAnsi="Times New Roman" w:cs="Times New Roman"/>
                <w:sz w:val="24"/>
                <w:szCs w:val="24"/>
              </w:rPr>
            </w:pPr>
          </w:p>
          <w:p w:rsidR="007B7C97" w:rsidRDefault="007B7C97" w:rsidP="00F919B3">
            <w:pPr>
              <w:jc w:val="center"/>
              <w:rPr>
                <w:rFonts w:ascii="Times New Roman" w:hAnsi="Times New Roman" w:cs="Times New Roman"/>
                <w:sz w:val="24"/>
                <w:szCs w:val="24"/>
              </w:rPr>
            </w:pPr>
          </w:p>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0,25*</w:t>
            </w:r>
          </w:p>
          <w:p w:rsidR="007B7C97" w:rsidRPr="005C4D40" w:rsidRDefault="007B7C97" w:rsidP="00F919B3">
            <w:pPr>
              <w:jc w:val="center"/>
              <w:rPr>
                <w:rFonts w:ascii="Times New Roman" w:hAnsi="Times New Roman" w:cs="Times New Roman"/>
                <w:sz w:val="24"/>
                <w:szCs w:val="24"/>
              </w:rPr>
            </w:pPr>
          </w:p>
        </w:tc>
        <w:tc>
          <w:tcPr>
            <w:tcW w:w="1775" w:type="dxa"/>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F919B3">
        <w:trPr>
          <w:trHeight w:val="104"/>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Нравственное воспитание</w:t>
            </w:r>
          </w:p>
        </w:tc>
        <w:tc>
          <w:tcPr>
            <w:tcW w:w="0" w:type="auto"/>
            <w:vMerge/>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p>
        </w:tc>
        <w:tc>
          <w:tcPr>
            <w:tcW w:w="1775" w:type="dxa"/>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F919B3">
        <w:trPr>
          <w:trHeight w:val="104"/>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b/>
                <w:sz w:val="24"/>
                <w:szCs w:val="24"/>
              </w:rPr>
              <w:t>Формирование гендерной,семейной, гражданскойпринадлежности</w:t>
            </w:r>
          </w:p>
        </w:tc>
        <w:tc>
          <w:tcPr>
            <w:tcW w:w="0" w:type="auto"/>
            <w:vMerge/>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p>
        </w:tc>
        <w:tc>
          <w:tcPr>
            <w:tcW w:w="1775" w:type="dxa"/>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F919B3">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Труд</w:t>
            </w: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Развитие трудовой деятельности</w:t>
            </w:r>
          </w:p>
        </w:tc>
        <w:tc>
          <w:tcPr>
            <w:tcW w:w="0" w:type="auto"/>
            <w:vMerge w:val="restart"/>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775" w:type="dxa"/>
            <w:vMerge w:val="restart"/>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7B7C97" w:rsidRPr="005C4D40" w:rsidTr="00F919B3">
        <w:trPr>
          <w:trHeight w:val="102"/>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Трудовое воспитание</w:t>
            </w:r>
          </w:p>
          <w:p w:rsidR="007B7C97" w:rsidRPr="005C4D40" w:rsidRDefault="007B7C97" w:rsidP="00F919B3">
            <w:pPr>
              <w:jc w:val="center"/>
              <w:rPr>
                <w:rFonts w:ascii="Times New Roman" w:hAnsi="Times New Roman" w:cs="Times New Roman"/>
                <w:sz w:val="24"/>
                <w:szCs w:val="24"/>
              </w:rPr>
            </w:pPr>
          </w:p>
          <w:p w:rsidR="007B7C97" w:rsidRPr="005C4D40" w:rsidRDefault="007B7C97" w:rsidP="00F919B3">
            <w:pPr>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c>
          <w:tcPr>
            <w:tcW w:w="1775" w:type="dxa"/>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F919B3">
        <w:trPr>
          <w:trHeight w:val="176"/>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7B7C97" w:rsidRPr="005C4D40" w:rsidRDefault="007B7C97" w:rsidP="00F919B3">
            <w:pPr>
              <w:ind w:left="113" w:right="113"/>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Познание</w:t>
            </w: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Сенсорное развитие</w:t>
            </w:r>
          </w:p>
        </w:tc>
        <w:tc>
          <w:tcPr>
            <w:tcW w:w="0" w:type="auto"/>
            <w:vMerge w:val="restart"/>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0,5**</w:t>
            </w:r>
          </w:p>
        </w:tc>
        <w:tc>
          <w:tcPr>
            <w:tcW w:w="1775" w:type="dxa"/>
            <w:vMerge w:val="restart"/>
            <w:tcBorders>
              <w:top w:val="single" w:sz="4" w:space="0" w:color="auto"/>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Pr>
                <w:rFonts w:ascii="Times New Roman" w:hAnsi="Times New Roman" w:cs="Times New Roman"/>
                <w:sz w:val="24"/>
                <w:szCs w:val="24"/>
              </w:rPr>
              <w:t>15 мин ** (чередование)</w:t>
            </w:r>
          </w:p>
        </w:tc>
      </w:tr>
      <w:tr w:rsidR="007B7C97" w:rsidRPr="005C4D40" w:rsidTr="00F919B3">
        <w:trPr>
          <w:trHeight w:val="520"/>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060E05"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Развитие познавательно-исследовательской и продуктивной (конструктивной**</w:t>
            </w:r>
            <w:r w:rsidRPr="00060E05">
              <w:rPr>
                <w:rFonts w:ascii="Times New Roman" w:hAnsi="Times New Roman" w:cs="Times New Roman"/>
                <w:b/>
                <w:sz w:val="24"/>
                <w:szCs w:val="24"/>
              </w:rPr>
              <w:t xml:space="preserve">) </w:t>
            </w:r>
            <w:r>
              <w:rPr>
                <w:rFonts w:ascii="Times New Roman" w:hAnsi="Times New Roman" w:cs="Times New Roman"/>
                <w:b/>
                <w:sz w:val="24"/>
                <w:szCs w:val="24"/>
              </w:rPr>
              <w:t xml:space="preserve">деятельности </w:t>
            </w:r>
          </w:p>
        </w:tc>
        <w:tc>
          <w:tcPr>
            <w:tcW w:w="0" w:type="auto"/>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c>
          <w:tcPr>
            <w:tcW w:w="1775" w:type="dxa"/>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F919B3">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7B0148" w:rsidRDefault="007B7C97" w:rsidP="00F919B3">
            <w:pPr>
              <w:jc w:val="center"/>
              <w:rPr>
                <w:rFonts w:ascii="Times New Roman" w:hAnsi="Times New Roman" w:cs="Times New Roman"/>
                <w:b/>
                <w:sz w:val="24"/>
                <w:szCs w:val="24"/>
              </w:rPr>
            </w:pPr>
            <w:r w:rsidRPr="007B0148">
              <w:rPr>
                <w:rFonts w:ascii="Times New Roman" w:hAnsi="Times New Roman" w:cs="Times New Roman"/>
                <w:b/>
                <w:sz w:val="24"/>
                <w:szCs w:val="24"/>
              </w:rPr>
              <w:t>ФЭМП</w:t>
            </w:r>
          </w:p>
        </w:tc>
        <w:tc>
          <w:tcPr>
            <w:tcW w:w="0" w:type="auto"/>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1</w:t>
            </w:r>
          </w:p>
        </w:tc>
        <w:tc>
          <w:tcPr>
            <w:tcW w:w="177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15 мин</w:t>
            </w:r>
          </w:p>
        </w:tc>
      </w:tr>
      <w:tr w:rsidR="007B7C97" w:rsidRPr="005C4D40" w:rsidTr="00F919B3">
        <w:trPr>
          <w:trHeight w:val="343"/>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vAlign w:val="center"/>
          </w:tcPr>
          <w:p w:rsidR="007B7C97"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ФЦКМ, расширение кругозора</w:t>
            </w:r>
          </w:p>
          <w:p w:rsidR="007B7C97" w:rsidRDefault="007B7C97" w:rsidP="00F919B3">
            <w:pPr>
              <w:rPr>
                <w:rFonts w:ascii="Times New Roman" w:hAnsi="Times New Roman" w:cs="Times New Roman"/>
                <w:b/>
                <w:sz w:val="24"/>
                <w:szCs w:val="24"/>
              </w:rPr>
            </w:pPr>
          </w:p>
          <w:p w:rsidR="007B7C97" w:rsidRPr="005C4D40" w:rsidRDefault="007B7C97" w:rsidP="00F919B3">
            <w:pP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0,25*</w:t>
            </w:r>
          </w:p>
        </w:tc>
        <w:tc>
          <w:tcPr>
            <w:tcW w:w="177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F919B3">
        <w:trPr>
          <w:trHeight w:val="206"/>
        </w:trPr>
        <w:tc>
          <w:tcPr>
            <w:tcW w:w="0" w:type="auto"/>
            <w:vMerge w:val="restart"/>
            <w:tcBorders>
              <w:top w:val="single" w:sz="4" w:space="0" w:color="auto"/>
              <w:left w:val="single" w:sz="4" w:space="0" w:color="auto"/>
              <w:right w:val="single" w:sz="4" w:space="0" w:color="auto"/>
            </w:tcBorders>
            <w:textDirection w:val="btLr"/>
            <w:vAlign w:val="center"/>
          </w:tcPr>
          <w:p w:rsidR="007B7C97" w:rsidRPr="005C4D40" w:rsidRDefault="007B7C97" w:rsidP="00F919B3">
            <w:pPr>
              <w:ind w:left="113" w:right="113"/>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939" w:type="dxa"/>
            <w:vMerge w:val="restart"/>
            <w:tcBorders>
              <w:top w:val="single" w:sz="4" w:space="0" w:color="auto"/>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Коммуникация</w:t>
            </w: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b/>
                <w:sz w:val="24"/>
                <w:szCs w:val="24"/>
              </w:rPr>
            </w:pPr>
            <w:r w:rsidRPr="004845E3">
              <w:rPr>
                <w:rFonts w:ascii="Times New Roman" w:hAnsi="Times New Roman" w:cs="Times New Roman"/>
                <w:sz w:val="24"/>
                <w:szCs w:val="24"/>
              </w:rPr>
              <w:t>Развитие свободного общения</w:t>
            </w:r>
          </w:p>
        </w:tc>
        <w:tc>
          <w:tcPr>
            <w:tcW w:w="0" w:type="auto"/>
            <w:tcBorders>
              <w:top w:val="single" w:sz="4" w:space="0" w:color="auto"/>
              <w:left w:val="single" w:sz="4" w:space="0" w:color="auto"/>
              <w:right w:val="single" w:sz="4" w:space="0" w:color="auto"/>
            </w:tcBorders>
          </w:tcPr>
          <w:p w:rsidR="007B7C97" w:rsidRDefault="007B7C97" w:rsidP="00F919B3">
            <w:r w:rsidRPr="00EC6393">
              <w:rPr>
                <w:rFonts w:ascii="Times New Roman" w:hAnsi="Times New Roman" w:cs="Times New Roman"/>
                <w:sz w:val="24"/>
                <w:szCs w:val="24"/>
              </w:rPr>
              <w:t>Ежедневно</w:t>
            </w:r>
          </w:p>
        </w:tc>
        <w:tc>
          <w:tcPr>
            <w:tcW w:w="1775" w:type="dxa"/>
            <w:tcBorders>
              <w:top w:val="single" w:sz="4" w:space="0" w:color="auto"/>
              <w:left w:val="single" w:sz="4" w:space="0" w:color="auto"/>
              <w:bottom w:val="single" w:sz="4" w:space="0" w:color="auto"/>
              <w:right w:val="single" w:sz="4" w:space="0" w:color="auto"/>
            </w:tcBorders>
          </w:tcPr>
          <w:p w:rsidR="007B7C97" w:rsidRDefault="007B7C97" w:rsidP="00F919B3">
            <w:r w:rsidRPr="00EC6393">
              <w:rPr>
                <w:rFonts w:ascii="Times New Roman" w:hAnsi="Times New Roman" w:cs="Times New Roman"/>
                <w:sz w:val="24"/>
                <w:szCs w:val="24"/>
              </w:rPr>
              <w:t>Ежедневно</w:t>
            </w:r>
          </w:p>
        </w:tc>
      </w:tr>
      <w:tr w:rsidR="007B7C97" w:rsidRPr="005C4D40" w:rsidTr="00F919B3">
        <w:trPr>
          <w:trHeight w:val="206"/>
        </w:trPr>
        <w:tc>
          <w:tcPr>
            <w:tcW w:w="0" w:type="auto"/>
            <w:vMerge/>
            <w:tcBorders>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b/>
                <w:sz w:val="24"/>
                <w:szCs w:val="24"/>
              </w:rPr>
            </w:pPr>
            <w:r w:rsidRPr="004845E3">
              <w:rPr>
                <w:rFonts w:ascii="Times New Roman" w:hAnsi="Times New Roman" w:cs="Times New Roman"/>
                <w:b/>
                <w:sz w:val="24"/>
                <w:szCs w:val="24"/>
              </w:rPr>
              <w:t>Развитие всех компонентов устной речи, практическое овладение нормами речи</w:t>
            </w:r>
          </w:p>
        </w:tc>
        <w:tc>
          <w:tcPr>
            <w:tcW w:w="0" w:type="auto"/>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1</w:t>
            </w:r>
          </w:p>
        </w:tc>
        <w:tc>
          <w:tcPr>
            <w:tcW w:w="177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15 мин</w:t>
            </w:r>
          </w:p>
        </w:tc>
      </w:tr>
      <w:tr w:rsidR="007B7C97" w:rsidRPr="005C4D40" w:rsidTr="00F919B3">
        <w:trPr>
          <w:trHeight w:val="206"/>
        </w:trPr>
        <w:tc>
          <w:tcPr>
            <w:tcW w:w="0" w:type="auto"/>
            <w:vMerge/>
            <w:tcBorders>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Чтение</w:t>
            </w:r>
            <w:r>
              <w:rPr>
                <w:rFonts w:ascii="Times New Roman" w:hAnsi="Times New Roman" w:cs="Times New Roman"/>
                <w:sz w:val="24"/>
                <w:szCs w:val="24"/>
              </w:rPr>
              <w:t xml:space="preserve"> художественной литературы</w:t>
            </w: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b/>
                <w:sz w:val="24"/>
                <w:szCs w:val="24"/>
              </w:rPr>
            </w:pPr>
            <w:r w:rsidRPr="005C4D40">
              <w:rPr>
                <w:rFonts w:ascii="Times New Roman" w:hAnsi="Times New Roman" w:cs="Times New Roman"/>
                <w:b/>
                <w:sz w:val="24"/>
                <w:szCs w:val="24"/>
              </w:rPr>
              <w:t>Формирование интереса и потребности в чтении</w:t>
            </w:r>
          </w:p>
        </w:tc>
        <w:tc>
          <w:tcPr>
            <w:tcW w:w="0" w:type="auto"/>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Ежедневно</w:t>
            </w:r>
          </w:p>
          <w:p w:rsidR="007B7C97" w:rsidRDefault="007B7C97" w:rsidP="00F919B3">
            <w:pPr>
              <w:jc w:val="center"/>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Ежедневно</w:t>
            </w:r>
          </w:p>
          <w:p w:rsidR="007B7C97" w:rsidRPr="005C4D40" w:rsidRDefault="007B7C97" w:rsidP="00F919B3">
            <w:pPr>
              <w:jc w:val="center"/>
              <w:rPr>
                <w:rFonts w:ascii="Times New Roman" w:hAnsi="Times New Roman" w:cs="Times New Roman"/>
                <w:sz w:val="24"/>
                <w:szCs w:val="24"/>
              </w:rPr>
            </w:pPr>
          </w:p>
        </w:tc>
      </w:tr>
      <w:tr w:rsidR="007B7C97" w:rsidRPr="005C4D40" w:rsidTr="00F919B3">
        <w:trPr>
          <w:trHeight w:val="206"/>
        </w:trPr>
        <w:tc>
          <w:tcPr>
            <w:tcW w:w="0" w:type="auto"/>
            <w:vMerge w:val="restart"/>
            <w:tcBorders>
              <w:top w:val="single" w:sz="4" w:space="0" w:color="auto"/>
              <w:left w:val="single" w:sz="4" w:space="0" w:color="auto"/>
              <w:right w:val="single" w:sz="4" w:space="0" w:color="auto"/>
            </w:tcBorders>
            <w:textDirection w:val="btLr"/>
            <w:vAlign w:val="center"/>
          </w:tcPr>
          <w:p w:rsidR="007B7C97" w:rsidRPr="005C4D40" w:rsidRDefault="007B7C97" w:rsidP="00F919B3">
            <w:pPr>
              <w:ind w:left="113" w:right="113"/>
              <w:rPr>
                <w:rFonts w:ascii="Times New Roman" w:hAnsi="Times New Roman" w:cs="Times New Roman"/>
                <w:sz w:val="24"/>
                <w:szCs w:val="24"/>
              </w:rPr>
            </w:pPr>
            <w:r w:rsidRPr="005C4D40">
              <w:rPr>
                <w:rFonts w:ascii="Times New Roman" w:hAnsi="Times New Roman" w:cs="Times New Roman"/>
                <w:sz w:val="24"/>
                <w:szCs w:val="24"/>
              </w:rPr>
              <w:t xml:space="preserve">Художественно-эстетическое </w:t>
            </w:r>
            <w:r>
              <w:rPr>
                <w:rFonts w:ascii="Times New Roman" w:hAnsi="Times New Roman" w:cs="Times New Roman"/>
                <w:sz w:val="24"/>
                <w:szCs w:val="24"/>
              </w:rPr>
              <w:t xml:space="preserve"> развитие</w:t>
            </w:r>
          </w:p>
        </w:tc>
        <w:tc>
          <w:tcPr>
            <w:tcW w:w="1939" w:type="dxa"/>
            <w:vMerge w:val="restart"/>
            <w:tcBorders>
              <w:top w:val="single" w:sz="4" w:space="0" w:color="auto"/>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Pr>
                <w:rFonts w:ascii="Times New Roman" w:hAnsi="Times New Roman" w:cs="Times New Roman"/>
                <w:sz w:val="24"/>
                <w:szCs w:val="24"/>
              </w:rPr>
              <w:t xml:space="preserve">Художественное </w:t>
            </w:r>
            <w:r w:rsidRPr="005C4D40">
              <w:rPr>
                <w:rFonts w:ascii="Times New Roman" w:hAnsi="Times New Roman" w:cs="Times New Roman"/>
                <w:sz w:val="24"/>
                <w:szCs w:val="24"/>
              </w:rPr>
              <w:t>творчество</w:t>
            </w:r>
          </w:p>
        </w:tc>
        <w:tc>
          <w:tcPr>
            <w:tcW w:w="2815" w:type="dxa"/>
            <w:tcBorders>
              <w:top w:val="single" w:sz="4" w:space="0" w:color="auto"/>
              <w:left w:val="single" w:sz="4" w:space="0" w:color="auto"/>
              <w:bottom w:val="single" w:sz="4" w:space="0" w:color="auto"/>
              <w:right w:val="single" w:sz="4" w:space="0" w:color="auto"/>
            </w:tcBorders>
            <w:vAlign w:val="center"/>
          </w:tcPr>
          <w:p w:rsidR="007B7C97" w:rsidRDefault="007B7C97" w:rsidP="00F919B3">
            <w:pPr>
              <w:jc w:val="center"/>
              <w:rPr>
                <w:rFonts w:ascii="Times New Roman" w:hAnsi="Times New Roman" w:cs="Times New Roman"/>
                <w:b/>
                <w:sz w:val="24"/>
                <w:szCs w:val="24"/>
              </w:rPr>
            </w:pPr>
            <w:r w:rsidRPr="005C4D40">
              <w:rPr>
                <w:rFonts w:ascii="Times New Roman" w:hAnsi="Times New Roman" w:cs="Times New Roman"/>
                <w:b/>
                <w:sz w:val="24"/>
                <w:szCs w:val="24"/>
              </w:rPr>
              <w:t xml:space="preserve">Развитие продуктивной деятельности </w:t>
            </w:r>
          </w:p>
          <w:p w:rsidR="007B7C97" w:rsidRDefault="007B7C97" w:rsidP="00F919B3">
            <w:pPr>
              <w:jc w:val="center"/>
              <w:rPr>
                <w:rFonts w:ascii="Times New Roman" w:hAnsi="Times New Roman" w:cs="Times New Roman"/>
                <w:b/>
                <w:sz w:val="24"/>
                <w:szCs w:val="24"/>
              </w:rPr>
            </w:pPr>
            <w:r w:rsidRPr="005C4D40">
              <w:rPr>
                <w:rFonts w:ascii="Times New Roman" w:hAnsi="Times New Roman" w:cs="Times New Roman"/>
                <w:b/>
                <w:sz w:val="24"/>
                <w:szCs w:val="24"/>
              </w:rPr>
              <w:t xml:space="preserve">(рисование, </w:t>
            </w:r>
          </w:p>
          <w:p w:rsidR="007B7C97"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л</w:t>
            </w:r>
            <w:r w:rsidRPr="005C4D40">
              <w:rPr>
                <w:rFonts w:ascii="Times New Roman" w:hAnsi="Times New Roman" w:cs="Times New Roman"/>
                <w:b/>
                <w:sz w:val="24"/>
                <w:szCs w:val="24"/>
              </w:rPr>
              <w:t>епка</w:t>
            </w:r>
            <w:r>
              <w:rPr>
                <w:rFonts w:ascii="Times New Roman" w:hAnsi="Times New Roman" w:cs="Times New Roman"/>
                <w:b/>
                <w:sz w:val="24"/>
                <w:szCs w:val="24"/>
              </w:rPr>
              <w:t xml:space="preserve">, </w:t>
            </w:r>
          </w:p>
          <w:p w:rsidR="007B7C97" w:rsidRPr="005C4D40"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аппликация**</w:t>
            </w:r>
            <w:r w:rsidRPr="005C4D40">
              <w:rPr>
                <w:rFonts w:ascii="Times New Roman" w:hAnsi="Times New Roman" w:cs="Times New Roman"/>
                <w:b/>
                <w:sz w:val="24"/>
                <w:szCs w:val="24"/>
              </w:rPr>
              <w:t>)</w:t>
            </w:r>
          </w:p>
        </w:tc>
        <w:tc>
          <w:tcPr>
            <w:tcW w:w="0" w:type="auto"/>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p>
          <w:p w:rsidR="007B7C97" w:rsidRDefault="007B7C97" w:rsidP="00F919B3">
            <w:pPr>
              <w:jc w:val="center"/>
              <w:rPr>
                <w:rFonts w:ascii="Times New Roman" w:hAnsi="Times New Roman" w:cs="Times New Roman"/>
                <w:sz w:val="24"/>
                <w:szCs w:val="24"/>
              </w:rPr>
            </w:pPr>
          </w:p>
          <w:p w:rsidR="007B7C97" w:rsidRDefault="007B7C97" w:rsidP="00F919B3">
            <w:pPr>
              <w:jc w:val="center"/>
              <w:rPr>
                <w:rFonts w:ascii="Times New Roman" w:hAnsi="Times New Roman" w:cs="Times New Roman"/>
                <w:sz w:val="24"/>
                <w:szCs w:val="24"/>
              </w:rPr>
            </w:pPr>
          </w:p>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1</w:t>
            </w:r>
          </w:p>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1</w:t>
            </w:r>
          </w:p>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0,5**</w:t>
            </w:r>
          </w:p>
          <w:p w:rsidR="007B7C97" w:rsidRDefault="007B7C97" w:rsidP="00F919B3">
            <w:pPr>
              <w:jc w:val="center"/>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30 мин</w:t>
            </w:r>
          </w:p>
          <w:p w:rsidR="007B7C97" w:rsidRPr="005C4D40" w:rsidRDefault="007B7C97" w:rsidP="00F919B3">
            <w:pPr>
              <w:jc w:val="center"/>
              <w:rPr>
                <w:rFonts w:ascii="Times New Roman" w:hAnsi="Times New Roman" w:cs="Times New Roman"/>
                <w:sz w:val="24"/>
                <w:szCs w:val="24"/>
              </w:rPr>
            </w:pPr>
          </w:p>
        </w:tc>
      </w:tr>
      <w:tr w:rsidR="007B7C97" w:rsidRPr="005C4D40" w:rsidTr="00F919B3">
        <w:trPr>
          <w:trHeight w:val="206"/>
        </w:trPr>
        <w:tc>
          <w:tcPr>
            <w:tcW w:w="0" w:type="auto"/>
            <w:vMerge/>
            <w:tcBorders>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r w:rsidRPr="00DD31AE">
              <w:rPr>
                <w:rFonts w:ascii="Times New Roman" w:hAnsi="Times New Roman" w:cs="Times New Roman"/>
                <w:sz w:val="24"/>
                <w:szCs w:val="24"/>
              </w:rPr>
              <w:t>Развитие детского творчества</w:t>
            </w:r>
          </w:p>
          <w:p w:rsidR="007B7C97" w:rsidRPr="005C4D40" w:rsidRDefault="007B7C97" w:rsidP="00F919B3">
            <w:pPr>
              <w:jc w:val="center"/>
              <w:rPr>
                <w:rFonts w:ascii="Times New Roman" w:hAnsi="Times New Roman" w:cs="Times New Roman"/>
                <w:b/>
                <w:sz w:val="24"/>
                <w:szCs w:val="24"/>
              </w:rPr>
            </w:pPr>
          </w:p>
        </w:tc>
        <w:tc>
          <w:tcPr>
            <w:tcW w:w="0" w:type="auto"/>
            <w:tcBorders>
              <w:top w:val="single" w:sz="4" w:space="0" w:color="auto"/>
              <w:left w:val="single" w:sz="4" w:space="0" w:color="auto"/>
              <w:right w:val="single" w:sz="4" w:space="0" w:color="auto"/>
            </w:tcBorders>
          </w:tcPr>
          <w:p w:rsidR="007B7C97" w:rsidRDefault="007B7C97" w:rsidP="00F919B3">
            <w:r w:rsidRPr="005E0235">
              <w:rPr>
                <w:rFonts w:ascii="Times New Roman" w:hAnsi="Times New Roman" w:cs="Times New Roman"/>
                <w:sz w:val="24"/>
                <w:szCs w:val="24"/>
              </w:rPr>
              <w:t>Ежедневно</w:t>
            </w:r>
          </w:p>
        </w:tc>
        <w:tc>
          <w:tcPr>
            <w:tcW w:w="1775" w:type="dxa"/>
            <w:tcBorders>
              <w:top w:val="single" w:sz="4" w:space="0" w:color="auto"/>
              <w:left w:val="single" w:sz="4" w:space="0" w:color="auto"/>
              <w:bottom w:val="single" w:sz="4" w:space="0" w:color="auto"/>
              <w:right w:val="single" w:sz="4" w:space="0" w:color="auto"/>
            </w:tcBorders>
          </w:tcPr>
          <w:p w:rsidR="007B7C97" w:rsidRDefault="007B7C97" w:rsidP="00F919B3">
            <w:r w:rsidRPr="005E0235">
              <w:rPr>
                <w:rFonts w:ascii="Times New Roman" w:hAnsi="Times New Roman" w:cs="Times New Roman"/>
                <w:sz w:val="24"/>
                <w:szCs w:val="24"/>
              </w:rPr>
              <w:t>Ежедневно</w:t>
            </w:r>
          </w:p>
        </w:tc>
      </w:tr>
      <w:tr w:rsidR="007B7C97" w:rsidRPr="005C4D40" w:rsidTr="00F919B3">
        <w:trPr>
          <w:trHeight w:val="206"/>
        </w:trPr>
        <w:tc>
          <w:tcPr>
            <w:tcW w:w="0" w:type="auto"/>
            <w:vMerge/>
            <w:tcBorders>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b/>
                <w:sz w:val="24"/>
                <w:szCs w:val="24"/>
              </w:rPr>
            </w:pPr>
            <w:r w:rsidRPr="00DD31AE">
              <w:rPr>
                <w:rFonts w:ascii="Times New Roman" w:hAnsi="Times New Roman" w:cs="Times New Roman"/>
                <w:sz w:val="24"/>
                <w:szCs w:val="24"/>
              </w:rPr>
              <w:t>Приобщение к изобразительному искусству</w:t>
            </w:r>
          </w:p>
        </w:tc>
        <w:tc>
          <w:tcPr>
            <w:tcW w:w="0" w:type="auto"/>
            <w:tcBorders>
              <w:top w:val="single" w:sz="4" w:space="0" w:color="auto"/>
              <w:left w:val="single" w:sz="4" w:space="0" w:color="auto"/>
              <w:right w:val="single" w:sz="4" w:space="0" w:color="auto"/>
            </w:tcBorders>
          </w:tcPr>
          <w:p w:rsidR="007B7C97" w:rsidRDefault="007B7C97" w:rsidP="00F919B3">
            <w:r w:rsidRPr="005E0235">
              <w:rPr>
                <w:rFonts w:ascii="Times New Roman" w:hAnsi="Times New Roman" w:cs="Times New Roman"/>
                <w:sz w:val="24"/>
                <w:szCs w:val="24"/>
              </w:rPr>
              <w:t>Ежедневно</w:t>
            </w:r>
          </w:p>
        </w:tc>
        <w:tc>
          <w:tcPr>
            <w:tcW w:w="1775" w:type="dxa"/>
            <w:tcBorders>
              <w:top w:val="single" w:sz="4" w:space="0" w:color="auto"/>
              <w:left w:val="single" w:sz="4" w:space="0" w:color="auto"/>
              <w:bottom w:val="single" w:sz="4" w:space="0" w:color="auto"/>
              <w:right w:val="single" w:sz="4" w:space="0" w:color="auto"/>
            </w:tcBorders>
          </w:tcPr>
          <w:p w:rsidR="007B7C97" w:rsidRDefault="007B7C97" w:rsidP="00F919B3">
            <w:r w:rsidRPr="005E0235">
              <w:rPr>
                <w:rFonts w:ascii="Times New Roman" w:hAnsi="Times New Roman" w:cs="Times New Roman"/>
                <w:sz w:val="24"/>
                <w:szCs w:val="24"/>
              </w:rPr>
              <w:t>Ежедневно</w:t>
            </w:r>
          </w:p>
        </w:tc>
      </w:tr>
      <w:tr w:rsidR="007B7C97" w:rsidRPr="005C4D40" w:rsidTr="00F919B3">
        <w:trPr>
          <w:trHeight w:val="206"/>
        </w:trPr>
        <w:tc>
          <w:tcPr>
            <w:tcW w:w="0" w:type="auto"/>
            <w:vMerge/>
            <w:tcBorders>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tcBorders>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Музыка</w:t>
            </w: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DD31AE" w:rsidRDefault="007B7C97" w:rsidP="00F919B3">
            <w:pPr>
              <w:jc w:val="center"/>
              <w:rPr>
                <w:rFonts w:ascii="Times New Roman" w:hAnsi="Times New Roman" w:cs="Times New Roman"/>
                <w:sz w:val="24"/>
                <w:szCs w:val="24"/>
              </w:rPr>
            </w:pPr>
            <w:r w:rsidRPr="00DD31AE">
              <w:rPr>
                <w:rFonts w:ascii="Times New Roman" w:hAnsi="Times New Roman" w:cs="Times New Roman"/>
                <w:b/>
                <w:sz w:val="24"/>
                <w:szCs w:val="24"/>
              </w:rPr>
              <w:t>Развитие музыкально-художественной деятельности, приобщение к музыкальному искусству</w:t>
            </w:r>
          </w:p>
        </w:tc>
        <w:tc>
          <w:tcPr>
            <w:tcW w:w="0" w:type="auto"/>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2</w:t>
            </w:r>
          </w:p>
        </w:tc>
        <w:tc>
          <w:tcPr>
            <w:tcW w:w="177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30 мин</w:t>
            </w:r>
          </w:p>
        </w:tc>
      </w:tr>
      <w:tr w:rsidR="007B7C97" w:rsidRPr="005C4D40" w:rsidTr="00F919B3">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b/>
                <w:bCs/>
                <w:sz w:val="24"/>
                <w:szCs w:val="24"/>
              </w:rPr>
              <w:t>ВСЕГО</w:t>
            </w:r>
          </w:p>
        </w:tc>
        <w:tc>
          <w:tcPr>
            <w:tcW w:w="2815"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11</w:t>
            </w:r>
          </w:p>
        </w:tc>
        <w:tc>
          <w:tcPr>
            <w:tcW w:w="1775" w:type="dxa"/>
            <w:tcBorders>
              <w:top w:val="single" w:sz="4" w:space="0" w:color="auto"/>
              <w:left w:val="single" w:sz="4" w:space="0" w:color="auto"/>
              <w:bottom w:val="single" w:sz="4" w:space="0" w:color="auto"/>
              <w:right w:val="single" w:sz="4" w:space="0" w:color="auto"/>
            </w:tcBorders>
            <w:vAlign w:val="center"/>
          </w:tcPr>
          <w:p w:rsidR="007B7C97" w:rsidRDefault="007B7C97" w:rsidP="00F919B3">
            <w:pPr>
              <w:rPr>
                <w:rFonts w:ascii="Times New Roman" w:hAnsi="Times New Roman" w:cs="Times New Roman"/>
                <w:sz w:val="24"/>
                <w:szCs w:val="24"/>
              </w:rPr>
            </w:pPr>
            <w:r>
              <w:rPr>
                <w:rFonts w:ascii="Times New Roman" w:hAnsi="Times New Roman" w:cs="Times New Roman"/>
                <w:sz w:val="24"/>
                <w:szCs w:val="24"/>
              </w:rPr>
              <w:t>165 мин</w:t>
            </w:r>
          </w:p>
          <w:p w:rsidR="007B7C97" w:rsidRPr="005C4D40" w:rsidRDefault="007B7C97" w:rsidP="00F919B3">
            <w:pPr>
              <w:rPr>
                <w:rFonts w:ascii="Times New Roman" w:hAnsi="Times New Roman" w:cs="Times New Roman"/>
                <w:sz w:val="24"/>
                <w:szCs w:val="24"/>
              </w:rPr>
            </w:pPr>
            <w:r>
              <w:rPr>
                <w:rFonts w:ascii="Times New Roman" w:hAnsi="Times New Roman" w:cs="Times New Roman"/>
                <w:sz w:val="24"/>
                <w:szCs w:val="24"/>
              </w:rPr>
              <w:t>(2 ч. 45 мин.)</w:t>
            </w:r>
          </w:p>
        </w:tc>
      </w:tr>
    </w:tbl>
    <w:p w:rsidR="007B7C97" w:rsidRDefault="007B7C97" w:rsidP="007B7C97">
      <w:pPr>
        <w:shd w:val="clear" w:color="auto" w:fill="FFFFFF"/>
        <w:jc w:val="both"/>
        <w:rPr>
          <w:rFonts w:ascii="Times New Roman" w:hAnsi="Times New Roman" w:cs="Times New Roman"/>
          <w:sz w:val="24"/>
          <w:szCs w:val="24"/>
        </w:rPr>
      </w:pPr>
    </w:p>
    <w:p w:rsidR="007B7C97" w:rsidRDefault="007B7C97" w:rsidP="007B7C97">
      <w:pPr>
        <w:ind w:firstLine="708"/>
        <w:jc w:val="both"/>
        <w:rPr>
          <w:rFonts w:ascii="Times New Roman" w:hAnsi="Times New Roman" w:cs="Times New Roman"/>
          <w:sz w:val="24"/>
          <w:szCs w:val="24"/>
        </w:rPr>
      </w:pPr>
      <w:r>
        <w:rPr>
          <w:rFonts w:ascii="Times New Roman" w:hAnsi="Times New Roman" w:cs="Times New Roman"/>
          <w:sz w:val="24"/>
          <w:szCs w:val="24"/>
        </w:rPr>
        <w:t>*НОД (</w:t>
      </w:r>
      <w:r w:rsidRPr="00681C46">
        <w:rPr>
          <w:rFonts w:ascii="Times New Roman" w:hAnsi="Times New Roman" w:cs="Times New Roman"/>
          <w:sz w:val="24"/>
          <w:szCs w:val="24"/>
        </w:rPr>
        <w:t>ФЦКМ, расширение кругозора, гражданское и гендерное воспитание, формирование ОБЖ, формирование начальных представлений о ПДД, формирование основ экологического сознания</w:t>
      </w:r>
      <w:r>
        <w:rPr>
          <w:rFonts w:ascii="Times New Roman" w:hAnsi="Times New Roman" w:cs="Times New Roman"/>
          <w:sz w:val="24"/>
          <w:szCs w:val="24"/>
        </w:rPr>
        <w:t>) строится с учетом принципа интеграции образовательных областей, способом чередования 1 раз в неделю через 3 недели по 15 минут.</w:t>
      </w:r>
    </w:p>
    <w:p w:rsidR="007B7C97" w:rsidRDefault="007B7C97" w:rsidP="007B7C97">
      <w:pPr>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w:t>
      </w:r>
      <w:r w:rsidRPr="00174D4C">
        <w:rPr>
          <w:rFonts w:ascii="Times New Roman" w:hAnsi="Times New Roman" w:cs="Times New Roman"/>
          <w:sz w:val="24"/>
          <w:szCs w:val="24"/>
        </w:rPr>
        <w:t>НОД</w:t>
      </w:r>
      <w:r>
        <w:rPr>
          <w:rFonts w:ascii="Times New Roman" w:hAnsi="Times New Roman" w:cs="Times New Roman"/>
          <w:b/>
          <w:sz w:val="24"/>
          <w:szCs w:val="24"/>
        </w:rPr>
        <w:t xml:space="preserve"> («</w:t>
      </w:r>
      <w:r w:rsidRPr="00174D4C">
        <w:rPr>
          <w:rFonts w:ascii="Times New Roman" w:hAnsi="Times New Roman" w:cs="Times New Roman"/>
          <w:sz w:val="24"/>
          <w:szCs w:val="24"/>
        </w:rPr>
        <w:t>Развитие познавательно-исследовательской и  продуктивной</w:t>
      </w:r>
      <w:r>
        <w:rPr>
          <w:rFonts w:ascii="Times New Roman" w:hAnsi="Times New Roman" w:cs="Times New Roman"/>
          <w:sz w:val="24"/>
          <w:szCs w:val="24"/>
        </w:rPr>
        <w:t>(конструктивной</w:t>
      </w:r>
      <w:r w:rsidRPr="00174D4C">
        <w:rPr>
          <w:rFonts w:ascii="Times New Roman" w:hAnsi="Times New Roman" w:cs="Times New Roman"/>
          <w:sz w:val="24"/>
          <w:szCs w:val="24"/>
        </w:rPr>
        <w:t>*) деятельности</w:t>
      </w:r>
      <w:r>
        <w:rPr>
          <w:rFonts w:ascii="Times New Roman" w:hAnsi="Times New Roman" w:cs="Times New Roman"/>
          <w:sz w:val="24"/>
          <w:szCs w:val="24"/>
        </w:rPr>
        <w:t>»и «</w:t>
      </w:r>
      <w:r w:rsidRPr="00174D4C">
        <w:rPr>
          <w:rFonts w:ascii="Times New Roman" w:hAnsi="Times New Roman" w:cs="Times New Roman"/>
          <w:sz w:val="24"/>
          <w:szCs w:val="24"/>
        </w:rPr>
        <w:t xml:space="preserve">Развитие продуктивной деятельности </w:t>
      </w:r>
      <w:r>
        <w:rPr>
          <w:rFonts w:ascii="Times New Roman" w:hAnsi="Times New Roman" w:cs="Times New Roman"/>
          <w:sz w:val="24"/>
          <w:szCs w:val="24"/>
        </w:rPr>
        <w:t xml:space="preserve">– </w:t>
      </w:r>
      <w:r w:rsidRPr="00174D4C">
        <w:rPr>
          <w:rFonts w:ascii="Times New Roman" w:hAnsi="Times New Roman" w:cs="Times New Roman"/>
          <w:sz w:val="24"/>
          <w:szCs w:val="24"/>
        </w:rPr>
        <w:t>аппликация</w:t>
      </w:r>
      <w:r>
        <w:rPr>
          <w:rFonts w:ascii="Times New Roman" w:hAnsi="Times New Roman" w:cs="Times New Roman"/>
          <w:sz w:val="24"/>
          <w:szCs w:val="24"/>
        </w:rPr>
        <w:t>»)строится с учетом принципа интеграции образовательных областей, способом чередования 1 раз в неделю через 2 недели по 15 минут.</w:t>
      </w:r>
    </w:p>
    <w:p w:rsidR="007B7C97" w:rsidRDefault="007B7C97" w:rsidP="007B7C97">
      <w:pPr>
        <w:jc w:val="both"/>
        <w:rPr>
          <w:rFonts w:ascii="Times New Roman" w:hAnsi="Times New Roman" w:cs="Times New Roman"/>
          <w:sz w:val="24"/>
          <w:szCs w:val="24"/>
        </w:rPr>
      </w:pPr>
      <w:r>
        <w:rPr>
          <w:rFonts w:ascii="Times New Roman" w:hAnsi="Times New Roman" w:cs="Times New Roman"/>
          <w:sz w:val="24"/>
          <w:szCs w:val="24"/>
        </w:rPr>
        <w:tab/>
        <w:t>***НОД (Чтение художественной литературы) строится как с учетом принципа интеграции образовательных областей, так и в самостоятельной деятельности детей, ежедневно по 15 минут.</w:t>
      </w:r>
    </w:p>
    <w:p w:rsidR="007B7C97" w:rsidRPr="007B66F7" w:rsidRDefault="007B7C97" w:rsidP="007B7C97">
      <w:pPr>
        <w:ind w:firstLine="708"/>
        <w:jc w:val="both"/>
        <w:rPr>
          <w:rFonts w:ascii="Times New Roman" w:hAnsi="Times New Roman" w:cs="Times New Roman"/>
          <w:sz w:val="24"/>
          <w:szCs w:val="24"/>
        </w:rPr>
      </w:pPr>
      <w:r>
        <w:rPr>
          <w:rFonts w:ascii="Times New Roman" w:hAnsi="Times New Roman" w:cs="Times New Roman"/>
          <w:sz w:val="24"/>
          <w:szCs w:val="24"/>
        </w:rPr>
        <w:t xml:space="preserve">Задачи  других образовательных областей по формированию физических, интеллектуальных  личностных качеств детей решаются интегрировано в ходе освоения </w:t>
      </w:r>
      <w:r>
        <w:rPr>
          <w:rFonts w:ascii="Times New Roman" w:hAnsi="Times New Roman" w:cs="Times New Roman"/>
          <w:sz w:val="24"/>
          <w:szCs w:val="24"/>
        </w:rPr>
        <w:lastRenderedPageBreak/>
        <w:t>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B7C97" w:rsidRDefault="007B7C97" w:rsidP="007B7C97">
      <w:pPr>
        <w:shd w:val="clear" w:color="auto" w:fill="FFFFFF"/>
        <w:jc w:val="both"/>
        <w:rPr>
          <w:rFonts w:ascii="Times New Roman" w:hAnsi="Times New Roman" w:cs="Times New Roman"/>
          <w:sz w:val="24"/>
          <w:szCs w:val="24"/>
        </w:rPr>
      </w:pPr>
    </w:p>
    <w:p w:rsidR="007B7C97" w:rsidRDefault="007B7C97" w:rsidP="007B7C97">
      <w:pPr>
        <w:shd w:val="clear" w:color="auto" w:fill="FFFFFF"/>
        <w:jc w:val="center"/>
        <w:rPr>
          <w:rFonts w:ascii="Times New Roman" w:hAnsi="Times New Roman" w:cs="Times New Roman"/>
          <w:b/>
          <w:sz w:val="24"/>
          <w:szCs w:val="24"/>
        </w:rPr>
      </w:pPr>
      <w:r w:rsidRPr="006E0532">
        <w:rPr>
          <w:rFonts w:ascii="Times New Roman" w:hAnsi="Times New Roman" w:cs="Times New Roman"/>
          <w:b/>
          <w:sz w:val="24"/>
          <w:szCs w:val="24"/>
        </w:rPr>
        <w:t>Количество основной НОД</w:t>
      </w:r>
    </w:p>
    <w:p w:rsidR="007B7C97" w:rsidRDefault="007B7C97" w:rsidP="007B7C97">
      <w:pPr>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 4-5 лет</w:t>
      </w:r>
    </w:p>
    <w:p w:rsidR="007B7C97" w:rsidRDefault="007B7C97" w:rsidP="007B7C97">
      <w:pPr>
        <w:shd w:val="clear" w:color="auto" w:fill="FFFFFF"/>
        <w:jc w:val="center"/>
        <w:rPr>
          <w:rFonts w:ascii="Times New Roman" w:hAnsi="Times New Roman" w:cs="Times New Roman"/>
          <w:sz w:val="24"/>
          <w:szCs w:val="24"/>
        </w:rPr>
      </w:pPr>
      <w:r>
        <w:rPr>
          <w:rFonts w:ascii="Times New Roman" w:hAnsi="Times New Roman" w:cs="Times New Roman"/>
          <w:sz w:val="24"/>
          <w:szCs w:val="24"/>
        </w:rPr>
        <w:t>(средняя группа)</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4"/>
        <w:gridCol w:w="1939"/>
        <w:gridCol w:w="3462"/>
        <w:gridCol w:w="1714"/>
        <w:gridCol w:w="1714"/>
      </w:tblGrid>
      <w:tr w:rsidR="007B7C97" w:rsidRPr="005C4D40" w:rsidTr="007B7C97">
        <w:trPr>
          <w:trHeight w:val="742"/>
        </w:trPr>
        <w:tc>
          <w:tcPr>
            <w:tcW w:w="0" w:type="auto"/>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Направление</w:t>
            </w:r>
          </w:p>
        </w:tc>
        <w:tc>
          <w:tcPr>
            <w:tcW w:w="1939"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ind w:right="-90"/>
              <w:jc w:val="center"/>
              <w:rPr>
                <w:rFonts w:ascii="Times New Roman" w:hAnsi="Times New Roman" w:cs="Times New Roman"/>
                <w:sz w:val="24"/>
                <w:szCs w:val="24"/>
              </w:rPr>
            </w:pPr>
            <w:r w:rsidRPr="005C4D40">
              <w:rPr>
                <w:rFonts w:ascii="Times New Roman" w:hAnsi="Times New Roman" w:cs="Times New Roman"/>
                <w:sz w:val="24"/>
                <w:szCs w:val="24"/>
              </w:rPr>
              <w:t>Образовательные области</w:t>
            </w: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 xml:space="preserve">Содержание образовательной </w:t>
            </w:r>
          </w:p>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о</w:t>
            </w:r>
            <w:r w:rsidRPr="005C4D40">
              <w:rPr>
                <w:rFonts w:ascii="Times New Roman" w:hAnsi="Times New Roman" w:cs="Times New Roman"/>
                <w:sz w:val="24"/>
                <w:szCs w:val="24"/>
              </w:rPr>
              <w:t xml:space="preserve">бласти </w:t>
            </w:r>
            <w:r w:rsidRPr="005C4D40">
              <w:rPr>
                <w:rFonts w:ascii="Times New Roman" w:hAnsi="Times New Roman" w:cs="Times New Roman"/>
                <w:b/>
                <w:sz w:val="24"/>
                <w:szCs w:val="24"/>
              </w:rPr>
              <w:t>(доминирующие образовательные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Количество  НОД в неделю</w:t>
            </w:r>
          </w:p>
        </w:tc>
        <w:tc>
          <w:tcPr>
            <w:tcW w:w="1714"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Количество часов НОД</w:t>
            </w:r>
          </w:p>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в неделю</w:t>
            </w:r>
          </w:p>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(2</w:t>
            </w:r>
            <w:r w:rsidRPr="005C4D40">
              <w:rPr>
                <w:rFonts w:ascii="Times New Roman" w:hAnsi="Times New Roman" w:cs="Times New Roman"/>
                <w:sz w:val="24"/>
                <w:szCs w:val="24"/>
              </w:rPr>
              <w:t>0 мин/1 НОД)</w:t>
            </w:r>
          </w:p>
        </w:tc>
      </w:tr>
      <w:tr w:rsidR="007B7C97" w:rsidRPr="005C4D40" w:rsidTr="007B7C97">
        <w:trPr>
          <w:trHeight w:val="73"/>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7B7C97" w:rsidRPr="005C4D40" w:rsidRDefault="007B7C97" w:rsidP="00F919B3">
            <w:pPr>
              <w:ind w:left="113" w:right="113"/>
              <w:jc w:val="center"/>
              <w:rPr>
                <w:rFonts w:ascii="Times New Roman" w:hAnsi="Times New Roman" w:cs="Times New Roman"/>
                <w:sz w:val="24"/>
                <w:szCs w:val="24"/>
              </w:rPr>
            </w:pPr>
            <w:r w:rsidRPr="005C4D40">
              <w:rPr>
                <w:rFonts w:ascii="Times New Roman" w:hAnsi="Times New Roman" w:cs="Times New Roman"/>
                <w:sz w:val="24"/>
                <w:szCs w:val="24"/>
              </w:rPr>
              <w:t>Физическое</w:t>
            </w:r>
            <w:r>
              <w:rPr>
                <w:rFonts w:ascii="Times New Roman" w:hAnsi="Times New Roman" w:cs="Times New Roman"/>
                <w:sz w:val="24"/>
                <w:szCs w:val="24"/>
              </w:rPr>
              <w:t xml:space="preserve"> развитие</w:t>
            </w:r>
          </w:p>
        </w:tc>
        <w:tc>
          <w:tcPr>
            <w:tcW w:w="1939" w:type="dxa"/>
            <w:vMerge w:val="restart"/>
            <w:tcBorders>
              <w:top w:val="single" w:sz="4" w:space="0" w:color="auto"/>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Здоровье</w:t>
            </w: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Сохранение и укрепление физического и психического здоровья детей</w:t>
            </w:r>
          </w:p>
        </w:tc>
        <w:tc>
          <w:tcPr>
            <w:tcW w:w="0" w:type="auto"/>
            <w:vMerge w:val="restart"/>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714" w:type="dxa"/>
            <w:vMerge w:val="restart"/>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7B7C97" w:rsidRPr="005C4D40" w:rsidTr="007B7C97">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Воспитание КГН</w:t>
            </w:r>
          </w:p>
        </w:tc>
        <w:tc>
          <w:tcPr>
            <w:tcW w:w="0" w:type="auto"/>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color w:val="FF0000"/>
                <w:sz w:val="24"/>
                <w:szCs w:val="24"/>
              </w:rPr>
            </w:pPr>
          </w:p>
        </w:tc>
        <w:tc>
          <w:tcPr>
            <w:tcW w:w="1714" w:type="dxa"/>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color w:val="FF0000"/>
                <w:sz w:val="24"/>
                <w:szCs w:val="24"/>
              </w:rPr>
            </w:pPr>
          </w:p>
        </w:tc>
      </w:tr>
      <w:tr w:rsidR="007B7C97" w:rsidRPr="005C4D40" w:rsidTr="007B7C97">
        <w:trPr>
          <w:trHeight w:val="81"/>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Формирование начальных представлений о ЗОЖ</w:t>
            </w:r>
          </w:p>
        </w:tc>
        <w:tc>
          <w:tcPr>
            <w:tcW w:w="0" w:type="auto"/>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color w:val="FF0000"/>
                <w:sz w:val="24"/>
                <w:szCs w:val="24"/>
              </w:rPr>
            </w:pPr>
          </w:p>
        </w:tc>
        <w:tc>
          <w:tcPr>
            <w:tcW w:w="1714" w:type="dxa"/>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color w:val="FF0000"/>
                <w:sz w:val="24"/>
                <w:szCs w:val="24"/>
              </w:rPr>
            </w:pPr>
          </w:p>
        </w:tc>
      </w:tr>
      <w:tr w:rsidR="007B7C97" w:rsidRPr="005C4D40" w:rsidTr="007B7C97">
        <w:trPr>
          <w:trHeight w:val="839"/>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Физическая культура</w:t>
            </w:r>
          </w:p>
        </w:tc>
        <w:tc>
          <w:tcPr>
            <w:tcW w:w="3271" w:type="dxa"/>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b/>
                <w:sz w:val="24"/>
                <w:szCs w:val="24"/>
              </w:rPr>
              <w:t>Развитие</w:t>
            </w:r>
            <w:r>
              <w:rPr>
                <w:rFonts w:ascii="Times New Roman" w:hAnsi="Times New Roman" w:cs="Times New Roman"/>
                <w:b/>
                <w:sz w:val="24"/>
                <w:szCs w:val="24"/>
              </w:rPr>
              <w:t>физических качеств</w:t>
            </w:r>
          </w:p>
        </w:tc>
        <w:tc>
          <w:tcPr>
            <w:tcW w:w="0" w:type="auto"/>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3</w:t>
            </w:r>
          </w:p>
        </w:tc>
        <w:tc>
          <w:tcPr>
            <w:tcW w:w="1714"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60 мин</w:t>
            </w:r>
          </w:p>
        </w:tc>
      </w:tr>
      <w:tr w:rsidR="007B7C97" w:rsidRPr="005C4D40" w:rsidTr="007B7C97">
        <w:trPr>
          <w:trHeight w:val="73"/>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7B7C97" w:rsidRPr="005C4D40" w:rsidRDefault="007B7C97" w:rsidP="00F919B3">
            <w:pPr>
              <w:ind w:left="113" w:right="113"/>
              <w:rPr>
                <w:rFonts w:ascii="Times New Roman" w:hAnsi="Times New Roman" w:cs="Times New Roman"/>
                <w:sz w:val="24"/>
                <w:szCs w:val="24"/>
              </w:rPr>
            </w:pPr>
            <w:r w:rsidRPr="005C4D40">
              <w:rPr>
                <w:rFonts w:ascii="Times New Roman" w:hAnsi="Times New Roman" w:cs="Times New Roman"/>
                <w:sz w:val="24"/>
                <w:szCs w:val="24"/>
              </w:rPr>
              <w:t>Социально-</w:t>
            </w:r>
            <w:r>
              <w:rPr>
                <w:rFonts w:ascii="Times New Roman" w:hAnsi="Times New Roman" w:cs="Times New Roman"/>
                <w:sz w:val="24"/>
                <w:szCs w:val="24"/>
              </w:rPr>
              <w:t>коммуникативное развитие</w:t>
            </w:r>
          </w:p>
        </w:tc>
        <w:tc>
          <w:tcPr>
            <w:tcW w:w="1939" w:type="dxa"/>
            <w:vMerge w:val="restart"/>
            <w:tcBorders>
              <w:top w:val="single" w:sz="4" w:space="0" w:color="auto"/>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Безопасность</w:t>
            </w: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b/>
                <w:sz w:val="24"/>
                <w:szCs w:val="24"/>
              </w:rPr>
              <w:t>Бережем свое здоровье</w:t>
            </w:r>
          </w:p>
        </w:tc>
        <w:tc>
          <w:tcPr>
            <w:tcW w:w="0" w:type="auto"/>
            <w:vMerge w:val="restart"/>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0,25*</w:t>
            </w:r>
          </w:p>
          <w:p w:rsidR="007B7C97" w:rsidRPr="005C4D40" w:rsidRDefault="007B7C97" w:rsidP="00F919B3">
            <w:pPr>
              <w:jc w:val="center"/>
              <w:rPr>
                <w:rFonts w:ascii="Times New Roman" w:hAnsi="Times New Roman" w:cs="Times New Roman"/>
                <w:sz w:val="24"/>
                <w:szCs w:val="24"/>
              </w:rPr>
            </w:pPr>
          </w:p>
        </w:tc>
        <w:tc>
          <w:tcPr>
            <w:tcW w:w="1714" w:type="dxa"/>
            <w:vMerge w:val="restart"/>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20 мин (чередование)</w:t>
            </w:r>
          </w:p>
        </w:tc>
      </w:tr>
      <w:tr w:rsidR="007B7C97" w:rsidRPr="005C4D40" w:rsidTr="007B7C97">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Безопасный отдых на природе</w:t>
            </w:r>
          </w:p>
        </w:tc>
        <w:tc>
          <w:tcPr>
            <w:tcW w:w="0" w:type="auto"/>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c>
          <w:tcPr>
            <w:tcW w:w="1714" w:type="dxa"/>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7B7C97">
        <w:trPr>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Безопасность на дорогах</w:t>
            </w:r>
          </w:p>
        </w:tc>
        <w:tc>
          <w:tcPr>
            <w:tcW w:w="0" w:type="auto"/>
            <w:vMerge w:val="restart"/>
            <w:tcBorders>
              <w:left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p>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0,25*</w:t>
            </w:r>
          </w:p>
        </w:tc>
        <w:tc>
          <w:tcPr>
            <w:tcW w:w="1714" w:type="dxa"/>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7B7C97">
        <w:trPr>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Безопасность собственной жизнедеятельности</w:t>
            </w:r>
          </w:p>
        </w:tc>
        <w:tc>
          <w:tcPr>
            <w:tcW w:w="0" w:type="auto"/>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c>
          <w:tcPr>
            <w:tcW w:w="1714" w:type="dxa"/>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7B7C97">
        <w:trPr>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val="restart"/>
            <w:tcBorders>
              <w:top w:val="single" w:sz="4" w:space="0" w:color="auto"/>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 xml:space="preserve">Социализация </w:t>
            </w:r>
          </w:p>
        </w:tc>
        <w:tc>
          <w:tcPr>
            <w:tcW w:w="3271" w:type="dxa"/>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b/>
                <w:sz w:val="24"/>
                <w:szCs w:val="24"/>
              </w:rPr>
            </w:pPr>
            <w:r w:rsidRPr="005C4D40">
              <w:rPr>
                <w:rFonts w:ascii="Times New Roman" w:hAnsi="Times New Roman" w:cs="Times New Roman"/>
                <w:sz w:val="24"/>
                <w:szCs w:val="24"/>
              </w:rPr>
              <w:t>Развитие игровой деятельности</w:t>
            </w:r>
          </w:p>
        </w:tc>
        <w:tc>
          <w:tcPr>
            <w:tcW w:w="0" w:type="auto"/>
            <w:vMerge w:val="restart"/>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p>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Ежедневно</w:t>
            </w:r>
          </w:p>
          <w:p w:rsidR="007B7C97" w:rsidRPr="005C4D40" w:rsidRDefault="007B7C97" w:rsidP="00F919B3">
            <w:pPr>
              <w:jc w:val="center"/>
              <w:rPr>
                <w:rFonts w:ascii="Times New Roman" w:hAnsi="Times New Roman" w:cs="Times New Roman"/>
                <w:sz w:val="24"/>
                <w:szCs w:val="24"/>
              </w:rPr>
            </w:pPr>
          </w:p>
        </w:tc>
        <w:tc>
          <w:tcPr>
            <w:tcW w:w="1714" w:type="dxa"/>
            <w:vMerge w:val="restart"/>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7B7C97" w:rsidRPr="005C4D40" w:rsidTr="007B7C97">
        <w:trPr>
          <w:trHeight w:val="104"/>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Нравственное воспитание</w:t>
            </w:r>
          </w:p>
        </w:tc>
        <w:tc>
          <w:tcPr>
            <w:tcW w:w="0" w:type="auto"/>
            <w:vMerge/>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p>
        </w:tc>
        <w:tc>
          <w:tcPr>
            <w:tcW w:w="1714" w:type="dxa"/>
            <w:vMerge/>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7B7C97">
        <w:trPr>
          <w:trHeight w:val="104"/>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b/>
                <w:sz w:val="24"/>
                <w:szCs w:val="24"/>
              </w:rPr>
              <w:t>Формирование гендерной,семейной, гражданскойпринадлежности</w:t>
            </w:r>
          </w:p>
        </w:tc>
        <w:tc>
          <w:tcPr>
            <w:tcW w:w="0" w:type="auto"/>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0,25*</w:t>
            </w:r>
          </w:p>
          <w:p w:rsidR="007B7C97" w:rsidRDefault="007B7C97" w:rsidP="00F919B3">
            <w:pPr>
              <w:jc w:val="center"/>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7B7C97">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Труд</w:t>
            </w: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 xml:space="preserve">Развитие трудовой </w:t>
            </w:r>
            <w:r w:rsidRPr="005C4D40">
              <w:rPr>
                <w:rFonts w:ascii="Times New Roman" w:hAnsi="Times New Roman" w:cs="Times New Roman"/>
                <w:sz w:val="24"/>
                <w:szCs w:val="24"/>
              </w:rPr>
              <w:lastRenderedPageBreak/>
              <w:t>деятельности</w:t>
            </w:r>
          </w:p>
        </w:tc>
        <w:tc>
          <w:tcPr>
            <w:tcW w:w="0" w:type="auto"/>
            <w:vMerge w:val="restart"/>
            <w:tcBorders>
              <w:top w:val="single" w:sz="4" w:space="0" w:color="auto"/>
              <w:left w:val="single" w:sz="4" w:space="0" w:color="auto"/>
              <w:right w:val="single" w:sz="4" w:space="0" w:color="auto"/>
            </w:tcBorders>
          </w:tcPr>
          <w:p w:rsidR="007B7C97" w:rsidRDefault="007B7C97" w:rsidP="00F919B3">
            <w:r w:rsidRPr="00BE23FA">
              <w:rPr>
                <w:rFonts w:ascii="Times New Roman" w:hAnsi="Times New Roman" w:cs="Times New Roman"/>
                <w:sz w:val="24"/>
                <w:szCs w:val="24"/>
              </w:rPr>
              <w:lastRenderedPageBreak/>
              <w:t xml:space="preserve">Ежедневно </w:t>
            </w:r>
          </w:p>
        </w:tc>
        <w:tc>
          <w:tcPr>
            <w:tcW w:w="1714" w:type="dxa"/>
            <w:vMerge w:val="restart"/>
            <w:tcBorders>
              <w:top w:val="single" w:sz="4" w:space="0" w:color="auto"/>
              <w:left w:val="single" w:sz="4" w:space="0" w:color="auto"/>
              <w:right w:val="single" w:sz="4" w:space="0" w:color="auto"/>
            </w:tcBorders>
          </w:tcPr>
          <w:p w:rsidR="007B7C97" w:rsidRDefault="007B7C97" w:rsidP="00F919B3">
            <w:r w:rsidRPr="00BE23FA">
              <w:rPr>
                <w:rFonts w:ascii="Times New Roman" w:hAnsi="Times New Roman" w:cs="Times New Roman"/>
                <w:sz w:val="24"/>
                <w:szCs w:val="24"/>
              </w:rPr>
              <w:t xml:space="preserve">Ежедневно </w:t>
            </w:r>
          </w:p>
        </w:tc>
      </w:tr>
      <w:tr w:rsidR="007B7C97" w:rsidRPr="005C4D40" w:rsidTr="007B7C97">
        <w:trPr>
          <w:trHeight w:val="102"/>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Трудовое воспитание</w:t>
            </w:r>
          </w:p>
          <w:p w:rsidR="007B7C97" w:rsidRPr="005C4D40" w:rsidRDefault="007B7C97" w:rsidP="00F919B3">
            <w:pPr>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c>
          <w:tcPr>
            <w:tcW w:w="1714" w:type="dxa"/>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7B7C97">
        <w:trPr>
          <w:trHeight w:val="176"/>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7B7C97" w:rsidRPr="005C4D40" w:rsidRDefault="007B7C97" w:rsidP="00F919B3">
            <w:pPr>
              <w:ind w:left="113" w:right="113"/>
              <w:jc w:val="center"/>
              <w:rPr>
                <w:rFonts w:ascii="Times New Roman" w:hAnsi="Times New Roman" w:cs="Times New Roman"/>
                <w:sz w:val="24"/>
                <w:szCs w:val="24"/>
              </w:rPr>
            </w:pPr>
            <w:r w:rsidRPr="005C4D40">
              <w:rPr>
                <w:rFonts w:ascii="Times New Roman" w:hAnsi="Times New Roman" w:cs="Times New Roman"/>
                <w:sz w:val="24"/>
                <w:szCs w:val="24"/>
              </w:rPr>
              <w:t>Познавательно</w:t>
            </w:r>
            <w:r>
              <w:rPr>
                <w:rFonts w:ascii="Times New Roman" w:hAnsi="Times New Roman" w:cs="Times New Roman"/>
                <w:sz w:val="24"/>
                <w:szCs w:val="24"/>
              </w:rPr>
              <w:t>е развитие</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Познание</w:t>
            </w: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sidRPr="005C4D40">
              <w:rPr>
                <w:rFonts w:ascii="Times New Roman" w:hAnsi="Times New Roman" w:cs="Times New Roman"/>
                <w:sz w:val="24"/>
                <w:szCs w:val="24"/>
              </w:rPr>
              <w:t>Сенсорное развитие</w:t>
            </w:r>
          </w:p>
        </w:tc>
        <w:tc>
          <w:tcPr>
            <w:tcW w:w="0" w:type="auto"/>
            <w:vMerge w:val="restart"/>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p>
          <w:p w:rsidR="007B7C97" w:rsidRDefault="007B7C97" w:rsidP="00F919B3">
            <w:pPr>
              <w:jc w:val="center"/>
              <w:rPr>
                <w:rFonts w:ascii="Times New Roman" w:hAnsi="Times New Roman" w:cs="Times New Roman"/>
                <w:sz w:val="24"/>
                <w:szCs w:val="24"/>
              </w:rPr>
            </w:pPr>
          </w:p>
          <w:p w:rsidR="007B7C97" w:rsidRDefault="007B7C97" w:rsidP="00F919B3">
            <w:pPr>
              <w:jc w:val="center"/>
              <w:rPr>
                <w:rFonts w:ascii="Times New Roman" w:hAnsi="Times New Roman" w:cs="Times New Roman"/>
                <w:sz w:val="24"/>
                <w:szCs w:val="24"/>
              </w:rPr>
            </w:pPr>
          </w:p>
          <w:p w:rsidR="007B7C97" w:rsidRPr="005C4D40" w:rsidRDefault="007B7C97" w:rsidP="00F919B3">
            <w:pPr>
              <w:jc w:val="center"/>
              <w:rPr>
                <w:rFonts w:ascii="Times New Roman" w:hAnsi="Times New Roman" w:cs="Times New Roman"/>
                <w:sz w:val="24"/>
                <w:szCs w:val="24"/>
              </w:rPr>
            </w:pPr>
            <w:r w:rsidRPr="00D90E32">
              <w:rPr>
                <w:rFonts w:ascii="Times New Roman" w:hAnsi="Times New Roman" w:cs="Times New Roman"/>
                <w:sz w:val="24"/>
                <w:szCs w:val="24"/>
              </w:rPr>
              <w:t>0,5*</w:t>
            </w:r>
            <w:r>
              <w:rPr>
                <w:rFonts w:ascii="Times New Roman" w:hAnsi="Times New Roman" w:cs="Times New Roman"/>
                <w:sz w:val="24"/>
                <w:szCs w:val="24"/>
              </w:rPr>
              <w:t>*</w:t>
            </w:r>
          </w:p>
        </w:tc>
        <w:tc>
          <w:tcPr>
            <w:tcW w:w="1714" w:type="dxa"/>
            <w:vMerge w:val="restart"/>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20 мин (чередование)</w:t>
            </w:r>
          </w:p>
        </w:tc>
      </w:tr>
      <w:tr w:rsidR="007B7C97" w:rsidRPr="005C4D40" w:rsidTr="007B7C97">
        <w:trPr>
          <w:trHeight w:val="520"/>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060E05"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Развитие познавательно-исследовательской и продуктивной (конструктивной**</w:t>
            </w:r>
            <w:r w:rsidRPr="00060E05">
              <w:rPr>
                <w:rFonts w:ascii="Times New Roman" w:hAnsi="Times New Roman" w:cs="Times New Roman"/>
                <w:b/>
                <w:sz w:val="24"/>
                <w:szCs w:val="24"/>
              </w:rPr>
              <w:t xml:space="preserve">) </w:t>
            </w:r>
            <w:r>
              <w:rPr>
                <w:rFonts w:ascii="Times New Roman" w:hAnsi="Times New Roman" w:cs="Times New Roman"/>
                <w:b/>
                <w:sz w:val="24"/>
                <w:szCs w:val="24"/>
              </w:rPr>
              <w:t xml:space="preserve">деятельности </w:t>
            </w:r>
          </w:p>
        </w:tc>
        <w:tc>
          <w:tcPr>
            <w:tcW w:w="0" w:type="auto"/>
            <w:vMerge/>
            <w:tcBorders>
              <w:left w:val="single" w:sz="4" w:space="0" w:color="auto"/>
              <w:bottom w:val="single" w:sz="4" w:space="0" w:color="auto"/>
              <w:right w:val="single" w:sz="4" w:space="0" w:color="auto"/>
            </w:tcBorders>
            <w:vAlign w:val="center"/>
          </w:tcPr>
          <w:p w:rsidR="007B7C97" w:rsidRPr="00D90E32" w:rsidRDefault="007B7C97" w:rsidP="00F919B3">
            <w:pPr>
              <w:jc w:val="center"/>
              <w:rPr>
                <w:rFonts w:ascii="Times New Roman" w:hAnsi="Times New Roman" w:cs="Times New Roman"/>
                <w:sz w:val="24"/>
                <w:szCs w:val="24"/>
              </w:rPr>
            </w:pPr>
          </w:p>
        </w:tc>
        <w:tc>
          <w:tcPr>
            <w:tcW w:w="1714" w:type="dxa"/>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7B7C97">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7B0148" w:rsidRDefault="007B7C97" w:rsidP="00F919B3">
            <w:pPr>
              <w:jc w:val="center"/>
              <w:rPr>
                <w:rFonts w:ascii="Times New Roman" w:hAnsi="Times New Roman" w:cs="Times New Roman"/>
                <w:b/>
                <w:sz w:val="24"/>
                <w:szCs w:val="24"/>
              </w:rPr>
            </w:pPr>
            <w:r w:rsidRPr="007B0148">
              <w:rPr>
                <w:rFonts w:ascii="Times New Roman" w:hAnsi="Times New Roman" w:cs="Times New Roman"/>
                <w:b/>
                <w:sz w:val="24"/>
                <w:szCs w:val="24"/>
              </w:rPr>
              <w:t>ФЭМП</w:t>
            </w:r>
          </w:p>
        </w:tc>
        <w:tc>
          <w:tcPr>
            <w:tcW w:w="0" w:type="auto"/>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20 мин</w:t>
            </w:r>
          </w:p>
        </w:tc>
      </w:tr>
      <w:tr w:rsidR="007B7C97" w:rsidRPr="005C4D40" w:rsidTr="007B7C97">
        <w:trPr>
          <w:trHeight w:val="73"/>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ФЦКМ, расширение кругозора</w:t>
            </w:r>
          </w:p>
        </w:tc>
        <w:tc>
          <w:tcPr>
            <w:tcW w:w="0" w:type="auto"/>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0,25*</w:t>
            </w:r>
          </w:p>
        </w:tc>
        <w:tc>
          <w:tcPr>
            <w:tcW w:w="1714"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 xml:space="preserve">20 мин </w:t>
            </w:r>
          </w:p>
        </w:tc>
      </w:tr>
      <w:tr w:rsidR="007B7C97" w:rsidRPr="005C4D40" w:rsidTr="007B7C97">
        <w:trPr>
          <w:trHeight w:val="74"/>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7B7C97" w:rsidRPr="005C4D40" w:rsidRDefault="007B7C97" w:rsidP="00F919B3">
            <w:pPr>
              <w:ind w:left="113" w:right="113"/>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Коммуникация</w:t>
            </w: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4845E3" w:rsidRDefault="007B7C97" w:rsidP="00F919B3">
            <w:pPr>
              <w:jc w:val="center"/>
              <w:rPr>
                <w:rFonts w:ascii="Times New Roman" w:hAnsi="Times New Roman" w:cs="Times New Roman"/>
                <w:sz w:val="24"/>
                <w:szCs w:val="24"/>
              </w:rPr>
            </w:pPr>
            <w:r w:rsidRPr="004845E3">
              <w:rPr>
                <w:rFonts w:ascii="Times New Roman" w:hAnsi="Times New Roman" w:cs="Times New Roman"/>
                <w:sz w:val="24"/>
                <w:szCs w:val="24"/>
              </w:rPr>
              <w:t xml:space="preserve">Развитие свободного общения </w:t>
            </w:r>
          </w:p>
        </w:tc>
        <w:tc>
          <w:tcPr>
            <w:tcW w:w="0" w:type="auto"/>
            <w:vMerge w:val="restart"/>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vMerge w:val="restart"/>
            <w:tcBorders>
              <w:top w:val="single" w:sz="4" w:space="0" w:color="auto"/>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20 мин</w:t>
            </w:r>
          </w:p>
        </w:tc>
      </w:tr>
      <w:tr w:rsidR="007B7C97" w:rsidRPr="005C4D40" w:rsidTr="007B7C97">
        <w:trPr>
          <w:trHeight w:val="153"/>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4845E3" w:rsidRDefault="007B7C97" w:rsidP="00F919B3">
            <w:pPr>
              <w:jc w:val="center"/>
              <w:rPr>
                <w:rFonts w:ascii="Times New Roman" w:hAnsi="Times New Roman" w:cs="Times New Roman"/>
                <w:b/>
                <w:sz w:val="24"/>
                <w:szCs w:val="24"/>
              </w:rPr>
            </w:pPr>
            <w:r w:rsidRPr="004845E3">
              <w:rPr>
                <w:rFonts w:ascii="Times New Roman" w:hAnsi="Times New Roman" w:cs="Times New Roman"/>
                <w:b/>
                <w:sz w:val="24"/>
                <w:szCs w:val="24"/>
              </w:rPr>
              <w:t>Развитие всех компонентов устной речи, практическое овладение нормами речи</w:t>
            </w:r>
          </w:p>
        </w:tc>
        <w:tc>
          <w:tcPr>
            <w:tcW w:w="0" w:type="auto"/>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c>
          <w:tcPr>
            <w:tcW w:w="1714" w:type="dxa"/>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7B7C97">
        <w:trPr>
          <w:trHeight w:val="206"/>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Чтение</w:t>
            </w:r>
            <w:r>
              <w:rPr>
                <w:rFonts w:ascii="Times New Roman" w:hAnsi="Times New Roman" w:cs="Times New Roman"/>
                <w:sz w:val="24"/>
                <w:szCs w:val="24"/>
              </w:rPr>
              <w:t xml:space="preserve"> художественной литературы</w:t>
            </w:r>
          </w:p>
        </w:tc>
        <w:tc>
          <w:tcPr>
            <w:tcW w:w="3271" w:type="dxa"/>
            <w:tcBorders>
              <w:top w:val="single" w:sz="4" w:space="0" w:color="auto"/>
              <w:left w:val="single" w:sz="4" w:space="0" w:color="auto"/>
              <w:bottom w:val="single" w:sz="4" w:space="0" w:color="auto"/>
              <w:right w:val="single" w:sz="4" w:space="0" w:color="auto"/>
            </w:tcBorders>
            <w:vAlign w:val="center"/>
          </w:tcPr>
          <w:p w:rsidR="007B7C97" w:rsidRDefault="007B7C97" w:rsidP="00F919B3">
            <w:pPr>
              <w:jc w:val="center"/>
              <w:rPr>
                <w:rFonts w:ascii="Times New Roman" w:hAnsi="Times New Roman" w:cs="Times New Roman"/>
                <w:b/>
                <w:sz w:val="24"/>
                <w:szCs w:val="24"/>
              </w:rPr>
            </w:pPr>
            <w:r w:rsidRPr="005C4D40">
              <w:rPr>
                <w:rFonts w:ascii="Times New Roman" w:hAnsi="Times New Roman" w:cs="Times New Roman"/>
                <w:b/>
                <w:sz w:val="24"/>
                <w:szCs w:val="24"/>
              </w:rPr>
              <w:t>Формирование интереса и потребности в чтении</w:t>
            </w:r>
          </w:p>
          <w:p w:rsidR="007B7C97" w:rsidRPr="005C4D40" w:rsidRDefault="007B7C97" w:rsidP="00F919B3">
            <w:pPr>
              <w:rPr>
                <w:rFonts w:ascii="Times New Roman" w:hAnsi="Times New Roman" w:cs="Times New Roman"/>
                <w:b/>
                <w:sz w:val="24"/>
                <w:szCs w:val="24"/>
              </w:rPr>
            </w:pPr>
          </w:p>
        </w:tc>
        <w:tc>
          <w:tcPr>
            <w:tcW w:w="0" w:type="auto"/>
            <w:tcBorders>
              <w:top w:val="single" w:sz="4" w:space="0" w:color="auto"/>
              <w:left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Ежедневно***</w:t>
            </w:r>
          </w:p>
          <w:p w:rsidR="007B7C97" w:rsidRDefault="007B7C97" w:rsidP="00F919B3">
            <w:pPr>
              <w:jc w:val="center"/>
              <w:rPr>
                <w:rFonts w:ascii="Times New Roman" w:hAnsi="Times New Roman" w:cs="Times New Roman"/>
                <w:sz w:val="24"/>
                <w:szCs w:val="24"/>
              </w:rPr>
            </w:pPr>
          </w:p>
          <w:p w:rsidR="007B7C97" w:rsidRPr="005C4D40" w:rsidRDefault="007B7C97" w:rsidP="00F919B3">
            <w:pPr>
              <w:jc w:val="center"/>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7B7C97" w:rsidRPr="005C4D40" w:rsidTr="007B7C97">
        <w:trPr>
          <w:trHeight w:val="114"/>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7B7C97" w:rsidRPr="005C4D40" w:rsidRDefault="007B7C97" w:rsidP="00F919B3">
            <w:pPr>
              <w:ind w:left="113" w:right="113"/>
              <w:rPr>
                <w:rFonts w:ascii="Times New Roman" w:hAnsi="Times New Roman" w:cs="Times New Roman"/>
                <w:sz w:val="24"/>
                <w:szCs w:val="24"/>
              </w:rPr>
            </w:pPr>
            <w:r w:rsidRPr="005C4D40">
              <w:rPr>
                <w:rFonts w:ascii="Times New Roman" w:hAnsi="Times New Roman" w:cs="Times New Roman"/>
                <w:sz w:val="24"/>
                <w:szCs w:val="24"/>
              </w:rPr>
              <w:t xml:space="preserve">Художественно-эстетическое </w:t>
            </w:r>
            <w:r>
              <w:rPr>
                <w:rFonts w:ascii="Times New Roman" w:hAnsi="Times New Roman" w:cs="Times New Roman"/>
                <w:sz w:val="24"/>
                <w:szCs w:val="24"/>
              </w:rPr>
              <w:t xml:space="preserve"> развитие</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Pr>
                <w:rFonts w:ascii="Times New Roman" w:hAnsi="Times New Roman" w:cs="Times New Roman"/>
                <w:sz w:val="24"/>
                <w:szCs w:val="24"/>
              </w:rPr>
              <w:t xml:space="preserve">Художественное </w:t>
            </w:r>
            <w:r w:rsidRPr="005C4D40">
              <w:rPr>
                <w:rFonts w:ascii="Times New Roman" w:hAnsi="Times New Roman" w:cs="Times New Roman"/>
                <w:sz w:val="24"/>
                <w:szCs w:val="24"/>
              </w:rPr>
              <w:t>творчество</w:t>
            </w:r>
          </w:p>
        </w:tc>
        <w:tc>
          <w:tcPr>
            <w:tcW w:w="3271" w:type="dxa"/>
            <w:tcBorders>
              <w:top w:val="single" w:sz="4" w:space="0" w:color="auto"/>
              <w:left w:val="single" w:sz="4" w:space="0" w:color="auto"/>
              <w:bottom w:val="single" w:sz="4" w:space="0" w:color="auto"/>
              <w:right w:val="single" w:sz="4" w:space="0" w:color="auto"/>
            </w:tcBorders>
            <w:vAlign w:val="center"/>
          </w:tcPr>
          <w:p w:rsidR="007B7C97" w:rsidRDefault="007B7C97" w:rsidP="00F919B3">
            <w:pPr>
              <w:jc w:val="center"/>
              <w:rPr>
                <w:rFonts w:ascii="Times New Roman" w:hAnsi="Times New Roman" w:cs="Times New Roman"/>
                <w:b/>
                <w:sz w:val="24"/>
                <w:szCs w:val="24"/>
              </w:rPr>
            </w:pPr>
            <w:r w:rsidRPr="005C4D40">
              <w:rPr>
                <w:rFonts w:ascii="Times New Roman" w:hAnsi="Times New Roman" w:cs="Times New Roman"/>
                <w:b/>
                <w:sz w:val="24"/>
                <w:szCs w:val="24"/>
              </w:rPr>
              <w:t xml:space="preserve">Развитие продуктивной деятельности </w:t>
            </w:r>
          </w:p>
          <w:p w:rsidR="007B7C97" w:rsidRDefault="007B7C97" w:rsidP="00F919B3">
            <w:pPr>
              <w:jc w:val="center"/>
              <w:rPr>
                <w:rFonts w:ascii="Times New Roman" w:hAnsi="Times New Roman" w:cs="Times New Roman"/>
                <w:b/>
                <w:sz w:val="24"/>
                <w:szCs w:val="24"/>
              </w:rPr>
            </w:pPr>
            <w:r w:rsidRPr="005C4D40">
              <w:rPr>
                <w:rFonts w:ascii="Times New Roman" w:hAnsi="Times New Roman" w:cs="Times New Roman"/>
                <w:b/>
                <w:sz w:val="24"/>
                <w:szCs w:val="24"/>
              </w:rPr>
              <w:t xml:space="preserve">(рисование, </w:t>
            </w:r>
          </w:p>
          <w:p w:rsidR="007B7C97"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л</w:t>
            </w:r>
            <w:r w:rsidRPr="005C4D40">
              <w:rPr>
                <w:rFonts w:ascii="Times New Roman" w:hAnsi="Times New Roman" w:cs="Times New Roman"/>
                <w:b/>
                <w:sz w:val="24"/>
                <w:szCs w:val="24"/>
              </w:rPr>
              <w:t>епка</w:t>
            </w:r>
            <w:r>
              <w:rPr>
                <w:rFonts w:ascii="Times New Roman" w:hAnsi="Times New Roman" w:cs="Times New Roman"/>
                <w:b/>
                <w:sz w:val="24"/>
                <w:szCs w:val="24"/>
              </w:rPr>
              <w:t xml:space="preserve">, </w:t>
            </w:r>
          </w:p>
          <w:p w:rsidR="007B7C97" w:rsidRPr="005C4D40" w:rsidRDefault="007B7C97" w:rsidP="00F919B3">
            <w:pPr>
              <w:jc w:val="center"/>
              <w:rPr>
                <w:rFonts w:ascii="Times New Roman" w:hAnsi="Times New Roman" w:cs="Times New Roman"/>
                <w:b/>
                <w:sz w:val="24"/>
                <w:szCs w:val="24"/>
              </w:rPr>
            </w:pPr>
            <w:r>
              <w:rPr>
                <w:rFonts w:ascii="Times New Roman" w:hAnsi="Times New Roman" w:cs="Times New Roman"/>
                <w:b/>
                <w:sz w:val="24"/>
                <w:szCs w:val="24"/>
              </w:rPr>
              <w:t>аппликация**</w:t>
            </w:r>
            <w:r w:rsidRPr="005C4D40">
              <w:rPr>
                <w:rFonts w:ascii="Times New Roman" w:hAnsi="Times New Roman" w:cs="Times New Roman"/>
                <w:b/>
                <w:sz w:val="24"/>
                <w:szCs w:val="24"/>
              </w:rPr>
              <w:t>)</w:t>
            </w:r>
          </w:p>
        </w:tc>
        <w:tc>
          <w:tcPr>
            <w:tcW w:w="0" w:type="auto"/>
            <w:vMerge w:val="restart"/>
            <w:tcBorders>
              <w:left w:val="single" w:sz="4" w:space="0" w:color="auto"/>
              <w:right w:val="single" w:sz="4" w:space="0" w:color="auto"/>
            </w:tcBorders>
            <w:vAlign w:val="center"/>
          </w:tcPr>
          <w:p w:rsidR="007B7C97" w:rsidRDefault="007B7C97" w:rsidP="00F919B3">
            <w:pPr>
              <w:rPr>
                <w:rFonts w:ascii="Times New Roman" w:hAnsi="Times New Roman" w:cs="Times New Roman"/>
                <w:sz w:val="24"/>
                <w:szCs w:val="24"/>
              </w:rPr>
            </w:pPr>
            <w:r>
              <w:rPr>
                <w:rFonts w:ascii="Times New Roman" w:hAnsi="Times New Roman" w:cs="Times New Roman"/>
                <w:sz w:val="24"/>
                <w:szCs w:val="24"/>
              </w:rPr>
              <w:t xml:space="preserve">            1</w:t>
            </w:r>
          </w:p>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1</w:t>
            </w:r>
          </w:p>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0,5**</w:t>
            </w:r>
          </w:p>
          <w:p w:rsidR="007B7C97" w:rsidRPr="005C4D40" w:rsidRDefault="007B7C97" w:rsidP="00F919B3">
            <w:pPr>
              <w:jc w:val="center"/>
              <w:rPr>
                <w:rFonts w:ascii="Times New Roman" w:hAnsi="Times New Roman" w:cs="Times New Roman"/>
                <w:sz w:val="24"/>
                <w:szCs w:val="24"/>
              </w:rPr>
            </w:pPr>
          </w:p>
        </w:tc>
        <w:tc>
          <w:tcPr>
            <w:tcW w:w="1714" w:type="dxa"/>
            <w:vMerge w:val="restart"/>
            <w:tcBorders>
              <w:top w:val="single" w:sz="4" w:space="0" w:color="auto"/>
              <w:left w:val="single" w:sz="4" w:space="0" w:color="auto"/>
              <w:bottom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r>
              <w:rPr>
                <w:rFonts w:ascii="Times New Roman" w:hAnsi="Times New Roman" w:cs="Times New Roman"/>
                <w:sz w:val="24"/>
                <w:szCs w:val="24"/>
              </w:rPr>
              <w:t>20 мин</w:t>
            </w:r>
          </w:p>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20 мин</w:t>
            </w:r>
          </w:p>
        </w:tc>
      </w:tr>
      <w:tr w:rsidR="007B7C97" w:rsidRPr="005C4D40" w:rsidTr="007B7C97">
        <w:trPr>
          <w:trHeight w:val="114"/>
        </w:trPr>
        <w:tc>
          <w:tcPr>
            <w:tcW w:w="0" w:type="auto"/>
            <w:vMerge/>
            <w:tcBorders>
              <w:top w:val="single" w:sz="4" w:space="0" w:color="auto"/>
              <w:left w:val="single" w:sz="4" w:space="0" w:color="auto"/>
              <w:bottom w:val="single" w:sz="4" w:space="0" w:color="auto"/>
              <w:right w:val="single" w:sz="4" w:space="0" w:color="auto"/>
            </w:tcBorders>
            <w:textDirection w:val="btLr"/>
            <w:vAlign w:val="center"/>
          </w:tcPr>
          <w:p w:rsidR="007B7C97" w:rsidRPr="005C4D40" w:rsidRDefault="007B7C97" w:rsidP="00F919B3">
            <w:pPr>
              <w:ind w:left="113" w:right="113"/>
              <w:rPr>
                <w:rFonts w:ascii="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7B7C97" w:rsidRDefault="007B7C97" w:rsidP="00F919B3">
            <w:pPr>
              <w:jc w:val="center"/>
              <w:rPr>
                <w:rFonts w:ascii="Times New Roman" w:hAnsi="Times New Roman" w:cs="Times New Roman"/>
                <w:sz w:val="24"/>
                <w:szCs w:val="24"/>
              </w:rPr>
            </w:pPr>
            <w:r w:rsidRPr="00DD31AE">
              <w:rPr>
                <w:rFonts w:ascii="Times New Roman" w:hAnsi="Times New Roman" w:cs="Times New Roman"/>
                <w:sz w:val="24"/>
                <w:szCs w:val="24"/>
              </w:rPr>
              <w:t>Развитие детского творчества</w:t>
            </w:r>
          </w:p>
          <w:p w:rsidR="007B7C97" w:rsidRPr="00DD31AE" w:rsidRDefault="007B7C97" w:rsidP="00F919B3">
            <w:pPr>
              <w:jc w:val="center"/>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c>
          <w:tcPr>
            <w:tcW w:w="1714" w:type="dxa"/>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r>
      <w:tr w:rsidR="007B7C97" w:rsidRPr="005C4D40" w:rsidTr="007B7C97">
        <w:trPr>
          <w:trHeight w:val="426"/>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DD31AE" w:rsidRDefault="007B7C97" w:rsidP="00F919B3">
            <w:pPr>
              <w:jc w:val="center"/>
              <w:rPr>
                <w:rFonts w:ascii="Times New Roman" w:hAnsi="Times New Roman" w:cs="Times New Roman"/>
                <w:sz w:val="24"/>
                <w:szCs w:val="24"/>
              </w:rPr>
            </w:pPr>
            <w:r w:rsidRPr="00DD31AE">
              <w:rPr>
                <w:rFonts w:ascii="Times New Roman" w:hAnsi="Times New Roman" w:cs="Times New Roman"/>
                <w:sz w:val="24"/>
                <w:szCs w:val="24"/>
              </w:rPr>
              <w:t>Приобщение к изобразительному искусству</w:t>
            </w:r>
          </w:p>
        </w:tc>
        <w:tc>
          <w:tcPr>
            <w:tcW w:w="0" w:type="auto"/>
            <w:vMerge/>
            <w:tcBorders>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c>
          <w:tcPr>
            <w:tcW w:w="1714" w:type="dxa"/>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r>
      <w:tr w:rsidR="007B7C97" w:rsidRPr="005C4D40" w:rsidTr="007B7C97">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sz w:val="24"/>
                <w:szCs w:val="24"/>
              </w:rPr>
              <w:t>Музыка</w:t>
            </w: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DD31AE" w:rsidRDefault="007B7C97" w:rsidP="00F919B3">
            <w:pPr>
              <w:jc w:val="center"/>
              <w:rPr>
                <w:rFonts w:ascii="Times New Roman" w:hAnsi="Times New Roman" w:cs="Times New Roman"/>
                <w:b/>
                <w:sz w:val="24"/>
                <w:szCs w:val="24"/>
              </w:rPr>
            </w:pPr>
            <w:r w:rsidRPr="00DD31AE">
              <w:rPr>
                <w:rFonts w:ascii="Times New Roman" w:hAnsi="Times New Roman" w:cs="Times New Roman"/>
                <w:b/>
                <w:sz w:val="24"/>
                <w:szCs w:val="24"/>
              </w:rPr>
              <w:t>Развитие музыкально-художественной деятельности, приобщение к музыкальному искусству</w:t>
            </w:r>
          </w:p>
        </w:tc>
        <w:tc>
          <w:tcPr>
            <w:tcW w:w="0" w:type="auto"/>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2</w:t>
            </w:r>
          </w:p>
        </w:tc>
        <w:tc>
          <w:tcPr>
            <w:tcW w:w="1714"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40 мин</w:t>
            </w:r>
          </w:p>
        </w:tc>
      </w:tr>
      <w:tr w:rsidR="007B7C97" w:rsidRPr="005C4D40" w:rsidTr="007B7C97">
        <w:trPr>
          <w:trHeight w:val="567"/>
        </w:trPr>
        <w:tc>
          <w:tcPr>
            <w:tcW w:w="0" w:type="auto"/>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rPr>
                <w:rFonts w:ascii="Times New Roman" w:hAnsi="Times New Roman" w:cs="Times New Roman"/>
                <w:sz w:val="24"/>
                <w:szCs w:val="24"/>
              </w:rPr>
            </w:pPr>
            <w:r w:rsidRPr="005C4D40">
              <w:rPr>
                <w:rFonts w:ascii="Times New Roman" w:hAnsi="Times New Roman" w:cs="Times New Roman"/>
                <w:b/>
                <w:bCs/>
                <w:sz w:val="24"/>
                <w:szCs w:val="24"/>
              </w:rPr>
              <w:t>ВСЕГО</w:t>
            </w:r>
          </w:p>
        </w:tc>
        <w:tc>
          <w:tcPr>
            <w:tcW w:w="3271" w:type="dxa"/>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B7C97" w:rsidRPr="005C4D40" w:rsidRDefault="007B7C97" w:rsidP="00F919B3">
            <w:pPr>
              <w:jc w:val="center"/>
              <w:rPr>
                <w:rFonts w:ascii="Times New Roman" w:hAnsi="Times New Roman" w:cs="Times New Roman"/>
                <w:sz w:val="24"/>
                <w:szCs w:val="24"/>
              </w:rPr>
            </w:pPr>
            <w:r>
              <w:rPr>
                <w:rFonts w:ascii="Times New Roman" w:hAnsi="Times New Roman" w:cs="Times New Roman"/>
                <w:sz w:val="24"/>
                <w:szCs w:val="24"/>
              </w:rPr>
              <w:t>11</w:t>
            </w:r>
          </w:p>
        </w:tc>
        <w:tc>
          <w:tcPr>
            <w:tcW w:w="1714" w:type="dxa"/>
            <w:tcBorders>
              <w:top w:val="single" w:sz="4" w:space="0" w:color="auto"/>
              <w:left w:val="single" w:sz="4" w:space="0" w:color="auto"/>
              <w:bottom w:val="single" w:sz="4" w:space="0" w:color="auto"/>
              <w:right w:val="single" w:sz="4" w:space="0" w:color="auto"/>
            </w:tcBorders>
            <w:vAlign w:val="center"/>
          </w:tcPr>
          <w:p w:rsidR="007B7C97" w:rsidRDefault="007B7C97" w:rsidP="00F919B3">
            <w:pPr>
              <w:rPr>
                <w:rFonts w:ascii="Times New Roman" w:hAnsi="Times New Roman" w:cs="Times New Roman"/>
                <w:sz w:val="24"/>
                <w:szCs w:val="24"/>
              </w:rPr>
            </w:pPr>
            <w:r>
              <w:rPr>
                <w:rFonts w:ascii="Times New Roman" w:hAnsi="Times New Roman" w:cs="Times New Roman"/>
                <w:sz w:val="24"/>
                <w:szCs w:val="24"/>
              </w:rPr>
              <w:t xml:space="preserve">220 мин </w:t>
            </w:r>
          </w:p>
          <w:p w:rsidR="007B7C97" w:rsidRPr="005C4D40" w:rsidRDefault="007B7C97" w:rsidP="00F919B3">
            <w:pPr>
              <w:rPr>
                <w:rFonts w:ascii="Times New Roman" w:hAnsi="Times New Roman" w:cs="Times New Roman"/>
                <w:sz w:val="24"/>
                <w:szCs w:val="24"/>
              </w:rPr>
            </w:pPr>
            <w:r>
              <w:rPr>
                <w:rFonts w:ascii="Times New Roman" w:hAnsi="Times New Roman" w:cs="Times New Roman"/>
                <w:sz w:val="24"/>
                <w:szCs w:val="24"/>
              </w:rPr>
              <w:t>(6 ч. 15 мин.)</w:t>
            </w:r>
          </w:p>
        </w:tc>
      </w:tr>
    </w:tbl>
    <w:p w:rsidR="007B7C97" w:rsidRDefault="007B7C97" w:rsidP="007B7C97">
      <w:pPr>
        <w:ind w:firstLine="708"/>
        <w:jc w:val="both"/>
        <w:rPr>
          <w:rFonts w:ascii="Times New Roman" w:hAnsi="Times New Roman" w:cs="Times New Roman"/>
          <w:sz w:val="24"/>
          <w:szCs w:val="24"/>
        </w:rPr>
      </w:pPr>
      <w:r>
        <w:rPr>
          <w:rFonts w:ascii="Times New Roman" w:hAnsi="Times New Roman" w:cs="Times New Roman"/>
          <w:sz w:val="24"/>
          <w:szCs w:val="24"/>
        </w:rPr>
        <w:t>*НОД (</w:t>
      </w:r>
      <w:r w:rsidRPr="00681C46">
        <w:rPr>
          <w:rFonts w:ascii="Times New Roman" w:hAnsi="Times New Roman" w:cs="Times New Roman"/>
          <w:sz w:val="24"/>
          <w:szCs w:val="24"/>
        </w:rPr>
        <w:t>ФЦКМ, расширение кругозора, гражданское и гендерное воспитание, формирование ОБЖ, формирование начальных представлений о ПДД, формирование основ экологического сознания</w:t>
      </w:r>
      <w:r>
        <w:rPr>
          <w:rFonts w:ascii="Times New Roman" w:hAnsi="Times New Roman" w:cs="Times New Roman"/>
          <w:sz w:val="24"/>
          <w:szCs w:val="24"/>
        </w:rPr>
        <w:t>) строится с учетом принципа интеграции образовательных областей, способом чередования 1 раз в неделю через 3 недели по 20 минут.</w:t>
      </w:r>
    </w:p>
    <w:p w:rsidR="007B7C97" w:rsidRDefault="007B7C97" w:rsidP="007B7C97">
      <w:pPr>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b/>
          <w:sz w:val="24"/>
          <w:szCs w:val="24"/>
        </w:rPr>
        <w:t>*</w:t>
      </w:r>
      <w:r w:rsidRPr="00174D4C">
        <w:rPr>
          <w:rFonts w:ascii="Times New Roman" w:hAnsi="Times New Roman" w:cs="Times New Roman"/>
          <w:sz w:val="24"/>
          <w:szCs w:val="24"/>
        </w:rPr>
        <w:t>НОД</w:t>
      </w:r>
      <w:r>
        <w:rPr>
          <w:rFonts w:ascii="Times New Roman" w:hAnsi="Times New Roman" w:cs="Times New Roman"/>
          <w:b/>
          <w:sz w:val="24"/>
          <w:szCs w:val="24"/>
        </w:rPr>
        <w:t xml:space="preserve"> («</w:t>
      </w:r>
      <w:r w:rsidRPr="00174D4C">
        <w:rPr>
          <w:rFonts w:ascii="Times New Roman" w:hAnsi="Times New Roman" w:cs="Times New Roman"/>
          <w:sz w:val="24"/>
          <w:szCs w:val="24"/>
        </w:rPr>
        <w:t>Развитие познавательно-исследовательской и  продуктивной</w:t>
      </w:r>
      <w:r>
        <w:rPr>
          <w:rFonts w:ascii="Times New Roman" w:hAnsi="Times New Roman" w:cs="Times New Roman"/>
          <w:sz w:val="24"/>
          <w:szCs w:val="24"/>
        </w:rPr>
        <w:t>(конструктивной</w:t>
      </w:r>
      <w:r w:rsidRPr="00174D4C">
        <w:rPr>
          <w:rFonts w:ascii="Times New Roman" w:hAnsi="Times New Roman" w:cs="Times New Roman"/>
          <w:sz w:val="24"/>
          <w:szCs w:val="24"/>
        </w:rPr>
        <w:t>*) деятельности</w:t>
      </w:r>
      <w:r>
        <w:rPr>
          <w:rFonts w:ascii="Times New Roman" w:hAnsi="Times New Roman" w:cs="Times New Roman"/>
          <w:sz w:val="24"/>
          <w:szCs w:val="24"/>
        </w:rPr>
        <w:t>»и «</w:t>
      </w:r>
      <w:r w:rsidRPr="00174D4C">
        <w:rPr>
          <w:rFonts w:ascii="Times New Roman" w:hAnsi="Times New Roman" w:cs="Times New Roman"/>
          <w:sz w:val="24"/>
          <w:szCs w:val="24"/>
        </w:rPr>
        <w:t xml:space="preserve">Развитие продуктивной деятельности </w:t>
      </w:r>
      <w:r>
        <w:rPr>
          <w:rFonts w:ascii="Times New Roman" w:hAnsi="Times New Roman" w:cs="Times New Roman"/>
          <w:sz w:val="24"/>
          <w:szCs w:val="24"/>
        </w:rPr>
        <w:t xml:space="preserve">– </w:t>
      </w:r>
      <w:r w:rsidRPr="00174D4C">
        <w:rPr>
          <w:rFonts w:ascii="Times New Roman" w:hAnsi="Times New Roman" w:cs="Times New Roman"/>
          <w:sz w:val="24"/>
          <w:szCs w:val="24"/>
        </w:rPr>
        <w:t>аппликация</w:t>
      </w:r>
      <w:r>
        <w:rPr>
          <w:rFonts w:ascii="Times New Roman" w:hAnsi="Times New Roman" w:cs="Times New Roman"/>
          <w:sz w:val="24"/>
          <w:szCs w:val="24"/>
        </w:rPr>
        <w:t>»)строится с учетом принципа интеграции образовательных областей, способом чередования 1 раз в неделю через 2 недели по 20 минут.</w:t>
      </w:r>
    </w:p>
    <w:p w:rsidR="007B7C97" w:rsidRDefault="007B7C97" w:rsidP="007B7C97">
      <w:pPr>
        <w:ind w:firstLine="708"/>
        <w:jc w:val="both"/>
        <w:rPr>
          <w:rFonts w:ascii="Times New Roman" w:hAnsi="Times New Roman" w:cs="Times New Roman"/>
          <w:sz w:val="24"/>
          <w:szCs w:val="24"/>
        </w:rPr>
      </w:pPr>
      <w:r>
        <w:rPr>
          <w:rFonts w:ascii="Times New Roman" w:hAnsi="Times New Roman" w:cs="Times New Roman"/>
          <w:sz w:val="24"/>
          <w:szCs w:val="24"/>
        </w:rPr>
        <w:t>***НОД (Чтение художественной литературы) строится как с учетом принципа интеграции образовательных областей, так и в самостоятельной деятельности детей, ежедневно по 20 минут.</w:t>
      </w:r>
    </w:p>
    <w:p w:rsidR="007B7C97" w:rsidRPr="007B66F7" w:rsidRDefault="007B7C97" w:rsidP="007B7C97">
      <w:pPr>
        <w:ind w:firstLine="708"/>
        <w:jc w:val="both"/>
        <w:rPr>
          <w:rFonts w:ascii="Times New Roman" w:hAnsi="Times New Roman" w:cs="Times New Roman"/>
          <w:sz w:val="24"/>
          <w:szCs w:val="24"/>
        </w:rPr>
      </w:pPr>
      <w:r>
        <w:rPr>
          <w:rFonts w:ascii="Times New Roman" w:hAnsi="Times New Roman" w:cs="Times New Roman"/>
          <w:sz w:val="24"/>
          <w:szCs w:val="24"/>
        </w:rPr>
        <w:t>Задачи  других образовательных областей по формированию физических, интеллектуальных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082622" w:rsidRPr="00082622" w:rsidRDefault="00082622" w:rsidP="00082622">
      <w:pPr>
        <w:keepNext/>
        <w:keepLines/>
        <w:shd w:val="clear" w:color="auto" w:fill="FFFFFF"/>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lastRenderedPageBreak/>
        <w:t xml:space="preserve"> Количество основной НОД</w:t>
      </w:r>
    </w:p>
    <w:p w:rsidR="00082622" w:rsidRPr="00082622" w:rsidRDefault="00082622" w:rsidP="00082622">
      <w:pPr>
        <w:keepNext/>
        <w:keepLines/>
        <w:shd w:val="clear" w:color="auto" w:fill="FFFFFF"/>
        <w:spacing w:line="240" w:lineRule="auto"/>
        <w:ind w:right="-1" w:firstLine="567"/>
        <w:contextualSpacing/>
        <w:jc w:val="center"/>
        <w:rPr>
          <w:rFonts w:ascii="Times New Roman" w:hAnsi="Times New Roman" w:cs="Times New Roman"/>
          <w:b/>
          <w:sz w:val="24"/>
          <w:szCs w:val="24"/>
        </w:rPr>
      </w:pPr>
    </w:p>
    <w:p w:rsidR="00082622" w:rsidRPr="00082622" w:rsidRDefault="00082622" w:rsidP="00082622">
      <w:pPr>
        <w:keepNext/>
        <w:keepLines/>
        <w:shd w:val="clear" w:color="auto" w:fill="FFFFFF"/>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Старшая  группа</w:t>
      </w:r>
    </w:p>
    <w:p w:rsidR="00082622" w:rsidRPr="00082622" w:rsidRDefault="00082622" w:rsidP="00082622">
      <w:pPr>
        <w:keepNext/>
        <w:keepLines/>
        <w:shd w:val="clear" w:color="auto" w:fill="FFFFFF"/>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5 - 6 лет</w:t>
      </w:r>
    </w:p>
    <w:p w:rsidR="00082622" w:rsidRPr="00082622" w:rsidRDefault="00082622" w:rsidP="00082622">
      <w:pPr>
        <w:keepNext/>
        <w:keepLines/>
        <w:shd w:val="clear" w:color="auto" w:fill="FFFFFF"/>
        <w:spacing w:line="240" w:lineRule="auto"/>
        <w:ind w:right="-1" w:firstLine="567"/>
        <w:contextualSpacing/>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9"/>
        <w:gridCol w:w="1938"/>
        <w:gridCol w:w="2554"/>
        <w:gridCol w:w="1416"/>
        <w:gridCol w:w="1654"/>
      </w:tblGrid>
      <w:tr w:rsidR="00082622" w:rsidRPr="00082622" w:rsidTr="00082622">
        <w:trPr>
          <w:trHeight w:val="742"/>
        </w:trPr>
        <w:tc>
          <w:tcPr>
            <w:tcW w:w="975"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Образовательные области</w:t>
            </w:r>
          </w:p>
        </w:tc>
        <w:tc>
          <w:tcPr>
            <w:tcW w:w="2397" w:type="pct"/>
            <w:gridSpan w:val="2"/>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 xml:space="preserve">Содержание образовательной </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 xml:space="preserve">области </w:t>
            </w:r>
            <w:r w:rsidRPr="00082622">
              <w:rPr>
                <w:rFonts w:ascii="Times New Roman" w:hAnsi="Times New Roman" w:cs="Times New Roman"/>
                <w:b/>
                <w:sz w:val="24"/>
                <w:szCs w:val="24"/>
              </w:rPr>
              <w:t>(доминирующие образовательные области)</w:t>
            </w:r>
          </w:p>
        </w:tc>
        <w:tc>
          <w:tcPr>
            <w:tcW w:w="715"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Количество  НОД в неделю</w:t>
            </w:r>
          </w:p>
        </w:tc>
        <w:tc>
          <w:tcPr>
            <w:tcW w:w="91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Количество часов НОД</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в неделю</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(25 мин/1 НОД)</w:t>
            </w:r>
          </w:p>
        </w:tc>
      </w:tr>
      <w:tr w:rsidR="00082622" w:rsidRPr="00082622" w:rsidTr="00082622">
        <w:trPr>
          <w:trHeight w:val="73"/>
        </w:trPr>
        <w:tc>
          <w:tcPr>
            <w:tcW w:w="975" w:type="pct"/>
            <w:vMerge w:val="restart"/>
            <w:tcBorders>
              <w:top w:val="single" w:sz="4" w:space="0" w:color="auto"/>
              <w:left w:val="single" w:sz="4" w:space="0" w:color="auto"/>
              <w:bottom w:val="single" w:sz="4" w:space="0" w:color="auto"/>
              <w:right w:val="single" w:sz="4" w:space="0" w:color="auto"/>
            </w:tcBorders>
            <w:textDirection w:val="btLr"/>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Физическое развитие</w:t>
            </w:r>
          </w:p>
        </w:tc>
        <w:tc>
          <w:tcPr>
            <w:tcW w:w="973"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Здоровье</w:t>
            </w: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Сохранение и укрепление физического и психического здоровья детей</w:t>
            </w:r>
          </w:p>
        </w:tc>
        <w:tc>
          <w:tcPr>
            <w:tcW w:w="715" w:type="pct"/>
            <w:vMerge w:val="restart"/>
            <w:tcBorders>
              <w:top w:val="single" w:sz="4" w:space="0" w:color="auto"/>
              <w:left w:val="single" w:sz="4" w:space="0" w:color="auto"/>
              <w:right w:val="single" w:sz="4" w:space="0" w:color="auto"/>
            </w:tcBorders>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 xml:space="preserve">Ежедневно </w:t>
            </w:r>
          </w:p>
        </w:tc>
        <w:tc>
          <w:tcPr>
            <w:tcW w:w="913" w:type="pct"/>
            <w:vMerge w:val="restart"/>
            <w:tcBorders>
              <w:top w:val="single" w:sz="4" w:space="0" w:color="auto"/>
              <w:left w:val="single" w:sz="4" w:space="0" w:color="auto"/>
              <w:right w:val="single" w:sz="4" w:space="0" w:color="auto"/>
            </w:tcBorders>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 xml:space="preserve">Ежедневно </w:t>
            </w:r>
          </w:p>
        </w:tc>
      </w:tr>
      <w:tr w:rsidR="00082622" w:rsidRPr="00082622" w:rsidTr="00082622">
        <w:trPr>
          <w:trHeight w:val="81"/>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Воспитание КГН</w:t>
            </w:r>
          </w:p>
        </w:tc>
        <w:tc>
          <w:tcPr>
            <w:tcW w:w="715"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color w:val="FF0000"/>
                <w:sz w:val="24"/>
                <w:szCs w:val="24"/>
              </w:rPr>
            </w:pPr>
          </w:p>
        </w:tc>
        <w:tc>
          <w:tcPr>
            <w:tcW w:w="913"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color w:val="FF0000"/>
                <w:sz w:val="24"/>
                <w:szCs w:val="24"/>
              </w:rPr>
            </w:pPr>
          </w:p>
        </w:tc>
      </w:tr>
      <w:tr w:rsidR="00082622" w:rsidRPr="00082622" w:rsidTr="00082622">
        <w:trPr>
          <w:trHeight w:val="81"/>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Формирование начальных представлений о ЗОЖ</w:t>
            </w:r>
          </w:p>
        </w:tc>
        <w:tc>
          <w:tcPr>
            <w:tcW w:w="715"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color w:val="FF0000"/>
                <w:sz w:val="24"/>
                <w:szCs w:val="24"/>
              </w:rPr>
            </w:pPr>
          </w:p>
        </w:tc>
        <w:tc>
          <w:tcPr>
            <w:tcW w:w="913"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color w:val="FF0000"/>
                <w:sz w:val="24"/>
                <w:szCs w:val="24"/>
              </w:rPr>
            </w:pPr>
          </w:p>
        </w:tc>
      </w:tr>
      <w:tr w:rsidR="00082622" w:rsidRPr="00082622" w:rsidTr="00082622">
        <w:trPr>
          <w:trHeight w:val="839"/>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Физическая культура</w:t>
            </w:r>
          </w:p>
        </w:tc>
        <w:tc>
          <w:tcPr>
            <w:tcW w:w="1424" w:type="pc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b/>
                <w:sz w:val="24"/>
                <w:szCs w:val="24"/>
              </w:rPr>
              <w:t xml:space="preserve">Развитие  физических качеств </w:t>
            </w:r>
          </w:p>
        </w:tc>
        <w:tc>
          <w:tcPr>
            <w:tcW w:w="715" w:type="pc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3</w:t>
            </w:r>
          </w:p>
        </w:tc>
        <w:tc>
          <w:tcPr>
            <w:tcW w:w="91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75 мин</w:t>
            </w:r>
          </w:p>
        </w:tc>
      </w:tr>
      <w:tr w:rsidR="00082622" w:rsidRPr="00082622" w:rsidTr="00082622">
        <w:trPr>
          <w:trHeight w:val="73"/>
        </w:trPr>
        <w:tc>
          <w:tcPr>
            <w:tcW w:w="975" w:type="pct"/>
            <w:vMerge w:val="restart"/>
            <w:tcBorders>
              <w:top w:val="single" w:sz="4" w:space="0" w:color="auto"/>
              <w:left w:val="single" w:sz="4" w:space="0" w:color="auto"/>
              <w:bottom w:val="single" w:sz="4" w:space="0" w:color="auto"/>
              <w:right w:val="single" w:sz="4" w:space="0" w:color="auto"/>
            </w:tcBorders>
            <w:textDirection w:val="btLr"/>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Социально-коммуникативное развитие</w:t>
            </w:r>
          </w:p>
        </w:tc>
        <w:tc>
          <w:tcPr>
            <w:tcW w:w="973"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Безопасность</w:t>
            </w: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b/>
                <w:sz w:val="24"/>
                <w:szCs w:val="24"/>
              </w:rPr>
              <w:t>Бережем свое здоровье</w:t>
            </w:r>
          </w:p>
        </w:tc>
        <w:tc>
          <w:tcPr>
            <w:tcW w:w="715"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13"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25 мин * (чередование)</w:t>
            </w:r>
          </w:p>
        </w:tc>
      </w:tr>
      <w:tr w:rsidR="00082622" w:rsidRPr="00082622" w:rsidTr="00082622">
        <w:trPr>
          <w:trHeight w:val="73"/>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Безопасный отдых на природе</w:t>
            </w:r>
          </w:p>
        </w:tc>
        <w:tc>
          <w:tcPr>
            <w:tcW w:w="715"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13"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553"/>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Безопасность на дорогах</w:t>
            </w:r>
          </w:p>
        </w:tc>
        <w:tc>
          <w:tcPr>
            <w:tcW w:w="715" w:type="pct"/>
            <w:vMerge w:val="restart"/>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tc>
        <w:tc>
          <w:tcPr>
            <w:tcW w:w="913"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553"/>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Безопасность собственной жизнедеятельности</w:t>
            </w:r>
          </w:p>
        </w:tc>
        <w:tc>
          <w:tcPr>
            <w:tcW w:w="715"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13"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553"/>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 xml:space="preserve">Социализация </w:t>
            </w:r>
          </w:p>
        </w:tc>
        <w:tc>
          <w:tcPr>
            <w:tcW w:w="1424" w:type="pc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sz w:val="24"/>
                <w:szCs w:val="24"/>
              </w:rPr>
              <w:t>Развитие игровой деятельности</w:t>
            </w:r>
          </w:p>
        </w:tc>
        <w:tc>
          <w:tcPr>
            <w:tcW w:w="715"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13"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25 мин * (чередование)</w:t>
            </w:r>
          </w:p>
        </w:tc>
      </w:tr>
      <w:tr w:rsidR="00082622" w:rsidRPr="00082622" w:rsidTr="00082622">
        <w:trPr>
          <w:trHeight w:val="104"/>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Нравственное воспитание</w:t>
            </w:r>
          </w:p>
        </w:tc>
        <w:tc>
          <w:tcPr>
            <w:tcW w:w="715" w:type="pct"/>
            <w:vMerge/>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13" w:type="pct"/>
            <w:vMerge/>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104"/>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b/>
                <w:sz w:val="24"/>
                <w:szCs w:val="24"/>
              </w:rPr>
              <w:t>Формирование гендерной, семейной, гражданской принадлежности</w:t>
            </w:r>
          </w:p>
        </w:tc>
        <w:tc>
          <w:tcPr>
            <w:tcW w:w="715" w:type="pct"/>
            <w:vMerge/>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13" w:type="pct"/>
            <w:vMerge/>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135"/>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val="restar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Труд</w:t>
            </w: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sz w:val="24"/>
                <w:szCs w:val="24"/>
              </w:rPr>
              <w:t>Развитие трудовой деятельности (самообслуживание, хозяйственно - бытовой труд, труд в природе</w:t>
            </w:r>
            <w:r w:rsidRPr="00082622">
              <w:rPr>
                <w:rFonts w:ascii="Times New Roman" w:hAnsi="Times New Roman" w:cs="Times New Roman"/>
                <w:b/>
                <w:sz w:val="24"/>
                <w:szCs w:val="24"/>
              </w:rPr>
              <w:t xml:space="preserve">, </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b/>
                <w:sz w:val="24"/>
                <w:szCs w:val="24"/>
              </w:rPr>
              <w:t>ручной руд**</w:t>
            </w:r>
            <w:r w:rsidRPr="00082622">
              <w:rPr>
                <w:rFonts w:ascii="Times New Roman" w:hAnsi="Times New Roman" w:cs="Times New Roman"/>
                <w:sz w:val="24"/>
                <w:szCs w:val="24"/>
              </w:rPr>
              <w:t>)</w:t>
            </w:r>
          </w:p>
        </w:tc>
        <w:tc>
          <w:tcPr>
            <w:tcW w:w="715"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tc>
        <w:tc>
          <w:tcPr>
            <w:tcW w:w="913"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25 мин ** (чередование)</w:t>
            </w:r>
          </w:p>
        </w:tc>
      </w:tr>
      <w:tr w:rsidR="00082622" w:rsidRPr="00082622" w:rsidTr="00082622">
        <w:trPr>
          <w:trHeight w:val="102"/>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Трудовое воспитание</w:t>
            </w:r>
          </w:p>
        </w:tc>
        <w:tc>
          <w:tcPr>
            <w:tcW w:w="715"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13"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176"/>
        </w:trPr>
        <w:tc>
          <w:tcPr>
            <w:tcW w:w="975" w:type="pct"/>
            <w:vMerge w:val="restart"/>
            <w:tcBorders>
              <w:top w:val="single" w:sz="4" w:space="0" w:color="auto"/>
              <w:left w:val="single" w:sz="4" w:space="0" w:color="auto"/>
              <w:bottom w:val="single" w:sz="4" w:space="0" w:color="auto"/>
              <w:right w:val="single" w:sz="4" w:space="0" w:color="auto"/>
            </w:tcBorders>
            <w:textDirection w:val="btLr"/>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lastRenderedPageBreak/>
              <w:t>Познавательное развитие</w:t>
            </w:r>
          </w:p>
        </w:tc>
        <w:tc>
          <w:tcPr>
            <w:tcW w:w="973" w:type="pct"/>
            <w:vMerge w:val="restar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Познание</w:t>
            </w: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Сенсорное развитие</w:t>
            </w:r>
          </w:p>
        </w:tc>
        <w:tc>
          <w:tcPr>
            <w:tcW w:w="715"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tc>
        <w:tc>
          <w:tcPr>
            <w:tcW w:w="913"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25 мин ** (чередование)</w:t>
            </w:r>
          </w:p>
        </w:tc>
      </w:tr>
      <w:tr w:rsidR="00082622" w:rsidRPr="00082622" w:rsidTr="00082622">
        <w:trPr>
          <w:trHeight w:val="520"/>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 xml:space="preserve">Развитие познавательно-исследовательской и  продуктивной (конструктивной***) деятельности </w:t>
            </w: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p>
        </w:tc>
        <w:tc>
          <w:tcPr>
            <w:tcW w:w="715"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13"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73"/>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ФЭМП</w:t>
            </w: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1</w:t>
            </w:r>
          </w:p>
        </w:tc>
        <w:tc>
          <w:tcPr>
            <w:tcW w:w="91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25 мин</w:t>
            </w:r>
          </w:p>
        </w:tc>
      </w:tr>
      <w:tr w:rsidR="00082622" w:rsidRPr="00082622" w:rsidTr="00082622">
        <w:trPr>
          <w:trHeight w:val="73"/>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ФЦКМ, расширение кругозора</w:t>
            </w: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p>
          <w:p w:rsidR="00082622" w:rsidRPr="00082622" w:rsidRDefault="00082622" w:rsidP="00082622">
            <w:pPr>
              <w:keepNext/>
              <w:keepLines/>
              <w:spacing w:line="240" w:lineRule="auto"/>
              <w:ind w:right="-1" w:firstLine="567"/>
              <w:contextualSpacing/>
              <w:rPr>
                <w:rFonts w:ascii="Times New Roman" w:hAnsi="Times New Roman" w:cs="Times New Roman"/>
                <w:b/>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tc>
        <w:tc>
          <w:tcPr>
            <w:tcW w:w="91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74"/>
        </w:trPr>
        <w:tc>
          <w:tcPr>
            <w:tcW w:w="975" w:type="pct"/>
            <w:vMerge w:val="restart"/>
            <w:tcBorders>
              <w:top w:val="single" w:sz="4" w:space="0" w:color="auto"/>
              <w:left w:val="single" w:sz="4" w:space="0" w:color="auto"/>
              <w:bottom w:val="single" w:sz="4" w:space="0" w:color="auto"/>
              <w:right w:val="single" w:sz="4" w:space="0" w:color="auto"/>
            </w:tcBorders>
            <w:textDirection w:val="btLr"/>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Речевое развитие</w:t>
            </w:r>
          </w:p>
        </w:tc>
        <w:tc>
          <w:tcPr>
            <w:tcW w:w="973" w:type="pct"/>
            <w:vMerge w:val="restar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Коммуникация</w:t>
            </w: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 xml:space="preserve">Развитие свободного общения </w:t>
            </w:r>
          </w:p>
        </w:tc>
        <w:tc>
          <w:tcPr>
            <w:tcW w:w="715"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2</w:t>
            </w:r>
          </w:p>
        </w:tc>
        <w:tc>
          <w:tcPr>
            <w:tcW w:w="913"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25 мин</w:t>
            </w:r>
          </w:p>
        </w:tc>
      </w:tr>
      <w:tr w:rsidR="00082622" w:rsidRPr="00082622" w:rsidTr="00082622">
        <w:trPr>
          <w:trHeight w:val="153"/>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Развитие всех компонентов устной речи, практическое овладение нормами речи</w:t>
            </w:r>
          </w:p>
        </w:tc>
        <w:tc>
          <w:tcPr>
            <w:tcW w:w="715"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13"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206"/>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Чтение художественной литературы</w:t>
            </w: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Формирование интереса и потребности в чтении</w:t>
            </w:r>
          </w:p>
        </w:tc>
        <w:tc>
          <w:tcPr>
            <w:tcW w:w="715" w:type="pc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Ежедневно</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Ежедневно</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114"/>
        </w:trPr>
        <w:tc>
          <w:tcPr>
            <w:tcW w:w="975" w:type="pct"/>
            <w:vMerge w:val="restart"/>
            <w:tcBorders>
              <w:top w:val="single" w:sz="4" w:space="0" w:color="auto"/>
              <w:left w:val="single" w:sz="4" w:space="0" w:color="auto"/>
              <w:bottom w:val="single" w:sz="4" w:space="0" w:color="auto"/>
              <w:right w:val="single" w:sz="4" w:space="0" w:color="auto"/>
            </w:tcBorders>
            <w:textDirection w:val="btLr"/>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Художественно-эстетическое  развитие</w:t>
            </w:r>
          </w:p>
        </w:tc>
        <w:tc>
          <w:tcPr>
            <w:tcW w:w="973" w:type="pct"/>
            <w:vMerge w:val="restar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Художественное творчество</w:t>
            </w: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 xml:space="preserve">Развитие продуктивной деятельности </w:t>
            </w: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 xml:space="preserve">(рисование, </w:t>
            </w: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 xml:space="preserve">лепка**, </w:t>
            </w: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аппликация**)</w:t>
            </w: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p>
        </w:tc>
        <w:tc>
          <w:tcPr>
            <w:tcW w:w="715" w:type="pct"/>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 xml:space="preserve">         2</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 xml:space="preserve">      25 мин</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Чередование по 25 мин**</w:t>
            </w:r>
          </w:p>
        </w:tc>
      </w:tr>
      <w:tr w:rsidR="00082622" w:rsidRPr="00082622" w:rsidTr="00082622">
        <w:trPr>
          <w:trHeight w:val="114"/>
        </w:trPr>
        <w:tc>
          <w:tcPr>
            <w:tcW w:w="975" w:type="pct"/>
            <w:vMerge/>
            <w:tcBorders>
              <w:top w:val="single" w:sz="4" w:space="0" w:color="auto"/>
              <w:left w:val="single" w:sz="4" w:space="0" w:color="auto"/>
              <w:bottom w:val="single" w:sz="4" w:space="0" w:color="auto"/>
              <w:right w:val="single" w:sz="4" w:space="0" w:color="auto"/>
            </w:tcBorders>
            <w:textDirection w:val="btLr"/>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Развитие детского творчества</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715" w:type="pct"/>
            <w:vMerge w:val="restart"/>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Ежедневно</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13" w:type="pct"/>
            <w:vMerge w:val="restar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Ежедневно</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426"/>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Приобщение к изобразительному искусству</w:t>
            </w:r>
          </w:p>
        </w:tc>
        <w:tc>
          <w:tcPr>
            <w:tcW w:w="715"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13"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r>
      <w:tr w:rsidR="00082622" w:rsidRPr="00082622" w:rsidTr="00082622">
        <w:trPr>
          <w:trHeight w:val="80"/>
        </w:trPr>
        <w:tc>
          <w:tcPr>
            <w:tcW w:w="975"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Музыка</w:t>
            </w: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Развитие музыкально-художественной деятельности, приобщение к музыкальному искусству</w:t>
            </w:r>
          </w:p>
        </w:tc>
        <w:tc>
          <w:tcPr>
            <w:tcW w:w="715"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2</w:t>
            </w:r>
          </w:p>
        </w:tc>
        <w:tc>
          <w:tcPr>
            <w:tcW w:w="91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50 мин</w:t>
            </w:r>
          </w:p>
        </w:tc>
      </w:tr>
      <w:tr w:rsidR="00082622" w:rsidRPr="00082622" w:rsidTr="00082622">
        <w:trPr>
          <w:trHeight w:val="567"/>
        </w:trPr>
        <w:tc>
          <w:tcPr>
            <w:tcW w:w="975"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b/>
                <w:bCs/>
                <w:sz w:val="24"/>
                <w:szCs w:val="24"/>
              </w:rPr>
              <w:t>ВСЕГО</w:t>
            </w:r>
          </w:p>
        </w:tc>
        <w:tc>
          <w:tcPr>
            <w:tcW w:w="1424"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14</w:t>
            </w:r>
          </w:p>
        </w:tc>
        <w:tc>
          <w:tcPr>
            <w:tcW w:w="91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350 мин</w:t>
            </w:r>
          </w:p>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 xml:space="preserve">(5 ч. 50 </w:t>
            </w:r>
            <w:r w:rsidRPr="00082622">
              <w:rPr>
                <w:rFonts w:ascii="Times New Roman" w:hAnsi="Times New Roman" w:cs="Times New Roman"/>
                <w:sz w:val="24"/>
                <w:szCs w:val="24"/>
              </w:rPr>
              <w:lastRenderedPageBreak/>
              <w:t>мин.)</w:t>
            </w:r>
          </w:p>
        </w:tc>
      </w:tr>
    </w:tbl>
    <w:p w:rsidR="00082622" w:rsidRPr="00082622" w:rsidRDefault="00082622" w:rsidP="00082622">
      <w:pPr>
        <w:keepNext/>
        <w:keepLines/>
        <w:shd w:val="clear" w:color="auto" w:fill="FFFFFF"/>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hd w:val="clear" w:color="auto" w:fill="FFFFFF"/>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hd w:val="clear" w:color="auto" w:fill="FFFFFF"/>
        <w:spacing w:line="240" w:lineRule="auto"/>
        <w:ind w:right="-1" w:firstLine="567"/>
        <w:contextualSpacing/>
        <w:jc w:val="both"/>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*НОД (ФЦКМ, расширение кругозора, гражданское и гендерное воспитание, формирование ОБЖ, формирование начальных представлений о ПДД, формирование основ экологического сознания) строится с учетом принципа интеграции образовательных областей, способом чередования 2 раза в неделю через 2 недели по 25 минут.</w:t>
      </w:r>
    </w:p>
    <w:p w:rsidR="00082622" w:rsidRPr="00082622" w:rsidRDefault="00082622" w:rsidP="00082622">
      <w:pPr>
        <w:keepNext/>
        <w:keepLines/>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ab/>
        <w:t>*</w:t>
      </w:r>
      <w:r w:rsidRPr="00082622">
        <w:rPr>
          <w:rFonts w:ascii="Times New Roman" w:hAnsi="Times New Roman" w:cs="Times New Roman"/>
          <w:b/>
          <w:sz w:val="24"/>
          <w:szCs w:val="24"/>
        </w:rPr>
        <w:t>*</w:t>
      </w:r>
      <w:r w:rsidRPr="00082622">
        <w:rPr>
          <w:rFonts w:ascii="Times New Roman" w:hAnsi="Times New Roman" w:cs="Times New Roman"/>
          <w:sz w:val="24"/>
          <w:szCs w:val="24"/>
        </w:rPr>
        <w:t>НОД; («Развитие продуктивной деятельности: лепка и аппликация»; Развитие познавательно-исследовательской и  продуктивной (конструктивной деятельности) и ручной труд) строится с учетом принципа интеграции образовательных областей, способом чередования по 1 разу в неделю через 2 недели по 20 минут.</w:t>
      </w:r>
    </w:p>
    <w:p w:rsidR="00082622" w:rsidRPr="00082622" w:rsidRDefault="00082622" w:rsidP="00082622">
      <w:pPr>
        <w:keepNext/>
        <w:keepLines/>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***НОД (Чтение художественной литературы) строится как с учетом принципа интеграции образовательных областей, так и в самостоятельной деятельности детей, ежедневно по 25 минут.</w:t>
      </w:r>
    </w:p>
    <w:p w:rsidR="00082622" w:rsidRPr="00082622" w:rsidRDefault="00082622" w:rsidP="00082622">
      <w:pPr>
        <w:keepNext/>
        <w:keepLines/>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Задачи   других образовательных областей по формированию физических, интеллектуальных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082622" w:rsidRPr="00082622" w:rsidRDefault="00082622" w:rsidP="00082622">
      <w:pPr>
        <w:keepNext/>
        <w:keepLines/>
        <w:shd w:val="clear" w:color="auto" w:fill="FFFFFF"/>
        <w:spacing w:line="240" w:lineRule="auto"/>
        <w:ind w:right="-1" w:firstLine="567"/>
        <w:contextualSpacing/>
        <w:jc w:val="both"/>
        <w:rPr>
          <w:rFonts w:ascii="Times New Roman" w:hAnsi="Times New Roman" w:cs="Times New Roman"/>
          <w:sz w:val="24"/>
          <w:szCs w:val="24"/>
        </w:rPr>
      </w:pPr>
    </w:p>
    <w:p w:rsidR="00082622" w:rsidRPr="00082622" w:rsidRDefault="00082622" w:rsidP="00082622">
      <w:pPr>
        <w:keepNext/>
        <w:keepLines/>
        <w:shd w:val="clear" w:color="auto" w:fill="FFFFFF"/>
        <w:spacing w:line="240" w:lineRule="auto"/>
        <w:ind w:right="-1" w:firstLine="567"/>
        <w:contextualSpacing/>
        <w:jc w:val="both"/>
        <w:rPr>
          <w:rFonts w:ascii="Times New Roman" w:hAnsi="Times New Roman" w:cs="Times New Roman"/>
          <w:sz w:val="24"/>
          <w:szCs w:val="24"/>
        </w:rPr>
      </w:pPr>
    </w:p>
    <w:p w:rsidR="00082622" w:rsidRPr="00082622" w:rsidRDefault="00082622" w:rsidP="00082622">
      <w:pPr>
        <w:keepNext/>
        <w:keepLines/>
        <w:shd w:val="clear" w:color="auto" w:fill="FFFFFF"/>
        <w:spacing w:line="240" w:lineRule="auto"/>
        <w:ind w:right="-1" w:firstLine="567"/>
        <w:contextualSpacing/>
        <w:jc w:val="both"/>
        <w:rPr>
          <w:rFonts w:ascii="Times New Roman" w:hAnsi="Times New Roman" w:cs="Times New Roman"/>
          <w:sz w:val="24"/>
          <w:szCs w:val="24"/>
        </w:rPr>
      </w:pPr>
    </w:p>
    <w:p w:rsidR="00082622" w:rsidRPr="00082622" w:rsidRDefault="00082622" w:rsidP="00082622">
      <w:pPr>
        <w:keepNext/>
        <w:keepLines/>
        <w:shd w:val="clear" w:color="auto" w:fill="FFFFFF"/>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Количество основной НОД</w:t>
      </w:r>
    </w:p>
    <w:p w:rsidR="00082622" w:rsidRPr="00082622" w:rsidRDefault="00082622" w:rsidP="00082622">
      <w:pPr>
        <w:keepNext/>
        <w:keepLines/>
        <w:shd w:val="clear" w:color="auto" w:fill="FFFFFF"/>
        <w:spacing w:line="240" w:lineRule="auto"/>
        <w:ind w:right="-1" w:firstLine="567"/>
        <w:contextualSpacing/>
        <w:jc w:val="center"/>
        <w:rPr>
          <w:rFonts w:ascii="Times New Roman" w:hAnsi="Times New Roman" w:cs="Times New Roman"/>
          <w:b/>
          <w:sz w:val="24"/>
          <w:szCs w:val="24"/>
        </w:rPr>
      </w:pPr>
    </w:p>
    <w:p w:rsidR="00082622" w:rsidRPr="00082622" w:rsidRDefault="00082622" w:rsidP="00082622">
      <w:pPr>
        <w:keepNext/>
        <w:keepLines/>
        <w:shd w:val="clear" w:color="auto" w:fill="FFFFFF"/>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Подготовительная  группа</w:t>
      </w:r>
    </w:p>
    <w:p w:rsidR="00082622" w:rsidRPr="00082622" w:rsidRDefault="00082622" w:rsidP="00082622">
      <w:pPr>
        <w:keepNext/>
        <w:keepLines/>
        <w:shd w:val="clear" w:color="auto" w:fill="FFFFFF"/>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6 - 7 лет</w:t>
      </w:r>
    </w:p>
    <w:p w:rsidR="00082622" w:rsidRPr="00082622" w:rsidRDefault="00082622" w:rsidP="00082622">
      <w:pPr>
        <w:keepNext/>
        <w:keepLines/>
        <w:shd w:val="clear" w:color="auto" w:fill="FFFFFF"/>
        <w:spacing w:line="240" w:lineRule="auto"/>
        <w:ind w:right="-1" w:firstLine="567"/>
        <w:contextualSpacing/>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2635"/>
        <w:gridCol w:w="2838"/>
        <w:gridCol w:w="1742"/>
        <w:gridCol w:w="1850"/>
      </w:tblGrid>
      <w:tr w:rsidR="00082622" w:rsidRPr="00082622" w:rsidTr="00082622">
        <w:trPr>
          <w:trHeight w:val="742"/>
        </w:trPr>
        <w:tc>
          <w:tcPr>
            <w:tcW w:w="1659" w:type="pct"/>
            <w:gridSpan w:val="2"/>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Образовательные области</w:t>
            </w: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 xml:space="preserve">Содержание образовательной </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 xml:space="preserve">Области </w:t>
            </w:r>
            <w:r w:rsidRPr="00082622">
              <w:rPr>
                <w:rFonts w:ascii="Times New Roman" w:hAnsi="Times New Roman" w:cs="Times New Roman"/>
                <w:b/>
                <w:sz w:val="24"/>
                <w:szCs w:val="24"/>
              </w:rPr>
              <w:t>(доминирующие образовательные области)</w:t>
            </w:r>
          </w:p>
        </w:tc>
        <w:tc>
          <w:tcPr>
            <w:tcW w:w="930"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Количество  НОД в неделю</w:t>
            </w:r>
          </w:p>
        </w:tc>
        <w:tc>
          <w:tcPr>
            <w:tcW w:w="908"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Количество часов НОД</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в неделю</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(30 мин/1 НОД)</w:t>
            </w:r>
          </w:p>
        </w:tc>
      </w:tr>
      <w:tr w:rsidR="00082622" w:rsidRPr="00082622" w:rsidTr="00082622">
        <w:trPr>
          <w:trHeight w:val="73"/>
        </w:trPr>
        <w:tc>
          <w:tcPr>
            <w:tcW w:w="262" w:type="pct"/>
            <w:vMerge w:val="restart"/>
            <w:tcBorders>
              <w:top w:val="single" w:sz="4" w:space="0" w:color="auto"/>
              <w:left w:val="single" w:sz="4" w:space="0" w:color="auto"/>
              <w:bottom w:val="single" w:sz="4" w:space="0" w:color="auto"/>
              <w:right w:val="single" w:sz="4" w:space="0" w:color="auto"/>
            </w:tcBorders>
            <w:textDirection w:val="btLr"/>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Физическое развитие</w:t>
            </w:r>
          </w:p>
        </w:tc>
        <w:tc>
          <w:tcPr>
            <w:tcW w:w="1397"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Здоровье</w:t>
            </w: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Сохранение и укрепление физического и психического здоровья детей</w:t>
            </w:r>
          </w:p>
        </w:tc>
        <w:tc>
          <w:tcPr>
            <w:tcW w:w="930"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 xml:space="preserve">Ежедневно </w:t>
            </w:r>
          </w:p>
        </w:tc>
        <w:tc>
          <w:tcPr>
            <w:tcW w:w="908"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Ежедневно</w:t>
            </w:r>
          </w:p>
        </w:tc>
      </w:tr>
      <w:tr w:rsidR="00082622" w:rsidRPr="00082622" w:rsidTr="00082622">
        <w:trPr>
          <w:trHeight w:val="81"/>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Воспитание КГН</w:t>
            </w:r>
          </w:p>
        </w:tc>
        <w:tc>
          <w:tcPr>
            <w:tcW w:w="930"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color w:val="FF0000"/>
                <w:sz w:val="24"/>
                <w:szCs w:val="24"/>
              </w:rPr>
            </w:pPr>
          </w:p>
        </w:tc>
        <w:tc>
          <w:tcPr>
            <w:tcW w:w="908"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color w:val="FF0000"/>
                <w:sz w:val="24"/>
                <w:szCs w:val="24"/>
              </w:rPr>
            </w:pPr>
          </w:p>
        </w:tc>
      </w:tr>
      <w:tr w:rsidR="00082622" w:rsidRPr="00082622" w:rsidTr="00082622">
        <w:trPr>
          <w:trHeight w:val="81"/>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Формирование начальных представлений о ЗОЖ</w:t>
            </w:r>
          </w:p>
        </w:tc>
        <w:tc>
          <w:tcPr>
            <w:tcW w:w="930"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color w:val="FF0000"/>
                <w:sz w:val="24"/>
                <w:szCs w:val="24"/>
              </w:rPr>
            </w:pPr>
          </w:p>
        </w:tc>
        <w:tc>
          <w:tcPr>
            <w:tcW w:w="908"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color w:val="FF0000"/>
                <w:sz w:val="24"/>
                <w:szCs w:val="24"/>
              </w:rPr>
            </w:pPr>
          </w:p>
        </w:tc>
      </w:tr>
      <w:tr w:rsidR="00082622" w:rsidRPr="00082622" w:rsidTr="00082622">
        <w:trPr>
          <w:trHeight w:val="839"/>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Физическая культура</w:t>
            </w:r>
          </w:p>
        </w:tc>
        <w:tc>
          <w:tcPr>
            <w:tcW w:w="1503" w:type="pc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 xml:space="preserve">Развитие  физических качеств </w:t>
            </w: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30" w:type="pc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3</w:t>
            </w:r>
          </w:p>
        </w:tc>
        <w:tc>
          <w:tcPr>
            <w:tcW w:w="908"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90 мин</w:t>
            </w:r>
          </w:p>
        </w:tc>
      </w:tr>
      <w:tr w:rsidR="00082622" w:rsidRPr="00082622" w:rsidTr="00082622">
        <w:trPr>
          <w:trHeight w:val="73"/>
        </w:trPr>
        <w:tc>
          <w:tcPr>
            <w:tcW w:w="262" w:type="pct"/>
            <w:vMerge w:val="restart"/>
            <w:tcBorders>
              <w:top w:val="single" w:sz="4" w:space="0" w:color="auto"/>
              <w:left w:val="single" w:sz="4" w:space="0" w:color="auto"/>
              <w:bottom w:val="single" w:sz="4" w:space="0" w:color="auto"/>
              <w:right w:val="single" w:sz="4" w:space="0" w:color="auto"/>
            </w:tcBorders>
            <w:textDirection w:val="btLr"/>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Социально-коммуникативное развитие</w:t>
            </w:r>
          </w:p>
        </w:tc>
        <w:tc>
          <w:tcPr>
            <w:tcW w:w="1397"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Безопасность</w:t>
            </w:r>
          </w:p>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b/>
                <w:sz w:val="24"/>
                <w:szCs w:val="24"/>
              </w:rPr>
              <w:lastRenderedPageBreak/>
              <w:t>Бережем свое здоровье</w:t>
            </w:r>
          </w:p>
        </w:tc>
        <w:tc>
          <w:tcPr>
            <w:tcW w:w="930"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08"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30 мин * (чередование)</w:t>
            </w:r>
          </w:p>
        </w:tc>
      </w:tr>
      <w:tr w:rsidR="00082622" w:rsidRPr="00082622" w:rsidTr="00082622">
        <w:trPr>
          <w:trHeight w:val="73"/>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 xml:space="preserve">Безопасный отдых </w:t>
            </w:r>
            <w:r w:rsidRPr="00082622">
              <w:rPr>
                <w:rFonts w:ascii="Times New Roman" w:hAnsi="Times New Roman" w:cs="Times New Roman"/>
                <w:b/>
                <w:sz w:val="24"/>
                <w:szCs w:val="24"/>
              </w:rPr>
              <w:lastRenderedPageBreak/>
              <w:t>на природе</w:t>
            </w:r>
          </w:p>
        </w:tc>
        <w:tc>
          <w:tcPr>
            <w:tcW w:w="930"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08"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553"/>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Безопасность на дорогах</w:t>
            </w:r>
          </w:p>
        </w:tc>
        <w:tc>
          <w:tcPr>
            <w:tcW w:w="930" w:type="pct"/>
            <w:vMerge w:val="restart"/>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tc>
        <w:tc>
          <w:tcPr>
            <w:tcW w:w="908"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553"/>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Безопасность собственной жизнедеятельности</w:t>
            </w:r>
          </w:p>
        </w:tc>
        <w:tc>
          <w:tcPr>
            <w:tcW w:w="930"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08"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553"/>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 xml:space="preserve">Социализация </w:t>
            </w:r>
          </w:p>
        </w:tc>
        <w:tc>
          <w:tcPr>
            <w:tcW w:w="1503" w:type="pc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sz w:val="24"/>
                <w:szCs w:val="24"/>
              </w:rPr>
              <w:t>Развитие игровой деятельности</w:t>
            </w:r>
          </w:p>
        </w:tc>
        <w:tc>
          <w:tcPr>
            <w:tcW w:w="930"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08"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30 мин * (чередование)</w:t>
            </w:r>
          </w:p>
        </w:tc>
      </w:tr>
      <w:tr w:rsidR="00082622" w:rsidRPr="00082622" w:rsidTr="00082622">
        <w:trPr>
          <w:trHeight w:val="104"/>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Нравственное воспитание</w:t>
            </w:r>
          </w:p>
        </w:tc>
        <w:tc>
          <w:tcPr>
            <w:tcW w:w="930" w:type="pct"/>
            <w:vMerge/>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08" w:type="pct"/>
            <w:vMerge/>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104"/>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b/>
                <w:sz w:val="24"/>
                <w:szCs w:val="24"/>
              </w:rPr>
              <w:t>Формирование гендерной, семейной, гражданской принадлежности</w:t>
            </w:r>
          </w:p>
        </w:tc>
        <w:tc>
          <w:tcPr>
            <w:tcW w:w="930" w:type="pct"/>
            <w:vMerge/>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08" w:type="pct"/>
            <w:vMerge/>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135"/>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val="restar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Труд</w:t>
            </w: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sz w:val="24"/>
                <w:szCs w:val="24"/>
              </w:rPr>
              <w:t>Развитие трудовой деятельности (самообслуживание, хозяйственно - бытовой труд, труд в природе</w:t>
            </w:r>
            <w:r w:rsidRPr="00082622">
              <w:rPr>
                <w:rFonts w:ascii="Times New Roman" w:hAnsi="Times New Roman" w:cs="Times New Roman"/>
                <w:b/>
                <w:sz w:val="24"/>
                <w:szCs w:val="24"/>
              </w:rPr>
              <w:t xml:space="preserve">, </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b/>
                <w:sz w:val="24"/>
                <w:szCs w:val="24"/>
              </w:rPr>
              <w:t>ручной руд**</w:t>
            </w:r>
            <w:r w:rsidRPr="00082622">
              <w:rPr>
                <w:rFonts w:ascii="Times New Roman" w:hAnsi="Times New Roman" w:cs="Times New Roman"/>
                <w:sz w:val="24"/>
                <w:szCs w:val="24"/>
              </w:rPr>
              <w:t>)</w:t>
            </w:r>
          </w:p>
        </w:tc>
        <w:tc>
          <w:tcPr>
            <w:tcW w:w="930"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tc>
        <w:tc>
          <w:tcPr>
            <w:tcW w:w="908"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30 мин ** (чередование)</w:t>
            </w:r>
          </w:p>
        </w:tc>
      </w:tr>
      <w:tr w:rsidR="00082622" w:rsidRPr="00082622" w:rsidTr="00082622">
        <w:trPr>
          <w:trHeight w:val="102"/>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Трудовое воспитание</w:t>
            </w:r>
          </w:p>
        </w:tc>
        <w:tc>
          <w:tcPr>
            <w:tcW w:w="930"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08"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176"/>
        </w:trPr>
        <w:tc>
          <w:tcPr>
            <w:tcW w:w="262" w:type="pct"/>
            <w:vMerge w:val="restart"/>
            <w:tcBorders>
              <w:top w:val="single" w:sz="4" w:space="0" w:color="auto"/>
              <w:left w:val="single" w:sz="4" w:space="0" w:color="auto"/>
              <w:bottom w:val="single" w:sz="4" w:space="0" w:color="auto"/>
              <w:right w:val="single" w:sz="4" w:space="0" w:color="auto"/>
            </w:tcBorders>
            <w:textDirection w:val="btLr"/>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Познавательное развитие</w:t>
            </w:r>
          </w:p>
        </w:tc>
        <w:tc>
          <w:tcPr>
            <w:tcW w:w="1397" w:type="pct"/>
            <w:vMerge w:val="restar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Познание</w:t>
            </w: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Сенсорное развитие</w:t>
            </w:r>
          </w:p>
        </w:tc>
        <w:tc>
          <w:tcPr>
            <w:tcW w:w="930" w:type="pct"/>
            <w:vMerge w:val="restar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tc>
        <w:tc>
          <w:tcPr>
            <w:tcW w:w="908" w:type="pct"/>
            <w:vMerge/>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520"/>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 xml:space="preserve">Развитие познавательно-исследовательской и  продуктивной (конструктивной**) деятельности </w:t>
            </w: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p>
        </w:tc>
        <w:tc>
          <w:tcPr>
            <w:tcW w:w="930"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08"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73"/>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ФЭМП</w:t>
            </w:r>
          </w:p>
        </w:tc>
        <w:tc>
          <w:tcPr>
            <w:tcW w:w="930"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2</w:t>
            </w:r>
          </w:p>
        </w:tc>
        <w:tc>
          <w:tcPr>
            <w:tcW w:w="908"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30 мин</w:t>
            </w:r>
          </w:p>
        </w:tc>
      </w:tr>
      <w:tr w:rsidR="00082622" w:rsidRPr="00082622" w:rsidTr="00082622">
        <w:trPr>
          <w:trHeight w:val="73"/>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ФЦКМ, расширение кругозора</w:t>
            </w: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p>
        </w:tc>
        <w:tc>
          <w:tcPr>
            <w:tcW w:w="930"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tc>
        <w:tc>
          <w:tcPr>
            <w:tcW w:w="908"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 xml:space="preserve">30 мин </w:t>
            </w:r>
          </w:p>
        </w:tc>
      </w:tr>
      <w:tr w:rsidR="00082622" w:rsidRPr="00082622" w:rsidTr="00082622">
        <w:trPr>
          <w:trHeight w:val="74"/>
        </w:trPr>
        <w:tc>
          <w:tcPr>
            <w:tcW w:w="262" w:type="pct"/>
            <w:vMerge w:val="restart"/>
            <w:tcBorders>
              <w:top w:val="single" w:sz="4" w:space="0" w:color="auto"/>
              <w:left w:val="single" w:sz="4" w:space="0" w:color="auto"/>
              <w:bottom w:val="single" w:sz="4" w:space="0" w:color="auto"/>
              <w:right w:val="single" w:sz="4" w:space="0" w:color="auto"/>
            </w:tcBorders>
            <w:textDirection w:val="btLr"/>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Речевое развитие</w:t>
            </w:r>
          </w:p>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val="restar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Коммуникация</w:t>
            </w: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 xml:space="preserve">Развитие свободного общения </w:t>
            </w:r>
          </w:p>
        </w:tc>
        <w:tc>
          <w:tcPr>
            <w:tcW w:w="930"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08"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r>
      <w:tr w:rsidR="00082622" w:rsidRPr="00082622" w:rsidTr="00082622">
        <w:trPr>
          <w:trHeight w:val="153"/>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Развитие всех компонентов устной речи, практическое овладение нормами речи</w:t>
            </w:r>
          </w:p>
        </w:tc>
        <w:tc>
          <w:tcPr>
            <w:tcW w:w="930"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2</w:t>
            </w:r>
          </w:p>
        </w:tc>
        <w:tc>
          <w:tcPr>
            <w:tcW w:w="908"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30 мин</w:t>
            </w:r>
          </w:p>
        </w:tc>
      </w:tr>
      <w:tr w:rsidR="00082622" w:rsidRPr="00082622" w:rsidTr="00082622">
        <w:trPr>
          <w:trHeight w:val="206"/>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Чтение художественной литературы</w:t>
            </w: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Формирование интереса и потребности в чтении</w:t>
            </w:r>
          </w:p>
        </w:tc>
        <w:tc>
          <w:tcPr>
            <w:tcW w:w="930" w:type="pct"/>
            <w:tcBorders>
              <w:top w:val="single" w:sz="4" w:space="0" w:color="auto"/>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Ежедневно***</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08"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Ежедневно</w:t>
            </w:r>
          </w:p>
        </w:tc>
      </w:tr>
      <w:tr w:rsidR="00082622" w:rsidRPr="00082622" w:rsidTr="00082622">
        <w:trPr>
          <w:trHeight w:val="114"/>
        </w:trPr>
        <w:tc>
          <w:tcPr>
            <w:tcW w:w="262" w:type="pct"/>
            <w:vMerge w:val="restart"/>
            <w:tcBorders>
              <w:top w:val="single" w:sz="4" w:space="0" w:color="auto"/>
              <w:left w:val="single" w:sz="4" w:space="0" w:color="auto"/>
              <w:bottom w:val="single" w:sz="4" w:space="0" w:color="auto"/>
              <w:right w:val="single" w:sz="4" w:space="0" w:color="auto"/>
            </w:tcBorders>
            <w:textDirection w:val="btLr"/>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Художественно-эстетическое  развитие</w:t>
            </w:r>
          </w:p>
        </w:tc>
        <w:tc>
          <w:tcPr>
            <w:tcW w:w="1397" w:type="pct"/>
            <w:vMerge w:val="restar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Художественное творчество</w:t>
            </w: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 xml:space="preserve">Развитие продуктивной деятельности </w:t>
            </w: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 xml:space="preserve">(рисование, </w:t>
            </w: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lastRenderedPageBreak/>
              <w:t xml:space="preserve">лепка, </w:t>
            </w:r>
          </w:p>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аппликация**)</w:t>
            </w:r>
          </w:p>
        </w:tc>
        <w:tc>
          <w:tcPr>
            <w:tcW w:w="930" w:type="pct"/>
            <w:tcBorders>
              <w:left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lastRenderedPageBreak/>
              <w:t>2</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0,5**</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08"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30 мин</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(**Чередование по 30 мин)</w:t>
            </w:r>
          </w:p>
        </w:tc>
      </w:tr>
      <w:tr w:rsidR="00082622" w:rsidRPr="00082622" w:rsidTr="00082622">
        <w:trPr>
          <w:trHeight w:val="114"/>
        </w:trPr>
        <w:tc>
          <w:tcPr>
            <w:tcW w:w="262" w:type="pct"/>
            <w:vMerge/>
            <w:tcBorders>
              <w:top w:val="single" w:sz="4" w:space="0" w:color="auto"/>
              <w:left w:val="single" w:sz="4" w:space="0" w:color="auto"/>
              <w:bottom w:val="single" w:sz="4" w:space="0" w:color="auto"/>
              <w:right w:val="single" w:sz="4" w:space="0" w:color="auto"/>
            </w:tcBorders>
            <w:textDirection w:val="btLr"/>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Развитие детского творчества</w:t>
            </w:r>
          </w:p>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30" w:type="pct"/>
            <w:vMerge w:val="restart"/>
            <w:tcBorders>
              <w:left w:val="single" w:sz="4" w:space="0" w:color="auto"/>
              <w:right w:val="single" w:sz="4" w:space="0" w:color="auto"/>
            </w:tcBorders>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Ежедневно</w:t>
            </w:r>
          </w:p>
        </w:tc>
        <w:tc>
          <w:tcPr>
            <w:tcW w:w="908" w:type="pct"/>
            <w:vMerge w:val="restart"/>
            <w:tcBorders>
              <w:top w:val="single" w:sz="4" w:space="0" w:color="auto"/>
              <w:left w:val="single" w:sz="4" w:space="0" w:color="auto"/>
              <w:bottom w:val="single" w:sz="4" w:space="0" w:color="auto"/>
              <w:right w:val="single" w:sz="4" w:space="0" w:color="auto"/>
            </w:tcBorders>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Ежедневно</w:t>
            </w:r>
          </w:p>
        </w:tc>
      </w:tr>
      <w:tr w:rsidR="00082622" w:rsidRPr="00082622" w:rsidTr="00082622">
        <w:trPr>
          <w:trHeight w:val="426"/>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Приобщение к изобразительному искусству</w:t>
            </w:r>
          </w:p>
        </w:tc>
        <w:tc>
          <w:tcPr>
            <w:tcW w:w="930" w:type="pct"/>
            <w:vMerge/>
            <w:tcBorders>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08"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r>
      <w:tr w:rsidR="00082622" w:rsidRPr="00082622" w:rsidTr="00082622">
        <w:trPr>
          <w:trHeight w:val="80"/>
        </w:trPr>
        <w:tc>
          <w:tcPr>
            <w:tcW w:w="262" w:type="pct"/>
            <w:vMerge/>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Музыка</w:t>
            </w: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b/>
                <w:sz w:val="24"/>
                <w:szCs w:val="24"/>
              </w:rPr>
            </w:pPr>
            <w:r w:rsidRPr="00082622">
              <w:rPr>
                <w:rFonts w:ascii="Times New Roman" w:hAnsi="Times New Roman" w:cs="Times New Roman"/>
                <w:b/>
                <w:sz w:val="24"/>
                <w:szCs w:val="24"/>
              </w:rPr>
              <w:t>Развитие музыкально-художественной деятельности, приобщение к музыкальному искусству</w:t>
            </w:r>
          </w:p>
        </w:tc>
        <w:tc>
          <w:tcPr>
            <w:tcW w:w="930"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2</w:t>
            </w:r>
          </w:p>
        </w:tc>
        <w:tc>
          <w:tcPr>
            <w:tcW w:w="908"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60 мин</w:t>
            </w:r>
          </w:p>
        </w:tc>
      </w:tr>
      <w:tr w:rsidR="00082622" w:rsidRPr="00082622" w:rsidTr="00082622">
        <w:trPr>
          <w:trHeight w:val="567"/>
        </w:trPr>
        <w:tc>
          <w:tcPr>
            <w:tcW w:w="262"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p>
        </w:tc>
        <w:tc>
          <w:tcPr>
            <w:tcW w:w="1397"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b/>
                <w:bCs/>
                <w:sz w:val="24"/>
                <w:szCs w:val="24"/>
              </w:rPr>
              <w:t>ВСЕГО</w:t>
            </w:r>
          </w:p>
        </w:tc>
        <w:tc>
          <w:tcPr>
            <w:tcW w:w="1503"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p>
        </w:tc>
        <w:tc>
          <w:tcPr>
            <w:tcW w:w="930"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jc w:val="center"/>
              <w:rPr>
                <w:rFonts w:ascii="Times New Roman" w:hAnsi="Times New Roman" w:cs="Times New Roman"/>
                <w:sz w:val="24"/>
                <w:szCs w:val="24"/>
              </w:rPr>
            </w:pPr>
            <w:r w:rsidRPr="00082622">
              <w:rPr>
                <w:rFonts w:ascii="Times New Roman" w:hAnsi="Times New Roman" w:cs="Times New Roman"/>
                <w:sz w:val="24"/>
                <w:szCs w:val="24"/>
              </w:rPr>
              <w:t>15</w:t>
            </w:r>
          </w:p>
        </w:tc>
        <w:tc>
          <w:tcPr>
            <w:tcW w:w="908" w:type="pct"/>
            <w:tcBorders>
              <w:top w:val="single" w:sz="4" w:space="0" w:color="auto"/>
              <w:left w:val="single" w:sz="4" w:space="0" w:color="auto"/>
              <w:bottom w:val="single" w:sz="4" w:space="0" w:color="auto"/>
              <w:right w:val="single" w:sz="4" w:space="0" w:color="auto"/>
            </w:tcBorders>
            <w:vAlign w:val="center"/>
          </w:tcPr>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450 мин</w:t>
            </w:r>
          </w:p>
          <w:p w:rsidR="00082622" w:rsidRPr="00082622" w:rsidRDefault="00082622" w:rsidP="00082622">
            <w:pPr>
              <w:keepNext/>
              <w:keepLines/>
              <w:spacing w:line="240" w:lineRule="auto"/>
              <w:ind w:right="-1" w:firstLine="567"/>
              <w:contextualSpacing/>
              <w:rPr>
                <w:rFonts w:ascii="Times New Roman" w:hAnsi="Times New Roman" w:cs="Times New Roman"/>
                <w:sz w:val="24"/>
                <w:szCs w:val="24"/>
              </w:rPr>
            </w:pPr>
            <w:r w:rsidRPr="00082622">
              <w:rPr>
                <w:rFonts w:ascii="Times New Roman" w:hAnsi="Times New Roman" w:cs="Times New Roman"/>
                <w:sz w:val="24"/>
                <w:szCs w:val="24"/>
              </w:rPr>
              <w:t>(7 ч. 30 мин.)</w:t>
            </w:r>
          </w:p>
        </w:tc>
      </w:tr>
    </w:tbl>
    <w:p w:rsidR="00082622" w:rsidRPr="00082622" w:rsidRDefault="00082622" w:rsidP="00082622">
      <w:pPr>
        <w:keepNext/>
        <w:keepLines/>
        <w:shd w:val="clear" w:color="auto" w:fill="FFFFFF"/>
        <w:spacing w:line="240" w:lineRule="auto"/>
        <w:ind w:right="-1" w:firstLine="567"/>
        <w:contextualSpacing/>
        <w:jc w:val="both"/>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both"/>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both"/>
        <w:rPr>
          <w:rFonts w:ascii="Times New Roman" w:hAnsi="Times New Roman" w:cs="Times New Roman"/>
          <w:sz w:val="24"/>
          <w:szCs w:val="24"/>
        </w:rPr>
      </w:pPr>
    </w:p>
    <w:p w:rsidR="00082622" w:rsidRPr="00082622" w:rsidRDefault="00082622" w:rsidP="00082622">
      <w:pPr>
        <w:keepNext/>
        <w:keepLines/>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*НОД (ФЦКМ, расширение кругозора, гражданское и гендерное воспитание, формирование ОБЖ, формирование начальных представлений о ПДД, формирование основ экологического сознания) строится с учетом принципа интеграции образовательных областей, способом чередования 2 раза в неделю через 2 недели по 30 минут.</w:t>
      </w:r>
    </w:p>
    <w:p w:rsidR="00082622" w:rsidRPr="00082622" w:rsidRDefault="00082622" w:rsidP="00082622">
      <w:pPr>
        <w:keepNext/>
        <w:keepLines/>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ab/>
        <w:t>*</w:t>
      </w:r>
      <w:r w:rsidRPr="00082622">
        <w:rPr>
          <w:rFonts w:ascii="Times New Roman" w:hAnsi="Times New Roman" w:cs="Times New Roman"/>
          <w:b/>
          <w:sz w:val="24"/>
          <w:szCs w:val="24"/>
        </w:rPr>
        <w:t>*</w:t>
      </w:r>
      <w:r w:rsidRPr="00082622">
        <w:rPr>
          <w:rFonts w:ascii="Times New Roman" w:hAnsi="Times New Roman" w:cs="Times New Roman"/>
          <w:sz w:val="24"/>
          <w:szCs w:val="24"/>
        </w:rPr>
        <w:t>НОД(«Развитие продуктивной деятельности: лепка и аппликация»; Развитие познавательно-исследовательской и  продуктивной (конструктивной деятельности) и ручной труд) строится с учетом принципа интеграции образовательных областей, способом чередования по 1 разу в неделю через 2 недели по 30 минут.</w:t>
      </w:r>
    </w:p>
    <w:p w:rsidR="00082622" w:rsidRPr="00082622" w:rsidRDefault="00082622" w:rsidP="00082622">
      <w:pPr>
        <w:keepNext/>
        <w:keepLines/>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***НОД (Чтение художественной литературы) строится как с учетом принципа интеграции образовательных областей, так и в самостоятельной деятельности детей, ежедневно по 30 минут.</w:t>
      </w:r>
    </w:p>
    <w:p w:rsidR="00082622" w:rsidRDefault="00082622" w:rsidP="00082622">
      <w:pPr>
        <w:keepNext/>
        <w:keepLines/>
        <w:spacing w:line="240" w:lineRule="auto"/>
        <w:ind w:right="-1" w:firstLine="567"/>
        <w:contextualSpacing/>
        <w:jc w:val="both"/>
        <w:rPr>
          <w:rFonts w:ascii="Times New Roman" w:hAnsi="Times New Roman" w:cs="Times New Roman"/>
          <w:sz w:val="24"/>
          <w:szCs w:val="24"/>
        </w:rPr>
      </w:pPr>
      <w:r w:rsidRPr="00082622">
        <w:rPr>
          <w:rFonts w:ascii="Times New Roman" w:hAnsi="Times New Roman" w:cs="Times New Roman"/>
          <w:sz w:val="24"/>
          <w:szCs w:val="24"/>
        </w:rPr>
        <w:t>Задачи   других образовательных областей по формированию физических, интеллектуальных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380C7C" w:rsidRDefault="00380C7C" w:rsidP="00380C7C">
      <w:pPr>
        <w:spacing w:line="240" w:lineRule="auto"/>
        <w:ind w:firstLine="510"/>
        <w:rPr>
          <w:rFonts w:ascii="Times New Roman" w:hAnsi="Times New Roman" w:cs="Times New Roman"/>
          <w:b/>
          <w:sz w:val="24"/>
          <w:szCs w:val="24"/>
        </w:rPr>
      </w:pPr>
    </w:p>
    <w:p w:rsidR="00380C7C" w:rsidRPr="00F97632" w:rsidRDefault="00380C7C" w:rsidP="00380C7C">
      <w:pPr>
        <w:spacing w:line="240" w:lineRule="auto"/>
        <w:ind w:firstLine="510"/>
        <w:rPr>
          <w:rFonts w:ascii="Times New Roman" w:hAnsi="Times New Roman" w:cs="Times New Roman"/>
          <w:b/>
          <w:sz w:val="24"/>
          <w:szCs w:val="24"/>
        </w:rPr>
      </w:pPr>
      <w:r>
        <w:rPr>
          <w:rFonts w:ascii="Times New Roman" w:hAnsi="Times New Roman" w:cs="Times New Roman"/>
          <w:b/>
          <w:sz w:val="24"/>
          <w:szCs w:val="24"/>
        </w:rPr>
        <w:t>3.3</w:t>
      </w:r>
      <w:r w:rsidRPr="00F97632">
        <w:rPr>
          <w:rFonts w:ascii="Times New Roman" w:hAnsi="Times New Roman" w:cs="Times New Roman"/>
          <w:b/>
          <w:sz w:val="24"/>
          <w:szCs w:val="24"/>
        </w:rPr>
        <w:t>. Описание особенностей традиционных событий,  праздников, мероприятий.</w:t>
      </w:r>
    </w:p>
    <w:p w:rsidR="00380C7C" w:rsidRPr="00F97632" w:rsidRDefault="00380C7C" w:rsidP="00380C7C">
      <w:pPr>
        <w:autoSpaceDE w:val="0"/>
        <w:autoSpaceDN w:val="0"/>
        <w:adjustRightInd w:val="0"/>
        <w:spacing w:line="240" w:lineRule="auto"/>
        <w:jc w:val="both"/>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b/>
          <w:bCs/>
          <w:color w:val="000000"/>
          <w:sz w:val="24"/>
          <w:szCs w:val="24"/>
          <w:lang w:eastAsia="ja-JP"/>
        </w:rPr>
        <w:t xml:space="preserve">Традиция «Утро радостных встреч» </w:t>
      </w:r>
      <w:r w:rsidRPr="00F97632">
        <w:rPr>
          <w:rFonts w:ascii="Times New Roman" w:eastAsia="MS Mincho" w:hAnsi="Times New Roman" w:cs="Times New Roman"/>
          <w:color w:val="000000"/>
          <w:sz w:val="24"/>
          <w:szCs w:val="24"/>
          <w:lang w:eastAsia="ja-JP"/>
        </w:rPr>
        <w:t xml:space="preserve">Это традиция встречи в понедельник после выходных дней, проведѐнных дома, в семье. После завтрака воспитатель и дети рассказывают друг другу о том, как они провели эти дни, делятся своими переживаниями и впечатлениями. </w:t>
      </w:r>
    </w:p>
    <w:p w:rsidR="00380C7C" w:rsidRPr="00F97632" w:rsidRDefault="00380C7C" w:rsidP="00380C7C">
      <w:pPr>
        <w:autoSpaceDE w:val="0"/>
        <w:autoSpaceDN w:val="0"/>
        <w:adjustRightInd w:val="0"/>
        <w:spacing w:line="240" w:lineRule="auto"/>
        <w:jc w:val="both"/>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b/>
          <w:bCs/>
          <w:color w:val="000000"/>
          <w:sz w:val="24"/>
          <w:szCs w:val="24"/>
          <w:lang w:eastAsia="ja-JP"/>
        </w:rPr>
        <w:t xml:space="preserve">Праздники </w:t>
      </w:r>
      <w:r w:rsidRPr="00F97632">
        <w:rPr>
          <w:rFonts w:ascii="Times New Roman" w:eastAsia="MS Mincho" w:hAnsi="Times New Roman" w:cs="Times New Roman"/>
          <w:color w:val="000000"/>
          <w:sz w:val="24"/>
          <w:szCs w:val="24"/>
          <w:lang w:eastAsia="ja-JP"/>
        </w:rPr>
        <w:t xml:space="preserve">Традиционными общими праздниками являются: </w:t>
      </w:r>
      <w:r w:rsidRPr="00F97632">
        <w:rPr>
          <w:rFonts w:ascii="Times New Roman" w:eastAsia="MS Mincho" w:hAnsi="Times New Roman" w:cs="Times New Roman"/>
          <w:b/>
          <w:bCs/>
          <w:color w:val="000000"/>
          <w:sz w:val="24"/>
          <w:szCs w:val="24"/>
          <w:lang w:eastAsia="ja-JP"/>
        </w:rPr>
        <w:t xml:space="preserve">• </w:t>
      </w:r>
      <w:r w:rsidRPr="00F97632">
        <w:rPr>
          <w:rFonts w:ascii="Times New Roman" w:eastAsia="MS Mincho" w:hAnsi="Times New Roman" w:cs="Times New Roman"/>
          <w:color w:val="000000"/>
          <w:sz w:val="24"/>
          <w:szCs w:val="24"/>
          <w:lang w:eastAsia="ja-JP"/>
        </w:rPr>
        <w:t xml:space="preserve">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общегражданские праздники — Новый год, День защитника Отечества, Международный женский день. Для детей старшего дошкольного возраста также предлагаются различные профессиональные праздники, международные праздники экологической направленности (Всемирный день Земли, Международный день птиц), проведение акций «Добра» социальной направленности— по выбору педагогов. Планируются также совместные досуговые </w:t>
      </w:r>
      <w:r w:rsidRPr="00F97632">
        <w:rPr>
          <w:rFonts w:ascii="Times New Roman" w:eastAsia="MS Mincho" w:hAnsi="Times New Roman" w:cs="Times New Roman"/>
          <w:color w:val="000000"/>
          <w:sz w:val="24"/>
          <w:szCs w:val="24"/>
          <w:lang w:eastAsia="ja-JP"/>
        </w:rPr>
        <w:lastRenderedPageBreak/>
        <w:t xml:space="preserve">события с родителями: концерты, выставки семейных коллекций, день открытых дверей, «Встречи с интересными людьми», спортивные праздники. </w:t>
      </w:r>
    </w:p>
    <w:p w:rsidR="00380C7C" w:rsidRPr="00F97632" w:rsidRDefault="00380C7C" w:rsidP="00380C7C">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b/>
          <w:bCs/>
          <w:color w:val="000000"/>
          <w:sz w:val="24"/>
          <w:szCs w:val="24"/>
          <w:lang w:eastAsia="ja-JP"/>
        </w:rPr>
        <w:t xml:space="preserve">Общекультурные традиции </w:t>
      </w:r>
      <w:r w:rsidRPr="00F97632">
        <w:rPr>
          <w:rFonts w:ascii="Times New Roman" w:eastAsia="MS Mincho" w:hAnsi="Times New Roman" w:cs="Times New Roman"/>
          <w:color w:val="000000"/>
          <w:sz w:val="24"/>
          <w:szCs w:val="24"/>
          <w:lang w:eastAsia="ja-JP"/>
        </w:rPr>
        <w:t xml:space="preserve">жизни детского сада: </w:t>
      </w:r>
    </w:p>
    <w:p w:rsidR="00380C7C" w:rsidRPr="00F97632" w:rsidRDefault="00380C7C" w:rsidP="00380C7C">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b/>
          <w:bCs/>
          <w:color w:val="000000"/>
          <w:sz w:val="24"/>
          <w:szCs w:val="24"/>
          <w:lang w:eastAsia="ja-JP"/>
        </w:rPr>
        <w:t>-</w:t>
      </w:r>
      <w:r w:rsidRPr="00F97632">
        <w:rPr>
          <w:rFonts w:ascii="Times New Roman" w:eastAsia="MS Mincho" w:hAnsi="Times New Roman" w:cs="Times New Roman"/>
          <w:color w:val="000000"/>
          <w:sz w:val="24"/>
          <w:szCs w:val="24"/>
          <w:lang w:eastAsia="ja-JP"/>
        </w:rPr>
        <w:t xml:space="preserve">выводить детей старшего дошкольного возраста за пределы детского сада на прогулки и экскурсии; </w:t>
      </w:r>
    </w:p>
    <w:p w:rsidR="00380C7C" w:rsidRPr="00F97632" w:rsidRDefault="00380C7C" w:rsidP="00380C7C">
      <w:pPr>
        <w:autoSpaceDE w:val="0"/>
        <w:autoSpaceDN w:val="0"/>
        <w:adjustRightInd w:val="0"/>
        <w:spacing w:after="85"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-создавать условия для интересного и приятного общения со старшими и младшими детьми в детском саду; </w:t>
      </w:r>
    </w:p>
    <w:p w:rsidR="00380C7C" w:rsidRPr="00F97632" w:rsidRDefault="00380C7C" w:rsidP="00380C7C">
      <w:pPr>
        <w:autoSpaceDE w:val="0"/>
        <w:autoSpaceDN w:val="0"/>
        <w:adjustRightInd w:val="0"/>
        <w:spacing w:after="85"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-показывать детям кукольные спектакли силами детьми и  педагогами, , профессиональных исполнителей;</w:t>
      </w:r>
    </w:p>
    <w:p w:rsidR="00380C7C" w:rsidRPr="00F97632" w:rsidRDefault="00380C7C" w:rsidP="00380C7C">
      <w:pPr>
        <w:autoSpaceDE w:val="0"/>
        <w:autoSpaceDN w:val="0"/>
        <w:adjustRightInd w:val="0"/>
        <w:spacing w:after="85"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 организовывать праздники-сюрпризы; </w:t>
      </w:r>
    </w:p>
    <w:p w:rsidR="00380C7C" w:rsidRPr="00F97632" w:rsidRDefault="00380C7C" w:rsidP="00380C7C">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 проводить музыкальные концерты, художественные творческие мастер-классы с приглашением  специалистов, родителей. </w:t>
      </w:r>
    </w:p>
    <w:p w:rsidR="00380C7C" w:rsidRPr="00F97632" w:rsidRDefault="00380C7C" w:rsidP="00380C7C">
      <w:pPr>
        <w:autoSpaceDE w:val="0"/>
        <w:autoSpaceDN w:val="0"/>
        <w:adjustRightInd w:val="0"/>
        <w:spacing w:line="240" w:lineRule="auto"/>
        <w:rPr>
          <w:rFonts w:ascii="Times New Roman" w:eastAsia="MS Mincho" w:hAnsi="Times New Roman" w:cs="Times New Roman"/>
          <w:i/>
          <w:iCs/>
          <w:color w:val="000000"/>
          <w:sz w:val="24"/>
          <w:szCs w:val="24"/>
          <w:lang w:eastAsia="ja-JP"/>
        </w:rPr>
      </w:pPr>
    </w:p>
    <w:p w:rsidR="00380C7C" w:rsidRPr="00F97632" w:rsidRDefault="00380C7C" w:rsidP="00380C7C">
      <w:pPr>
        <w:autoSpaceDE w:val="0"/>
        <w:autoSpaceDN w:val="0"/>
        <w:adjustRightInd w:val="0"/>
        <w:spacing w:line="240" w:lineRule="auto"/>
        <w:rPr>
          <w:rFonts w:ascii="Times New Roman" w:eastAsia="MS Mincho" w:hAnsi="Times New Roman" w:cs="Times New Roman"/>
          <w:i/>
          <w:iCs/>
          <w:color w:val="000000"/>
          <w:sz w:val="24"/>
          <w:szCs w:val="24"/>
          <w:lang w:eastAsia="ja-JP"/>
        </w:rPr>
      </w:pPr>
      <w:r w:rsidRPr="00F97632">
        <w:rPr>
          <w:rFonts w:ascii="Times New Roman" w:eastAsia="MS Mincho" w:hAnsi="Times New Roman" w:cs="Times New Roman"/>
          <w:i/>
          <w:iCs/>
          <w:color w:val="000000"/>
          <w:sz w:val="24"/>
          <w:szCs w:val="24"/>
          <w:lang w:eastAsia="ja-JP"/>
        </w:rPr>
        <w:t>Формы проведения досуговой деятельности:</w:t>
      </w:r>
    </w:p>
    <w:p w:rsidR="00380C7C" w:rsidRPr="00F97632" w:rsidRDefault="00380C7C" w:rsidP="00380C7C">
      <w:pPr>
        <w:autoSpaceDE w:val="0"/>
        <w:autoSpaceDN w:val="0"/>
        <w:adjustRightInd w:val="0"/>
        <w:spacing w:line="240" w:lineRule="auto"/>
        <w:rPr>
          <w:rFonts w:ascii="Times New Roman" w:eastAsia="MS Mincho" w:hAnsi="Times New Roman" w:cs="Times New Roman"/>
          <w:color w:val="000000"/>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9"/>
        <w:gridCol w:w="1859"/>
        <w:gridCol w:w="1859"/>
        <w:gridCol w:w="1859"/>
        <w:gridCol w:w="1860"/>
      </w:tblGrid>
      <w:tr w:rsidR="00380C7C" w:rsidRPr="00F97632" w:rsidTr="00704CE3">
        <w:trPr>
          <w:trHeight w:val="245"/>
        </w:trPr>
        <w:tc>
          <w:tcPr>
            <w:tcW w:w="1859" w:type="dxa"/>
          </w:tcPr>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b/>
                <w:bCs/>
                <w:color w:val="000000"/>
                <w:sz w:val="24"/>
                <w:szCs w:val="24"/>
                <w:lang w:eastAsia="ja-JP"/>
              </w:rPr>
              <w:t xml:space="preserve">Праздники и развлечения </w:t>
            </w:r>
          </w:p>
        </w:tc>
        <w:tc>
          <w:tcPr>
            <w:tcW w:w="1859" w:type="dxa"/>
          </w:tcPr>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b/>
                <w:bCs/>
                <w:color w:val="000000"/>
                <w:sz w:val="24"/>
                <w:szCs w:val="24"/>
                <w:lang w:eastAsia="ja-JP"/>
              </w:rPr>
              <w:t xml:space="preserve">Выставки </w:t>
            </w:r>
          </w:p>
        </w:tc>
        <w:tc>
          <w:tcPr>
            <w:tcW w:w="1859" w:type="dxa"/>
          </w:tcPr>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b/>
                <w:bCs/>
                <w:color w:val="000000"/>
                <w:sz w:val="24"/>
                <w:szCs w:val="24"/>
                <w:lang w:eastAsia="ja-JP"/>
              </w:rPr>
              <w:t xml:space="preserve">Спортивные досуги </w:t>
            </w:r>
          </w:p>
        </w:tc>
        <w:tc>
          <w:tcPr>
            <w:tcW w:w="1859" w:type="dxa"/>
          </w:tcPr>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b/>
                <w:bCs/>
                <w:color w:val="000000"/>
                <w:sz w:val="24"/>
                <w:szCs w:val="24"/>
                <w:lang w:eastAsia="ja-JP"/>
              </w:rPr>
              <w:t xml:space="preserve">Познавательные </w:t>
            </w:r>
          </w:p>
        </w:tc>
        <w:tc>
          <w:tcPr>
            <w:tcW w:w="1860" w:type="dxa"/>
          </w:tcPr>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b/>
                <w:bCs/>
                <w:color w:val="000000"/>
                <w:sz w:val="24"/>
                <w:szCs w:val="24"/>
                <w:lang w:eastAsia="ja-JP"/>
              </w:rPr>
              <w:t xml:space="preserve">Творческие </w:t>
            </w:r>
          </w:p>
        </w:tc>
      </w:tr>
      <w:tr w:rsidR="00380C7C" w:rsidRPr="00F97632" w:rsidTr="00704CE3">
        <w:trPr>
          <w:trHeight w:val="107"/>
        </w:trPr>
        <w:tc>
          <w:tcPr>
            <w:tcW w:w="9296" w:type="dxa"/>
            <w:gridSpan w:val="5"/>
          </w:tcPr>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b/>
                <w:bCs/>
                <w:i/>
                <w:iCs/>
                <w:color w:val="000000"/>
                <w:sz w:val="24"/>
                <w:szCs w:val="24"/>
                <w:lang w:eastAsia="ja-JP"/>
              </w:rPr>
              <w:t xml:space="preserve">Проводятся совместно с родителями </w:t>
            </w:r>
          </w:p>
        </w:tc>
      </w:tr>
      <w:tr w:rsidR="00380C7C" w:rsidRPr="00F97632" w:rsidTr="00704CE3">
        <w:trPr>
          <w:trHeight w:val="1075"/>
        </w:trPr>
        <w:tc>
          <w:tcPr>
            <w:tcW w:w="1859" w:type="dxa"/>
          </w:tcPr>
          <w:p w:rsidR="00380C7C" w:rsidRPr="00F97632" w:rsidRDefault="00380C7C" w:rsidP="00704CE3">
            <w:pPr>
              <w:autoSpaceDE w:val="0"/>
              <w:autoSpaceDN w:val="0"/>
              <w:adjustRightInd w:val="0"/>
              <w:spacing w:line="240" w:lineRule="auto"/>
              <w:rPr>
                <w:rFonts w:ascii="Times New Roman" w:eastAsia="MS Mincho" w:hAnsi="Times New Roman" w:cs="Times New Roman"/>
                <w:sz w:val="24"/>
                <w:szCs w:val="24"/>
                <w:lang w:eastAsia="ja-JP"/>
              </w:rPr>
            </w:pP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1. Обрядовые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2. Различной тематики календаря праздников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p>
        </w:tc>
        <w:tc>
          <w:tcPr>
            <w:tcW w:w="1859" w:type="dxa"/>
          </w:tcPr>
          <w:p w:rsidR="00380C7C" w:rsidRPr="00F97632" w:rsidRDefault="00380C7C" w:rsidP="00704CE3">
            <w:pPr>
              <w:autoSpaceDE w:val="0"/>
              <w:autoSpaceDN w:val="0"/>
              <w:adjustRightInd w:val="0"/>
              <w:spacing w:line="240" w:lineRule="auto"/>
              <w:rPr>
                <w:rFonts w:ascii="Times New Roman" w:eastAsia="MS Mincho" w:hAnsi="Times New Roman" w:cs="Times New Roman"/>
                <w:sz w:val="24"/>
                <w:szCs w:val="24"/>
                <w:lang w:eastAsia="ja-JP"/>
              </w:rPr>
            </w:pP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1. Детского творчества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2. Совместного творчества взрослых и детей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3. Педагогов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4. Родителей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p>
        </w:tc>
        <w:tc>
          <w:tcPr>
            <w:tcW w:w="1859" w:type="dxa"/>
          </w:tcPr>
          <w:p w:rsidR="00380C7C" w:rsidRPr="00F97632" w:rsidRDefault="00380C7C" w:rsidP="00704CE3">
            <w:pPr>
              <w:autoSpaceDE w:val="0"/>
              <w:autoSpaceDN w:val="0"/>
              <w:adjustRightInd w:val="0"/>
              <w:spacing w:line="240" w:lineRule="auto"/>
              <w:rPr>
                <w:rFonts w:ascii="Times New Roman" w:eastAsia="MS Mincho" w:hAnsi="Times New Roman" w:cs="Times New Roman"/>
                <w:sz w:val="24"/>
                <w:szCs w:val="24"/>
                <w:lang w:eastAsia="ja-JP"/>
              </w:rPr>
            </w:pP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1. Соревнования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2. Весѐлые страты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3. Дни здоровья</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p>
        </w:tc>
        <w:tc>
          <w:tcPr>
            <w:tcW w:w="1859" w:type="dxa"/>
          </w:tcPr>
          <w:p w:rsidR="00380C7C" w:rsidRPr="00F97632" w:rsidRDefault="00380C7C" w:rsidP="00704CE3">
            <w:pPr>
              <w:autoSpaceDE w:val="0"/>
              <w:autoSpaceDN w:val="0"/>
              <w:adjustRightInd w:val="0"/>
              <w:spacing w:line="240" w:lineRule="auto"/>
              <w:rPr>
                <w:rFonts w:ascii="Times New Roman" w:eastAsia="MS Mincho" w:hAnsi="Times New Roman" w:cs="Times New Roman"/>
                <w:sz w:val="24"/>
                <w:szCs w:val="24"/>
                <w:lang w:eastAsia="ja-JP"/>
              </w:rPr>
            </w:pP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1. Акции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3. Путешествия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4. Экскурсии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5. Сюжетно-игровые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p>
        </w:tc>
        <w:tc>
          <w:tcPr>
            <w:tcW w:w="1860" w:type="dxa"/>
          </w:tcPr>
          <w:p w:rsidR="00380C7C" w:rsidRPr="00F97632" w:rsidRDefault="00380C7C" w:rsidP="00704CE3">
            <w:pPr>
              <w:autoSpaceDE w:val="0"/>
              <w:autoSpaceDN w:val="0"/>
              <w:adjustRightInd w:val="0"/>
              <w:spacing w:line="240" w:lineRule="auto"/>
              <w:rPr>
                <w:rFonts w:ascii="Times New Roman" w:eastAsia="MS Mincho" w:hAnsi="Times New Roman" w:cs="Times New Roman"/>
                <w:sz w:val="24"/>
                <w:szCs w:val="24"/>
                <w:lang w:eastAsia="ja-JP"/>
              </w:rPr>
            </w:pP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1. Проекты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r w:rsidRPr="00F97632">
              <w:rPr>
                <w:rFonts w:ascii="Times New Roman" w:eastAsia="MS Mincho" w:hAnsi="Times New Roman" w:cs="Times New Roman"/>
                <w:color w:val="000000"/>
                <w:sz w:val="24"/>
                <w:szCs w:val="24"/>
                <w:lang w:eastAsia="ja-JP"/>
              </w:rPr>
              <w:t xml:space="preserve">2. Мастерские </w:t>
            </w:r>
          </w:p>
          <w:p w:rsidR="00380C7C" w:rsidRPr="00F97632" w:rsidRDefault="00380C7C" w:rsidP="00704CE3">
            <w:pPr>
              <w:autoSpaceDE w:val="0"/>
              <w:autoSpaceDN w:val="0"/>
              <w:adjustRightInd w:val="0"/>
              <w:spacing w:line="240" w:lineRule="auto"/>
              <w:rPr>
                <w:rFonts w:ascii="Times New Roman" w:eastAsia="MS Mincho" w:hAnsi="Times New Roman" w:cs="Times New Roman"/>
                <w:color w:val="000000"/>
                <w:sz w:val="24"/>
                <w:szCs w:val="24"/>
                <w:lang w:eastAsia="ja-JP"/>
              </w:rPr>
            </w:pPr>
          </w:p>
        </w:tc>
      </w:tr>
    </w:tbl>
    <w:p w:rsidR="00380C7C" w:rsidRPr="00F97632" w:rsidRDefault="00380C7C" w:rsidP="00380C7C">
      <w:pPr>
        <w:spacing w:line="240" w:lineRule="auto"/>
        <w:ind w:firstLine="510"/>
        <w:rPr>
          <w:rFonts w:ascii="Times New Roman" w:hAnsi="Times New Roman" w:cs="Times New Roman"/>
          <w:b/>
          <w:bCs/>
          <w:sz w:val="24"/>
          <w:szCs w:val="24"/>
        </w:rPr>
      </w:pPr>
    </w:p>
    <w:p w:rsidR="00D11AE3" w:rsidRDefault="00380C7C" w:rsidP="00D11AE3">
      <w:pPr>
        <w:spacing w:line="240" w:lineRule="auto"/>
        <w:ind w:firstLine="510"/>
        <w:jc w:val="both"/>
        <w:rPr>
          <w:rFonts w:ascii="Times New Roman" w:hAnsi="Times New Roman" w:cs="Times New Roman"/>
          <w:sz w:val="24"/>
          <w:szCs w:val="24"/>
        </w:rPr>
      </w:pPr>
      <w:r w:rsidRPr="00F97632">
        <w:rPr>
          <w:rFonts w:ascii="Times New Roman" w:hAnsi="Times New Roman" w:cs="Times New Roman"/>
          <w:b/>
          <w:bCs/>
          <w:sz w:val="24"/>
          <w:szCs w:val="24"/>
        </w:rPr>
        <w:t xml:space="preserve">«Круг хороших воспоминаний» </w:t>
      </w:r>
      <w:r w:rsidRPr="00F97632">
        <w:rPr>
          <w:rFonts w:ascii="Times New Roman" w:hAnsi="Times New Roman" w:cs="Times New Roman"/>
          <w:sz w:val="24"/>
          <w:szCs w:val="24"/>
        </w:rPr>
        <w:t xml:space="preserve">Это мысленное возвращение к прошедшему дню с целью отметить, как положительно отличился каждый ребѐнок. Во второй половине дня, например, перед прогулкой воспитатель предлагает всем детям сесть вокруг него, чтобы поговорить о хорошем. Затем педагог предлагает всем вспомнить, что приятного, весѐлого, радостного произошло сегодня (не стоит переживать, если вначале дети будут не очень разговорчивы). После этого он коротко говорит что-нибудь хорошее о каждом ребѐнке. Самым главным является то, что </w:t>
      </w:r>
      <w:r w:rsidRPr="00F97632">
        <w:rPr>
          <w:rFonts w:ascii="Times New Roman" w:hAnsi="Times New Roman" w:cs="Times New Roman"/>
          <w:b/>
          <w:bCs/>
          <w:sz w:val="24"/>
          <w:szCs w:val="24"/>
        </w:rPr>
        <w:t>каждый ребѐнок услышит про себя что-то положительное</w:t>
      </w:r>
      <w:r w:rsidRPr="00F97632">
        <w:rPr>
          <w:rFonts w:ascii="Times New Roman" w:hAnsi="Times New Roman" w:cs="Times New Roman"/>
          <w:sz w:val="24"/>
          <w:szCs w:val="24"/>
        </w:rPr>
        <w:t>, и остальные дети тоже услышат, что у всех есть какие-то достоинства. Постепенно это создаѐт в группе атмосферу взаимного уважения и чувство самоуважения у отдельных детей.</w:t>
      </w:r>
    </w:p>
    <w:p w:rsidR="00D11AE3" w:rsidRDefault="00380C7C" w:rsidP="00D11AE3">
      <w:pPr>
        <w:spacing w:line="240" w:lineRule="auto"/>
        <w:ind w:firstLine="510"/>
        <w:jc w:val="both"/>
        <w:rPr>
          <w:rFonts w:ascii="Times New Roman" w:hAnsi="Times New Roman" w:cs="Times New Roman"/>
          <w:sz w:val="24"/>
          <w:szCs w:val="24"/>
        </w:rPr>
      </w:pPr>
      <w:r w:rsidRPr="00F97632">
        <w:rPr>
          <w:rFonts w:ascii="Times New Roman" w:hAnsi="Times New Roman" w:cs="Times New Roman"/>
          <w:b/>
          <w:bCs/>
          <w:sz w:val="24"/>
          <w:szCs w:val="24"/>
        </w:rPr>
        <w:lastRenderedPageBreak/>
        <w:t xml:space="preserve">День рождения. </w:t>
      </w:r>
      <w:r w:rsidRPr="00F97632">
        <w:rPr>
          <w:rFonts w:ascii="Times New Roman" w:hAnsi="Times New Roman" w:cs="Times New Roman"/>
          <w:sz w:val="24"/>
          <w:szCs w:val="24"/>
        </w:rPr>
        <w:t>Применяется единый сценарий, который реализовывывается при чествовании каждого именинника. Он включает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Выберите какую-нибудь традиционную хороводную игру, например «Каравай»; разучите с детьми величальные песенки для мальчика и для девочки. Если вы решите, что в группе будете преподносить подарки, они тоже должны быть одинаковыми или сделанными руками детей.</w:t>
      </w:r>
    </w:p>
    <w:p w:rsidR="00D11AE3" w:rsidRDefault="00082622" w:rsidP="00D11AE3">
      <w:pPr>
        <w:spacing w:line="240" w:lineRule="auto"/>
        <w:ind w:firstLine="510"/>
        <w:jc w:val="both"/>
        <w:rPr>
          <w:rFonts w:ascii="Times New Roman" w:hAnsi="Times New Roman" w:cs="Times New Roman"/>
          <w:sz w:val="24"/>
          <w:szCs w:val="24"/>
        </w:rPr>
      </w:pPr>
      <w:r w:rsidRPr="00D11AE3">
        <w:rPr>
          <w:rFonts w:ascii="Times New Roman" w:hAnsi="Times New Roman" w:cs="Times New Roman"/>
          <w:b/>
          <w:sz w:val="24"/>
          <w:szCs w:val="24"/>
        </w:rPr>
        <w:t xml:space="preserve">3.4. Особенности организации предметно-пространственной среды </w:t>
      </w:r>
      <w:r w:rsidRPr="00D11AE3">
        <w:rPr>
          <w:rFonts w:ascii="Times New Roman" w:hAnsi="Times New Roman" w:cs="Times New Roman"/>
          <w:sz w:val="24"/>
          <w:szCs w:val="24"/>
        </w:rPr>
        <w:t>- важный аспект, характеризующий качество дошкольного образования. Для обеспечения подлинно творческого развития ребенка необходимо единство предметно - развивающей среды и содержательного общения, взрослых с детьми.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w:t>
      </w:r>
    </w:p>
    <w:p w:rsidR="00D11AE3" w:rsidRDefault="00082622" w:rsidP="00D11AE3">
      <w:pPr>
        <w:spacing w:line="240" w:lineRule="auto"/>
        <w:ind w:firstLine="510"/>
        <w:jc w:val="both"/>
        <w:rPr>
          <w:rFonts w:ascii="Times New Roman" w:hAnsi="Times New Roman" w:cs="Times New Roman"/>
          <w:i/>
          <w:u w:val="single"/>
        </w:rPr>
      </w:pPr>
      <w:r w:rsidRPr="00D11AE3">
        <w:rPr>
          <w:rFonts w:ascii="Times New Roman" w:hAnsi="Times New Roman" w:cs="Times New Roman"/>
          <w:sz w:val="24"/>
          <w:szCs w:val="24"/>
        </w:rPr>
        <w:t xml:space="preserve">Помещения  дошкольных групп оснащены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w:t>
      </w:r>
      <w:r w:rsidRPr="00082622">
        <w:rPr>
          <w:rFonts w:ascii="Times New Roman" w:hAnsi="Times New Roman" w:cs="Times New Roman"/>
        </w:rPr>
        <w:t xml:space="preserve">Развивающая среда дошкольных групп соответствует </w:t>
      </w:r>
      <w:r w:rsidRPr="00082622">
        <w:rPr>
          <w:rFonts w:ascii="Times New Roman" w:hAnsi="Times New Roman" w:cs="Times New Roman"/>
          <w:i/>
          <w:u w:val="single"/>
        </w:rPr>
        <w:t>требованиям ФГОС к развивающей предметно-пространственной среде).</w:t>
      </w:r>
    </w:p>
    <w:p w:rsidR="00D11AE3" w:rsidRDefault="00082622" w:rsidP="00D11AE3">
      <w:pPr>
        <w:spacing w:line="240" w:lineRule="auto"/>
        <w:ind w:firstLine="510"/>
        <w:jc w:val="both"/>
        <w:rPr>
          <w:rFonts w:ascii="Times New Roman" w:hAnsi="Times New Roman" w:cs="Times New Roman"/>
          <w:sz w:val="24"/>
          <w:szCs w:val="24"/>
        </w:rPr>
      </w:pPr>
      <w:r w:rsidRPr="00D11AE3">
        <w:rPr>
          <w:rFonts w:ascii="Times New Roman" w:hAnsi="Times New Roman" w:cs="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11AE3" w:rsidRPr="00D11AE3" w:rsidRDefault="00082622" w:rsidP="00D11AE3">
      <w:pPr>
        <w:spacing w:line="240" w:lineRule="auto"/>
        <w:ind w:firstLine="510"/>
        <w:jc w:val="both"/>
        <w:rPr>
          <w:rFonts w:ascii="Times New Roman" w:hAnsi="Times New Roman" w:cs="Times New Roman"/>
          <w:sz w:val="24"/>
          <w:szCs w:val="24"/>
        </w:rPr>
      </w:pPr>
      <w:r w:rsidRPr="00D11AE3">
        <w:rPr>
          <w:rFonts w:ascii="Times New Roman" w:hAnsi="Times New Roman" w:cs="Times New Roman"/>
          <w:sz w:val="24"/>
          <w:szCs w:val="24"/>
        </w:rPr>
        <w:t>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11AE3" w:rsidRPr="00D11AE3" w:rsidRDefault="00082622" w:rsidP="00D11AE3">
      <w:pPr>
        <w:spacing w:line="240" w:lineRule="auto"/>
        <w:ind w:firstLine="510"/>
        <w:jc w:val="both"/>
        <w:rPr>
          <w:rFonts w:ascii="Times New Roman" w:hAnsi="Times New Roman" w:cs="Times New Roman"/>
          <w:sz w:val="24"/>
          <w:szCs w:val="24"/>
        </w:rPr>
      </w:pPr>
      <w:r w:rsidRPr="00D11AE3">
        <w:rPr>
          <w:rFonts w:ascii="Times New Roman" w:hAnsi="Times New Roman" w:cs="Times New Roman"/>
          <w:sz w:val="24"/>
          <w:szCs w:val="24"/>
        </w:rPr>
        <w:t>3. Развивающая предметно-пространственная среда обеспечивает:</w:t>
      </w:r>
    </w:p>
    <w:p w:rsidR="00D11AE3" w:rsidRDefault="00082622" w:rsidP="00D11AE3">
      <w:pPr>
        <w:spacing w:line="240" w:lineRule="auto"/>
        <w:ind w:firstLine="510"/>
        <w:jc w:val="both"/>
        <w:rPr>
          <w:rFonts w:ascii="Times New Roman" w:hAnsi="Times New Roman" w:cs="Times New Roman"/>
          <w:sz w:val="24"/>
          <w:szCs w:val="24"/>
        </w:rPr>
      </w:pPr>
      <w:r w:rsidRPr="00D11AE3">
        <w:rPr>
          <w:rFonts w:ascii="Times New Roman" w:hAnsi="Times New Roman" w:cs="Times New Roman"/>
          <w:sz w:val="24"/>
          <w:szCs w:val="24"/>
        </w:rPr>
        <w:t>реализацию различных образовательных программ;</w:t>
      </w:r>
    </w:p>
    <w:p w:rsidR="007B7C97" w:rsidRDefault="00082622" w:rsidP="007B7C97">
      <w:pPr>
        <w:spacing w:line="240" w:lineRule="auto"/>
        <w:ind w:firstLine="510"/>
        <w:jc w:val="both"/>
        <w:rPr>
          <w:rFonts w:ascii="Times New Roman" w:hAnsi="Times New Roman" w:cs="Times New Roman"/>
        </w:rPr>
      </w:pPr>
      <w:r w:rsidRPr="00082622">
        <w:rPr>
          <w:rFonts w:ascii="Times New Roman" w:hAnsi="Times New Roman" w:cs="Times New Roman"/>
        </w:rPr>
        <w:t>учет национально-культурных, климатических условий, в которых осуществляется образовательная деятельность;</w:t>
      </w:r>
    </w:p>
    <w:p w:rsidR="007B7C97" w:rsidRDefault="00082622" w:rsidP="007B7C97">
      <w:pPr>
        <w:spacing w:line="240" w:lineRule="auto"/>
        <w:ind w:firstLine="510"/>
        <w:jc w:val="both"/>
        <w:rPr>
          <w:rFonts w:ascii="Times New Roman" w:hAnsi="Times New Roman" w:cs="Times New Roman"/>
          <w:sz w:val="24"/>
          <w:szCs w:val="24"/>
        </w:rPr>
      </w:pPr>
      <w:r w:rsidRPr="00D11AE3">
        <w:rPr>
          <w:rFonts w:ascii="Times New Roman" w:hAnsi="Times New Roman" w:cs="Times New Roman"/>
          <w:sz w:val="24"/>
          <w:szCs w:val="24"/>
        </w:rPr>
        <w:t>учет возрастных особенностей детей.</w:t>
      </w:r>
    </w:p>
    <w:p w:rsidR="007B7C97" w:rsidRDefault="00082622" w:rsidP="007B7C97">
      <w:pPr>
        <w:spacing w:line="240" w:lineRule="auto"/>
        <w:ind w:firstLine="510"/>
        <w:jc w:val="both"/>
        <w:rPr>
          <w:rFonts w:ascii="Times New Roman" w:hAnsi="Times New Roman" w:cs="Times New Roman"/>
          <w:sz w:val="24"/>
          <w:szCs w:val="24"/>
        </w:rPr>
      </w:pPr>
      <w:r w:rsidRPr="00D11AE3">
        <w:rPr>
          <w:rFonts w:ascii="Times New Roman" w:hAnsi="Times New Roman" w:cs="Times New Roman"/>
          <w:sz w:val="24"/>
          <w:szCs w:val="24"/>
        </w:rPr>
        <w:t>4. 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w:t>
      </w:r>
    </w:p>
    <w:p w:rsidR="007B7C97" w:rsidRDefault="00082622" w:rsidP="007B7C97">
      <w:pPr>
        <w:spacing w:line="240" w:lineRule="auto"/>
        <w:ind w:firstLine="510"/>
        <w:jc w:val="both"/>
        <w:rPr>
          <w:rFonts w:ascii="Times New Roman" w:hAnsi="Times New Roman" w:cs="Times New Roman"/>
          <w:sz w:val="24"/>
          <w:szCs w:val="24"/>
        </w:rPr>
      </w:pPr>
      <w:r w:rsidRPr="00D11AE3">
        <w:rPr>
          <w:rFonts w:ascii="Times New Roman" w:hAnsi="Times New Roman" w:cs="Times New Roman"/>
          <w:sz w:val="24"/>
          <w:szCs w:val="24"/>
        </w:rPr>
        <w:t>Развивающая среда обеспечивает максимальную реализацию образовательного потенциала пространства  помещений дошкольных групп, и обеспечивает:</w:t>
      </w:r>
    </w:p>
    <w:p w:rsidR="00082622" w:rsidRPr="00D11AE3" w:rsidRDefault="00082622" w:rsidP="007B7C97">
      <w:pPr>
        <w:spacing w:line="240" w:lineRule="auto"/>
        <w:ind w:firstLine="510"/>
        <w:jc w:val="both"/>
        <w:rPr>
          <w:rFonts w:ascii="Times New Roman" w:hAnsi="Times New Roman" w:cs="Times New Roman"/>
          <w:sz w:val="24"/>
          <w:szCs w:val="24"/>
        </w:rPr>
      </w:pPr>
      <w:r w:rsidRPr="00D11AE3">
        <w:rPr>
          <w:rFonts w:ascii="Times New Roman" w:hAnsi="Times New Roman" w:cs="Times New Roman"/>
          <w:i/>
          <w:sz w:val="24"/>
          <w:szCs w:val="24"/>
        </w:rPr>
        <w:t>-физкультурно-оздоровительную работу с детьми (в перспективе):</w:t>
      </w:r>
    </w:p>
    <w:p w:rsidR="00082622" w:rsidRPr="00D11AE3" w:rsidRDefault="00082622" w:rsidP="005F0A37">
      <w:pPr>
        <w:keepNext/>
        <w:keepLines/>
        <w:numPr>
          <w:ilvl w:val="0"/>
          <w:numId w:val="33"/>
        </w:numPr>
        <w:spacing w:after="0" w:line="240" w:lineRule="auto"/>
        <w:ind w:left="0"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lastRenderedPageBreak/>
        <w:t xml:space="preserve"> спортивно-игровое оборудование (мягкие модули);</w:t>
      </w:r>
    </w:p>
    <w:p w:rsidR="00082622" w:rsidRPr="00D11AE3" w:rsidRDefault="00082622" w:rsidP="005F0A37">
      <w:pPr>
        <w:keepNext/>
        <w:keepLines/>
        <w:numPr>
          <w:ilvl w:val="0"/>
          <w:numId w:val="33"/>
        </w:numPr>
        <w:spacing w:after="0" w:line="240" w:lineRule="auto"/>
        <w:ind w:left="0"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физкультурные уголки во всех группах с набором необходимого оборудования;</w:t>
      </w:r>
    </w:p>
    <w:p w:rsidR="00082622" w:rsidRPr="00D11AE3" w:rsidRDefault="00082622" w:rsidP="005F0A37">
      <w:pPr>
        <w:keepNext/>
        <w:keepLines/>
        <w:numPr>
          <w:ilvl w:val="0"/>
          <w:numId w:val="33"/>
        </w:numPr>
        <w:spacing w:after="0" w:line="240" w:lineRule="auto"/>
        <w:ind w:left="0"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спортивная площадка (гимнастическая стенка, беговые дорожки, полоса препятствий и т.д.)</w:t>
      </w:r>
    </w:p>
    <w:p w:rsidR="00082622" w:rsidRPr="00D11AE3" w:rsidRDefault="00082622" w:rsidP="00D11AE3">
      <w:pPr>
        <w:keepNext/>
        <w:keepLines/>
        <w:spacing w:after="0" w:line="240" w:lineRule="auto"/>
        <w:ind w:firstLine="454"/>
        <w:contextualSpacing/>
        <w:jc w:val="both"/>
        <w:rPr>
          <w:rFonts w:ascii="Times New Roman" w:hAnsi="Times New Roman" w:cs="Times New Roman"/>
          <w:i/>
          <w:sz w:val="24"/>
          <w:szCs w:val="24"/>
        </w:rPr>
      </w:pPr>
      <w:r w:rsidRPr="00D11AE3">
        <w:rPr>
          <w:rFonts w:ascii="Times New Roman" w:hAnsi="Times New Roman" w:cs="Times New Roman"/>
          <w:i/>
          <w:sz w:val="24"/>
          <w:szCs w:val="24"/>
        </w:rPr>
        <w:t>-познавательное развитие ребёнка;</w:t>
      </w:r>
    </w:p>
    <w:p w:rsidR="00082622" w:rsidRPr="00D11AE3" w:rsidRDefault="00082622" w:rsidP="005F0A37">
      <w:pPr>
        <w:keepNext/>
        <w:keepLines/>
        <w:numPr>
          <w:ilvl w:val="0"/>
          <w:numId w:val="34"/>
        </w:numPr>
        <w:spacing w:after="0" w:line="240" w:lineRule="auto"/>
        <w:ind w:left="0"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зона речевого развития:</w:t>
      </w:r>
    </w:p>
    <w:p w:rsidR="00082622" w:rsidRPr="00D11AE3" w:rsidRDefault="00082622" w:rsidP="00D11AE3">
      <w:pPr>
        <w:keepNext/>
        <w:keepLines/>
        <w:spacing w:after="0" w:line="240" w:lineRule="auto"/>
        <w:ind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             - наглядный и раздаточный материал;</w:t>
      </w:r>
    </w:p>
    <w:p w:rsidR="00082622" w:rsidRPr="00D11AE3" w:rsidRDefault="00082622" w:rsidP="00D11AE3">
      <w:pPr>
        <w:keepNext/>
        <w:keepLines/>
        <w:spacing w:after="0" w:line="240" w:lineRule="auto"/>
        <w:ind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            - пособия для детей;</w:t>
      </w:r>
    </w:p>
    <w:p w:rsidR="00082622" w:rsidRPr="00D11AE3" w:rsidRDefault="00082622" w:rsidP="00D11AE3">
      <w:pPr>
        <w:keepNext/>
        <w:keepLines/>
        <w:spacing w:after="0" w:line="240" w:lineRule="auto"/>
        <w:ind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            - книжный уголок;</w:t>
      </w:r>
    </w:p>
    <w:p w:rsidR="00082622" w:rsidRPr="00D11AE3" w:rsidRDefault="00082622" w:rsidP="00D11AE3">
      <w:pPr>
        <w:keepNext/>
        <w:keepLines/>
        <w:spacing w:after="0" w:line="240" w:lineRule="auto"/>
        <w:ind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           - уголки природы, (лаборатории «Человек и природа»);</w:t>
      </w:r>
    </w:p>
    <w:p w:rsidR="00082622" w:rsidRPr="00D11AE3" w:rsidRDefault="00082622" w:rsidP="00D11AE3">
      <w:pPr>
        <w:keepNext/>
        <w:keepLines/>
        <w:spacing w:after="0" w:line="240" w:lineRule="auto"/>
        <w:ind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           - уголки экспериментирования;</w:t>
      </w:r>
    </w:p>
    <w:p w:rsidR="00082622" w:rsidRPr="00D11AE3" w:rsidRDefault="00082622" w:rsidP="00D11AE3">
      <w:pPr>
        <w:keepNext/>
        <w:keepLines/>
        <w:spacing w:after="0" w:line="240" w:lineRule="auto"/>
        <w:ind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           - огороды, цветники.</w:t>
      </w:r>
    </w:p>
    <w:p w:rsidR="00082622" w:rsidRPr="00D11AE3" w:rsidRDefault="00082622" w:rsidP="005F0A37">
      <w:pPr>
        <w:keepNext/>
        <w:keepLines/>
        <w:numPr>
          <w:ilvl w:val="0"/>
          <w:numId w:val="34"/>
        </w:numPr>
        <w:spacing w:after="0" w:line="240" w:lineRule="auto"/>
        <w:ind w:left="0"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сюжетно-ролевые игры;</w:t>
      </w:r>
    </w:p>
    <w:p w:rsidR="00082622" w:rsidRPr="00D11AE3" w:rsidRDefault="00082622" w:rsidP="005F0A37">
      <w:pPr>
        <w:keepNext/>
        <w:keepLines/>
        <w:numPr>
          <w:ilvl w:val="0"/>
          <w:numId w:val="34"/>
        </w:numPr>
        <w:spacing w:after="0" w:line="240" w:lineRule="auto"/>
        <w:ind w:left="0"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творческие мастерские («Ателье для девочек», «Автомастерская для мальчиков» и т.д.)</w:t>
      </w:r>
    </w:p>
    <w:p w:rsidR="00082622" w:rsidRPr="00D11AE3" w:rsidRDefault="00082622" w:rsidP="00D11AE3">
      <w:pPr>
        <w:keepNext/>
        <w:keepLines/>
        <w:spacing w:after="0" w:line="240" w:lineRule="auto"/>
        <w:ind w:firstLine="454"/>
        <w:contextualSpacing/>
        <w:jc w:val="both"/>
        <w:rPr>
          <w:rFonts w:ascii="Times New Roman" w:hAnsi="Times New Roman" w:cs="Times New Roman"/>
          <w:i/>
          <w:sz w:val="24"/>
          <w:szCs w:val="24"/>
        </w:rPr>
      </w:pPr>
      <w:r w:rsidRPr="00D11AE3">
        <w:rPr>
          <w:rFonts w:ascii="Times New Roman" w:hAnsi="Times New Roman" w:cs="Times New Roman"/>
          <w:i/>
          <w:sz w:val="24"/>
          <w:szCs w:val="24"/>
        </w:rPr>
        <w:t>-художественно-эстетическое развитие ребёнка</w:t>
      </w:r>
    </w:p>
    <w:p w:rsidR="00082622" w:rsidRPr="00D11AE3" w:rsidRDefault="00082622" w:rsidP="005F0A37">
      <w:pPr>
        <w:keepNext/>
        <w:keepLines/>
        <w:numPr>
          <w:ilvl w:val="0"/>
          <w:numId w:val="35"/>
        </w:numPr>
        <w:spacing w:after="0" w:line="240" w:lineRule="auto"/>
        <w:ind w:left="0"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музыкальный зал (пианино, музыкальный центр)</w:t>
      </w:r>
    </w:p>
    <w:p w:rsidR="00082622" w:rsidRPr="00D11AE3" w:rsidRDefault="00082622" w:rsidP="00D11AE3">
      <w:pPr>
        <w:keepNext/>
        <w:keepLines/>
        <w:spacing w:after="0" w:line="240" w:lineRule="auto"/>
        <w:ind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       - театральный уголок (ширма для кукольного театра,  наборы кукол</w:t>
      </w:r>
    </w:p>
    <w:p w:rsidR="00082622" w:rsidRPr="00D11AE3" w:rsidRDefault="00082622" w:rsidP="005F0A37">
      <w:pPr>
        <w:keepNext/>
        <w:keepLines/>
        <w:numPr>
          <w:ilvl w:val="0"/>
          <w:numId w:val="35"/>
        </w:numPr>
        <w:spacing w:after="0" w:line="240" w:lineRule="auto"/>
        <w:ind w:left="0"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в группах уголки театрализованной деятельности шапочки, маски, «уголки ряжений»</w:t>
      </w:r>
    </w:p>
    <w:p w:rsidR="00082622" w:rsidRPr="00D11AE3" w:rsidRDefault="00082622" w:rsidP="005F0A37">
      <w:pPr>
        <w:keepNext/>
        <w:keepLines/>
        <w:numPr>
          <w:ilvl w:val="0"/>
          <w:numId w:val="35"/>
        </w:numPr>
        <w:spacing w:after="0" w:line="240" w:lineRule="auto"/>
        <w:ind w:left="0"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в группах зоны художественного творчества с набором карандашей, красок, пластилина, бросового материала, выставки.</w:t>
      </w:r>
    </w:p>
    <w:p w:rsidR="00082622" w:rsidRPr="00D11AE3" w:rsidRDefault="00082622" w:rsidP="00D11AE3">
      <w:pPr>
        <w:keepNext/>
        <w:keepLines/>
        <w:spacing w:after="0" w:line="240" w:lineRule="auto"/>
        <w:ind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Развивающая среда соответствует требованиям ФГОС ДО. Она обеспечивает возможность общения и совместной деятельности детей и взрослых, двигательной активности детей, а также возможности для уединения. Так, например, в младших группах имеются большие пирамиды, которые позволяют закреплять знания по сенсорике в процессе двигательной активности детей при ее сборе. Большие подставки с дорожками для прокатывания фигурок развивают у малышей первые навыки групповой работы, умения договариваться, и конечно способствуют развитию мелкой моторики.  </w:t>
      </w:r>
    </w:p>
    <w:p w:rsidR="00082622" w:rsidRPr="00D11AE3" w:rsidRDefault="00082622" w:rsidP="00D11AE3">
      <w:pPr>
        <w:keepNext/>
        <w:keepLines/>
        <w:spacing w:after="0" w:line="240" w:lineRule="auto"/>
        <w:ind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Организация развивающей среды в дошкольных группах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w:t>
      </w:r>
    </w:p>
    <w:p w:rsidR="00082622" w:rsidRPr="00D11AE3" w:rsidRDefault="00082622" w:rsidP="00D11AE3">
      <w:pPr>
        <w:keepNext/>
        <w:keepLines/>
        <w:spacing w:after="0" w:line="240" w:lineRule="auto"/>
        <w:ind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Мы обогатили среду элементами, стимулирующими познавательную, эмоциональную, двигательную деятельность детей. </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В группах старших дошкольников много различных материалов, способствующих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lastRenderedPageBreak/>
        <w:t>Имеются в оборудованиистарших дошкольников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    В летнее время, когда большую часть времени дети проводят на прогулочных площадках, развивающая среда переноситься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     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w:t>
      </w:r>
      <w:r w:rsidR="00924DB2">
        <w:rPr>
          <w:rFonts w:ascii="Times New Roman" w:hAnsi="Times New Roman" w:cs="Times New Roman"/>
          <w:sz w:val="24"/>
          <w:szCs w:val="24"/>
        </w:rPr>
        <w:t>дошкольных групп</w:t>
      </w:r>
      <w:r w:rsidRPr="00D11AE3">
        <w:rPr>
          <w:rFonts w:ascii="Times New Roman" w:hAnsi="Times New Roman" w:cs="Times New Roman"/>
          <w:sz w:val="24"/>
          <w:szCs w:val="24"/>
        </w:rPr>
        <w:t xml:space="preserve"> в целом.</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Постоянное проведение конкурсов внутри </w:t>
      </w:r>
      <w:r w:rsidR="005E31A5" w:rsidRPr="005E31A5">
        <w:rPr>
          <w:rFonts w:ascii="Times New Roman" w:hAnsi="Times New Roman" w:cs="Times New Roman"/>
          <w:sz w:val="24"/>
          <w:szCs w:val="24"/>
        </w:rPr>
        <w:t>дошкольных групп</w:t>
      </w:r>
      <w:r w:rsidRPr="00D11AE3">
        <w:rPr>
          <w:rFonts w:ascii="Times New Roman" w:hAnsi="Times New Roman" w:cs="Times New Roman"/>
          <w:sz w:val="24"/>
          <w:szCs w:val="24"/>
        </w:rPr>
        <w:t xml:space="preserve"> направлено на обновление и усовершенствование развивающей среды.</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Создавая предметно-развивающую среду по требованиям </w:t>
      </w:r>
      <w:r w:rsidRPr="005E31A5">
        <w:rPr>
          <w:rFonts w:ascii="Times New Roman" w:hAnsi="Times New Roman" w:cs="Times New Roman"/>
          <w:sz w:val="24"/>
          <w:szCs w:val="24"/>
        </w:rPr>
        <w:t>ФГОС</w:t>
      </w:r>
      <w:r w:rsidR="005E31A5">
        <w:rPr>
          <w:rFonts w:ascii="Times New Roman" w:hAnsi="Times New Roman" w:cs="Times New Roman"/>
          <w:sz w:val="24"/>
          <w:szCs w:val="24"/>
        </w:rPr>
        <w:t xml:space="preserve"> ДО</w:t>
      </w:r>
      <w:r w:rsidRPr="00D11AE3">
        <w:rPr>
          <w:rFonts w:ascii="Times New Roman" w:hAnsi="Times New Roman" w:cs="Times New Roman"/>
          <w:sz w:val="24"/>
          <w:szCs w:val="24"/>
        </w:rPr>
        <w:t>, мы руководствовались:</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2.Необходимо гибкое и вариативное использование пространства. Среда должна служить удовлетворению потребностей и интересов ребенка.</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3.Форма и дизайн предметов ориентирована на безопасность и возраст детей. </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4.Элементы декора должны быть легко сменяемыми.</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5.В каждой группе необходимо предусмотреть место для детской экспериментальной  деятельности.</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6.Организуя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эмоциональной сферы.</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7.При создании развивающего пространства в групповом помещении необходимо учитывать ведущую роль игровой деятельности.</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r w:rsidRPr="00D11AE3">
        <w:rPr>
          <w:rFonts w:ascii="Times New Roman" w:hAnsi="Times New Roman" w:cs="Times New Roman"/>
          <w:sz w:val="24"/>
          <w:szCs w:val="24"/>
        </w:rPr>
        <w:t>9.Предметно-развивающая среда группы должна меняться в зависимости от возрастных особенностей детей, периода обучения, быть содержательно-насыщенной, трансформируемой, полифункциональной, вариативной, доступной</w:t>
      </w:r>
      <w:r w:rsidRPr="00D11AE3">
        <w:rPr>
          <w:rFonts w:ascii="Times New Roman" w:hAnsi="Times New Roman" w:cs="Times New Roman"/>
          <w:b/>
          <w:sz w:val="24"/>
          <w:szCs w:val="24"/>
        </w:rPr>
        <w:t>.</w:t>
      </w: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p>
    <w:p w:rsidR="00082622" w:rsidRPr="00D11AE3" w:rsidRDefault="00082622" w:rsidP="00082622">
      <w:pPr>
        <w:keepNext/>
        <w:keepLines/>
        <w:spacing w:line="240" w:lineRule="auto"/>
        <w:ind w:right="-1" w:firstLine="454"/>
        <w:contextualSpacing/>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1"/>
        <w:gridCol w:w="2479"/>
        <w:gridCol w:w="5601"/>
      </w:tblGrid>
      <w:tr w:rsidR="00082622" w:rsidRPr="00D11AE3" w:rsidTr="00082622">
        <w:tc>
          <w:tcPr>
            <w:tcW w:w="5000" w:type="pct"/>
            <w:gridSpan w:val="3"/>
            <w:tcBorders>
              <w:top w:val="single" w:sz="4" w:space="0" w:color="000000"/>
              <w:left w:val="single" w:sz="4" w:space="0" w:color="000000"/>
              <w:bottom w:val="single" w:sz="4" w:space="0" w:color="000000"/>
              <w:right w:val="single" w:sz="4" w:space="0" w:color="000000"/>
            </w:tcBorders>
          </w:tcPr>
          <w:p w:rsidR="00082622" w:rsidRPr="00D11AE3" w:rsidRDefault="00082622" w:rsidP="00082622">
            <w:pPr>
              <w:keepNext/>
              <w:keepLines/>
              <w:spacing w:line="240" w:lineRule="auto"/>
              <w:ind w:right="-1"/>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Предметно-развивающая среда групп </w:t>
            </w:r>
          </w:p>
        </w:tc>
      </w:tr>
      <w:tr w:rsidR="00082622" w:rsidRPr="00D11AE3" w:rsidTr="00F97632">
        <w:tc>
          <w:tcPr>
            <w:tcW w:w="779" w:type="pct"/>
            <w:tcBorders>
              <w:top w:val="single" w:sz="4" w:space="0" w:color="000000"/>
              <w:left w:val="single" w:sz="4" w:space="0" w:color="000000"/>
              <w:bottom w:val="single" w:sz="4" w:space="0" w:color="000000"/>
              <w:right w:val="single" w:sz="4" w:space="0" w:color="000000"/>
            </w:tcBorders>
          </w:tcPr>
          <w:p w:rsidR="00082622" w:rsidRPr="00D11AE3" w:rsidRDefault="00082622" w:rsidP="00082622">
            <w:pPr>
              <w:keepNext/>
              <w:keepLines/>
              <w:spacing w:line="240" w:lineRule="auto"/>
              <w:ind w:right="-1"/>
              <w:contextualSpacing/>
              <w:jc w:val="both"/>
              <w:rPr>
                <w:rFonts w:ascii="Times New Roman" w:hAnsi="Times New Roman" w:cs="Times New Roman"/>
                <w:sz w:val="24"/>
                <w:szCs w:val="24"/>
              </w:rPr>
            </w:pPr>
            <w:r w:rsidRPr="00D11AE3">
              <w:rPr>
                <w:rFonts w:ascii="Times New Roman" w:hAnsi="Times New Roman" w:cs="Times New Roman"/>
                <w:sz w:val="24"/>
                <w:szCs w:val="24"/>
              </w:rPr>
              <w:t>№п/п</w:t>
            </w:r>
          </w:p>
        </w:tc>
        <w:tc>
          <w:tcPr>
            <w:tcW w:w="1295" w:type="pct"/>
            <w:tcBorders>
              <w:top w:val="single" w:sz="4" w:space="0" w:color="000000"/>
              <w:left w:val="single" w:sz="4" w:space="0" w:color="000000"/>
              <w:bottom w:val="single" w:sz="4" w:space="0" w:color="000000"/>
              <w:right w:val="single" w:sz="4" w:space="0" w:color="000000"/>
            </w:tcBorders>
          </w:tcPr>
          <w:p w:rsidR="00082622" w:rsidRPr="00D11AE3" w:rsidRDefault="00082622" w:rsidP="00082622">
            <w:pPr>
              <w:keepNext/>
              <w:keepLines/>
              <w:spacing w:line="240" w:lineRule="auto"/>
              <w:ind w:right="-1"/>
              <w:contextualSpacing/>
              <w:jc w:val="both"/>
              <w:rPr>
                <w:rFonts w:ascii="Times New Roman" w:hAnsi="Times New Roman" w:cs="Times New Roman"/>
                <w:sz w:val="24"/>
                <w:szCs w:val="24"/>
              </w:rPr>
            </w:pPr>
            <w:r w:rsidRPr="00D11AE3">
              <w:rPr>
                <w:rFonts w:ascii="Times New Roman" w:hAnsi="Times New Roman" w:cs="Times New Roman"/>
                <w:sz w:val="24"/>
                <w:szCs w:val="24"/>
              </w:rPr>
              <w:t>Группа (возраст)</w:t>
            </w:r>
          </w:p>
        </w:tc>
        <w:tc>
          <w:tcPr>
            <w:tcW w:w="2926" w:type="pct"/>
            <w:tcBorders>
              <w:top w:val="single" w:sz="4" w:space="0" w:color="000000"/>
              <w:left w:val="single" w:sz="4" w:space="0" w:color="000000"/>
              <w:bottom w:val="single" w:sz="4" w:space="0" w:color="000000"/>
              <w:right w:val="single" w:sz="4" w:space="0" w:color="000000"/>
            </w:tcBorders>
          </w:tcPr>
          <w:p w:rsidR="00082622" w:rsidRPr="00D11AE3" w:rsidRDefault="00082622" w:rsidP="00082622">
            <w:pPr>
              <w:keepNext/>
              <w:keepLines/>
              <w:spacing w:line="240" w:lineRule="auto"/>
              <w:ind w:right="-1"/>
              <w:contextualSpacing/>
              <w:jc w:val="both"/>
              <w:rPr>
                <w:rFonts w:ascii="Times New Roman" w:hAnsi="Times New Roman" w:cs="Times New Roman"/>
                <w:sz w:val="24"/>
                <w:szCs w:val="24"/>
              </w:rPr>
            </w:pPr>
            <w:r w:rsidRPr="00D11AE3">
              <w:rPr>
                <w:rFonts w:ascii="Times New Roman" w:hAnsi="Times New Roman" w:cs="Times New Roman"/>
                <w:sz w:val="24"/>
                <w:szCs w:val="24"/>
              </w:rPr>
              <w:t>Разнообразие игровых уголков и их оснащение</w:t>
            </w:r>
          </w:p>
        </w:tc>
      </w:tr>
      <w:tr w:rsidR="00082622" w:rsidRPr="00D11AE3" w:rsidTr="00F97632">
        <w:tc>
          <w:tcPr>
            <w:tcW w:w="779" w:type="pct"/>
            <w:tcBorders>
              <w:top w:val="single" w:sz="4" w:space="0" w:color="000000"/>
              <w:left w:val="single" w:sz="4" w:space="0" w:color="000000"/>
              <w:bottom w:val="single" w:sz="4" w:space="0" w:color="000000"/>
              <w:right w:val="single" w:sz="4" w:space="0" w:color="000000"/>
            </w:tcBorders>
          </w:tcPr>
          <w:p w:rsidR="00082622" w:rsidRPr="00D11AE3" w:rsidRDefault="00082622" w:rsidP="00082622">
            <w:pPr>
              <w:keepNext/>
              <w:keepLines/>
              <w:spacing w:line="240" w:lineRule="auto"/>
              <w:ind w:right="-1"/>
              <w:contextualSpacing/>
              <w:jc w:val="both"/>
              <w:rPr>
                <w:rFonts w:ascii="Times New Roman" w:hAnsi="Times New Roman" w:cs="Times New Roman"/>
                <w:sz w:val="24"/>
                <w:szCs w:val="24"/>
              </w:rPr>
            </w:pPr>
            <w:r w:rsidRPr="00D11AE3">
              <w:rPr>
                <w:rFonts w:ascii="Times New Roman" w:hAnsi="Times New Roman" w:cs="Times New Roman"/>
                <w:sz w:val="24"/>
                <w:szCs w:val="24"/>
              </w:rPr>
              <w:t>1.</w:t>
            </w:r>
          </w:p>
        </w:tc>
        <w:tc>
          <w:tcPr>
            <w:tcW w:w="1295" w:type="pct"/>
            <w:tcBorders>
              <w:top w:val="single" w:sz="4" w:space="0" w:color="000000"/>
              <w:left w:val="single" w:sz="4" w:space="0" w:color="000000"/>
              <w:bottom w:val="single" w:sz="4" w:space="0" w:color="000000"/>
              <w:right w:val="single" w:sz="4" w:space="0" w:color="000000"/>
            </w:tcBorders>
          </w:tcPr>
          <w:p w:rsidR="00082622" w:rsidRPr="00D11AE3" w:rsidRDefault="00082622" w:rsidP="00082622">
            <w:pPr>
              <w:keepNext/>
              <w:keepLines/>
              <w:spacing w:line="240" w:lineRule="auto"/>
              <w:ind w:right="-1"/>
              <w:contextualSpacing/>
              <w:jc w:val="both"/>
              <w:rPr>
                <w:rFonts w:ascii="Times New Roman" w:hAnsi="Times New Roman" w:cs="Times New Roman"/>
                <w:sz w:val="24"/>
                <w:szCs w:val="24"/>
              </w:rPr>
            </w:pPr>
            <w:r w:rsidRPr="00D11AE3">
              <w:rPr>
                <w:rFonts w:ascii="Times New Roman" w:hAnsi="Times New Roman" w:cs="Times New Roman"/>
                <w:sz w:val="24"/>
                <w:szCs w:val="24"/>
              </w:rPr>
              <w:t>Средняя группа (3-5 лет)</w:t>
            </w:r>
          </w:p>
        </w:tc>
        <w:tc>
          <w:tcPr>
            <w:tcW w:w="2926" w:type="pct"/>
            <w:tcBorders>
              <w:top w:val="single" w:sz="4" w:space="0" w:color="000000"/>
              <w:left w:val="single" w:sz="4" w:space="0" w:color="000000"/>
              <w:bottom w:val="single" w:sz="4" w:space="0" w:color="000000"/>
              <w:right w:val="single" w:sz="4" w:space="0" w:color="000000"/>
            </w:tcBorders>
          </w:tcPr>
          <w:p w:rsidR="00082622" w:rsidRPr="00D11AE3" w:rsidRDefault="00082622" w:rsidP="00082622">
            <w:pPr>
              <w:keepNext/>
              <w:keepLines/>
              <w:spacing w:line="240" w:lineRule="auto"/>
              <w:ind w:right="-1"/>
              <w:contextualSpacing/>
              <w:jc w:val="both"/>
              <w:rPr>
                <w:rFonts w:ascii="Times New Roman" w:hAnsi="Times New Roman" w:cs="Times New Roman"/>
                <w:sz w:val="24"/>
                <w:szCs w:val="24"/>
              </w:rPr>
            </w:pPr>
            <w:r w:rsidRPr="00D11AE3">
              <w:rPr>
                <w:rFonts w:ascii="Times New Roman" w:hAnsi="Times New Roman" w:cs="Times New Roman"/>
                <w:sz w:val="24"/>
                <w:szCs w:val="24"/>
              </w:rPr>
              <w:t>Уголок ряженья (набор одежды и головных уборов, зеркало), уголок самостоятельной изодеятельности и рассматривания (наборы материалов для лепки, рисования, книги, журналы), зона природы (наблюдения за погодой, временами  года,  комнатные растения, коллекции, семян,), зона сюжетно-ролевой игры (гараж, дом, парикмахерская, магазин, больница,), уголок конструктивной деятельности, театральный уголок, уголок дидактических и развивающих игр, патриотический уголок, уголок безопасности.</w:t>
            </w:r>
          </w:p>
        </w:tc>
      </w:tr>
      <w:tr w:rsidR="00082622" w:rsidRPr="00D11AE3" w:rsidTr="00F97632">
        <w:tc>
          <w:tcPr>
            <w:tcW w:w="779" w:type="pct"/>
            <w:tcBorders>
              <w:top w:val="single" w:sz="4" w:space="0" w:color="000000"/>
              <w:left w:val="single" w:sz="4" w:space="0" w:color="000000"/>
              <w:bottom w:val="single" w:sz="4" w:space="0" w:color="000000"/>
              <w:right w:val="single" w:sz="4" w:space="0" w:color="000000"/>
            </w:tcBorders>
          </w:tcPr>
          <w:p w:rsidR="00082622" w:rsidRPr="00D11AE3" w:rsidRDefault="00082622" w:rsidP="00F97632">
            <w:pPr>
              <w:keepNext/>
              <w:keepLines/>
              <w:spacing w:line="240" w:lineRule="auto"/>
              <w:ind w:right="-1"/>
              <w:contextualSpacing/>
              <w:jc w:val="both"/>
              <w:rPr>
                <w:rFonts w:ascii="Times New Roman" w:hAnsi="Times New Roman" w:cs="Times New Roman"/>
                <w:sz w:val="24"/>
                <w:szCs w:val="24"/>
              </w:rPr>
            </w:pPr>
            <w:r w:rsidRPr="00D11AE3">
              <w:rPr>
                <w:rFonts w:ascii="Times New Roman" w:hAnsi="Times New Roman" w:cs="Times New Roman"/>
                <w:sz w:val="24"/>
                <w:szCs w:val="24"/>
              </w:rPr>
              <w:t>2.</w:t>
            </w:r>
          </w:p>
        </w:tc>
        <w:tc>
          <w:tcPr>
            <w:tcW w:w="1295" w:type="pct"/>
            <w:tcBorders>
              <w:top w:val="single" w:sz="4" w:space="0" w:color="000000"/>
              <w:left w:val="single" w:sz="4" w:space="0" w:color="000000"/>
              <w:bottom w:val="single" w:sz="4" w:space="0" w:color="000000"/>
              <w:right w:val="single" w:sz="4" w:space="0" w:color="000000"/>
            </w:tcBorders>
          </w:tcPr>
          <w:p w:rsidR="00082622" w:rsidRPr="00D11AE3" w:rsidRDefault="00082622" w:rsidP="00F97632">
            <w:pPr>
              <w:keepNext/>
              <w:keepLines/>
              <w:spacing w:line="240" w:lineRule="auto"/>
              <w:ind w:right="-1"/>
              <w:contextualSpacing/>
              <w:jc w:val="both"/>
              <w:rPr>
                <w:rFonts w:ascii="Times New Roman" w:hAnsi="Times New Roman" w:cs="Times New Roman"/>
                <w:sz w:val="24"/>
                <w:szCs w:val="24"/>
              </w:rPr>
            </w:pPr>
            <w:r w:rsidRPr="00D11AE3">
              <w:rPr>
                <w:rFonts w:ascii="Times New Roman" w:hAnsi="Times New Roman" w:cs="Times New Roman"/>
                <w:sz w:val="24"/>
                <w:szCs w:val="24"/>
              </w:rPr>
              <w:t>Старшая группа (5-7 лет)</w:t>
            </w:r>
          </w:p>
        </w:tc>
        <w:tc>
          <w:tcPr>
            <w:tcW w:w="2926" w:type="pct"/>
            <w:tcBorders>
              <w:top w:val="single" w:sz="4" w:space="0" w:color="000000"/>
              <w:left w:val="single" w:sz="4" w:space="0" w:color="000000"/>
              <w:bottom w:val="single" w:sz="4" w:space="0" w:color="000000"/>
              <w:right w:val="single" w:sz="4" w:space="0" w:color="000000"/>
            </w:tcBorders>
          </w:tcPr>
          <w:p w:rsidR="00082622" w:rsidRPr="00D11AE3" w:rsidRDefault="00082622" w:rsidP="00F97632">
            <w:pPr>
              <w:keepNext/>
              <w:keepLines/>
              <w:spacing w:line="240" w:lineRule="auto"/>
              <w:ind w:right="-1"/>
              <w:contextualSpacing/>
              <w:jc w:val="both"/>
              <w:rPr>
                <w:rFonts w:ascii="Times New Roman" w:hAnsi="Times New Roman" w:cs="Times New Roman"/>
                <w:sz w:val="24"/>
                <w:szCs w:val="24"/>
              </w:rPr>
            </w:pPr>
            <w:r w:rsidRPr="00D11AE3">
              <w:rPr>
                <w:rFonts w:ascii="Times New Roman" w:hAnsi="Times New Roman" w:cs="Times New Roman"/>
                <w:sz w:val="24"/>
                <w:szCs w:val="24"/>
              </w:rPr>
              <w:t xml:space="preserve">Зона сюжетно-ролевой игры (парикмахерская, дом, гараж, магазин, больница), зона самостоятельной продуктивной деятельности (набор материалов для лепки, рисования, книги, журналы), театральный </w:t>
            </w:r>
            <w:r w:rsidRPr="00D11AE3">
              <w:rPr>
                <w:rFonts w:ascii="Times New Roman" w:hAnsi="Times New Roman" w:cs="Times New Roman"/>
                <w:sz w:val="24"/>
                <w:szCs w:val="24"/>
              </w:rPr>
              <w:lastRenderedPageBreak/>
              <w:t>уголок (набор кукол, персонажей и декораций пальчикового, теневого, плоскостного и театра картинок), патриотический уголок, конструктивный уголок, уголок дидактических и развивающих игр, зона природы (наблюдение за погодой, временами года, выставка поделок из природного материала, комнатные растения, коллекция семян), уголок безопасности.</w:t>
            </w:r>
          </w:p>
        </w:tc>
      </w:tr>
    </w:tbl>
    <w:p w:rsidR="00082622" w:rsidRPr="00D11AE3" w:rsidRDefault="00082622" w:rsidP="00E47316">
      <w:pPr>
        <w:keepNext/>
        <w:keepLines/>
        <w:spacing w:after="0" w:line="240" w:lineRule="auto"/>
        <w:ind w:right="-1" w:firstLine="567"/>
        <w:contextualSpacing/>
        <w:jc w:val="both"/>
        <w:rPr>
          <w:rFonts w:ascii="Times New Roman" w:hAnsi="Times New Roman" w:cs="Times New Roman"/>
          <w:color w:val="000000"/>
          <w:sz w:val="24"/>
          <w:szCs w:val="24"/>
        </w:rPr>
      </w:pPr>
    </w:p>
    <w:p w:rsidR="00082622" w:rsidRPr="00D11AE3" w:rsidRDefault="00082622" w:rsidP="00E47316">
      <w:pPr>
        <w:keepNext/>
        <w:keepLines/>
        <w:tabs>
          <w:tab w:val="left" w:pos="9639"/>
        </w:tabs>
        <w:spacing w:after="0" w:line="240" w:lineRule="auto"/>
        <w:ind w:right="-1" w:firstLine="567"/>
        <w:contextualSpacing/>
        <w:jc w:val="both"/>
        <w:rPr>
          <w:rFonts w:ascii="Times New Roman" w:eastAsia="Times New Roman" w:hAnsi="Times New Roman" w:cs="Times New Roman"/>
          <w:sz w:val="24"/>
          <w:szCs w:val="24"/>
        </w:rPr>
      </w:pPr>
    </w:p>
    <w:p w:rsidR="00E47316" w:rsidRPr="00D11AE3" w:rsidRDefault="00D11AE3" w:rsidP="00D11AE3">
      <w:pPr>
        <w:pStyle w:val="a5"/>
        <w:keepNext/>
        <w:keepLines/>
        <w:tabs>
          <w:tab w:val="left" w:pos="9639"/>
        </w:tabs>
        <w:spacing w:after="0" w:line="240" w:lineRule="auto"/>
        <w:ind w:right="8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D11AE3">
        <w:rPr>
          <w:rFonts w:ascii="Times New Roman" w:eastAsia="Times New Roman" w:hAnsi="Times New Roman" w:cs="Times New Roman"/>
          <w:b/>
          <w:sz w:val="24"/>
          <w:szCs w:val="24"/>
        </w:rPr>
        <w:t xml:space="preserve">Дополнительный раздел. </w:t>
      </w:r>
      <w:r w:rsidR="00E47316" w:rsidRPr="00D11AE3">
        <w:rPr>
          <w:rFonts w:ascii="Times New Roman" w:eastAsia="Times New Roman" w:hAnsi="Times New Roman" w:cs="Times New Roman"/>
          <w:b/>
          <w:sz w:val="24"/>
          <w:szCs w:val="24"/>
        </w:rPr>
        <w:t>Краткая презентация</w:t>
      </w:r>
    </w:p>
    <w:p w:rsidR="00E47316" w:rsidRPr="00E47316" w:rsidRDefault="00E47316" w:rsidP="00E47316">
      <w:pPr>
        <w:pStyle w:val="a5"/>
        <w:keepNext/>
        <w:keepLines/>
        <w:tabs>
          <w:tab w:val="left" w:pos="9639"/>
        </w:tabs>
        <w:spacing w:after="0" w:line="240" w:lineRule="auto"/>
        <w:ind w:right="850"/>
        <w:jc w:val="both"/>
        <w:rPr>
          <w:rFonts w:ascii="Times New Roman" w:eastAsia="Times New Roman" w:hAnsi="Times New Roman" w:cs="Times New Roman"/>
          <w:b/>
          <w:sz w:val="24"/>
          <w:szCs w:val="24"/>
        </w:rPr>
      </w:pPr>
    </w:p>
    <w:p w:rsidR="00E47316" w:rsidRDefault="00E47316" w:rsidP="00E47316">
      <w:pPr>
        <w:pStyle w:val="a5"/>
        <w:keepNext/>
        <w:keepLines/>
        <w:tabs>
          <w:tab w:val="left" w:pos="9639"/>
        </w:tabs>
        <w:spacing w:after="0" w:line="240" w:lineRule="auto"/>
        <w:ind w:right="850"/>
        <w:jc w:val="both"/>
        <w:rPr>
          <w:rFonts w:ascii="Times New Roman" w:eastAsia="Times New Roman" w:hAnsi="Times New Roman" w:cs="Times New Roman"/>
          <w:b/>
          <w:sz w:val="24"/>
          <w:szCs w:val="24"/>
        </w:rPr>
      </w:pPr>
      <w:r w:rsidRPr="00E47316">
        <w:rPr>
          <w:rFonts w:ascii="Times New Roman" w:hAnsi="Times New Roman" w:cs="Times New Roman"/>
          <w:b/>
          <w:sz w:val="24"/>
          <w:szCs w:val="24"/>
        </w:rPr>
        <w:t>4.1</w:t>
      </w:r>
      <w:r w:rsidRPr="00E47316">
        <w:rPr>
          <w:rFonts w:ascii="Times New Roman" w:eastAsia="Times New Roman" w:hAnsi="Times New Roman" w:cs="Times New Roman"/>
          <w:b/>
          <w:sz w:val="24"/>
          <w:szCs w:val="24"/>
        </w:rPr>
        <w:t xml:space="preserve"> Возрастные и иные категории детей, на которых ориентирована Программа, в том числе категории детей с ограниченными возможностями здоровья</w:t>
      </w:r>
    </w:p>
    <w:p w:rsidR="00640137" w:rsidRDefault="00D11AE3" w:rsidP="00640137">
      <w:pPr>
        <w:autoSpaceDE w:val="0"/>
        <w:autoSpaceDN w:val="0"/>
        <w:adjustRightInd w:val="0"/>
        <w:spacing w:line="240" w:lineRule="auto"/>
        <w:ind w:firstLine="567"/>
        <w:jc w:val="both"/>
        <w:rPr>
          <w:rFonts w:ascii="Times New Roman" w:eastAsia="Times New Roman" w:hAnsi="Times New Roman" w:cs="Times New Roman"/>
          <w:sz w:val="24"/>
          <w:szCs w:val="24"/>
        </w:rPr>
      </w:pPr>
      <w:r w:rsidRPr="0099311C">
        <w:rPr>
          <w:rFonts w:ascii="Times New Roman" w:hAnsi="Times New Roman" w:cs="Times New Roman"/>
          <w:sz w:val="24"/>
          <w:szCs w:val="24"/>
        </w:rPr>
        <w:t xml:space="preserve">Программа создавалась с учетом </w:t>
      </w:r>
      <w:r w:rsidRPr="00F7415B">
        <w:rPr>
          <w:rFonts w:ascii="Times New Roman" w:eastAsia="Times New Roman" w:hAnsi="Times New Roman" w:cs="Times New Roman"/>
          <w:sz w:val="24"/>
          <w:szCs w:val="24"/>
        </w:rPr>
        <w:t>особенностей психофизического развития, индивидуальных возможностей</w:t>
      </w:r>
      <w:r>
        <w:rPr>
          <w:rFonts w:ascii="Times New Roman" w:eastAsia="Times New Roman" w:hAnsi="Times New Roman" w:cs="Times New Roman"/>
          <w:sz w:val="24"/>
          <w:szCs w:val="24"/>
        </w:rPr>
        <w:t xml:space="preserve"> детей</w:t>
      </w:r>
      <w:r w:rsidRPr="00F7415B">
        <w:rPr>
          <w:rFonts w:ascii="Times New Roman" w:eastAsia="Times New Roman" w:hAnsi="Times New Roman" w:cs="Times New Roman"/>
          <w:sz w:val="24"/>
          <w:szCs w:val="24"/>
        </w:rPr>
        <w:t>, обеспечивающая коррекцию нарушений развития и социальную адаптацию.</w:t>
      </w:r>
      <w:r w:rsidR="00640137" w:rsidRPr="00F7415B">
        <w:rPr>
          <w:rFonts w:ascii="Times New Roman" w:eastAsia="Times New Roman" w:hAnsi="Times New Roman" w:cs="Times New Roman"/>
          <w:sz w:val="24"/>
          <w:szCs w:val="24"/>
        </w:rPr>
        <w:t>Адаптированная</w:t>
      </w:r>
      <w:r w:rsidR="00640137">
        <w:rPr>
          <w:rFonts w:ascii="Times New Roman" w:eastAsia="Times New Roman" w:hAnsi="Times New Roman" w:cs="Times New Roman"/>
          <w:sz w:val="24"/>
          <w:szCs w:val="24"/>
        </w:rPr>
        <w:t xml:space="preserve"> основная образовательная программа слабовидящих</w:t>
      </w:r>
      <w:r w:rsidR="00640137" w:rsidRPr="00F7415B">
        <w:rPr>
          <w:rFonts w:ascii="Times New Roman" w:eastAsia="Times New Roman" w:hAnsi="Times New Roman" w:cs="Times New Roman"/>
          <w:sz w:val="24"/>
          <w:szCs w:val="24"/>
        </w:rPr>
        <w:t xml:space="preserve">детей для обучения </w:t>
      </w:r>
      <w:r w:rsidR="00640137">
        <w:rPr>
          <w:rFonts w:ascii="Times New Roman" w:eastAsia="Times New Roman" w:hAnsi="Times New Roman" w:cs="Times New Roman"/>
          <w:sz w:val="24"/>
          <w:szCs w:val="24"/>
        </w:rPr>
        <w:t>и развития</w:t>
      </w:r>
      <w:r w:rsidR="00640137" w:rsidRPr="00F7415B">
        <w:rPr>
          <w:rFonts w:ascii="Times New Roman" w:eastAsia="Times New Roman" w:hAnsi="Times New Roman" w:cs="Times New Roman"/>
          <w:sz w:val="24"/>
          <w:szCs w:val="24"/>
        </w:rPr>
        <w:t xml:space="preserve">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E47316" w:rsidRPr="00E47316" w:rsidRDefault="00D11AE3" w:rsidP="00640137">
      <w:pPr>
        <w:autoSpaceDE w:val="0"/>
        <w:autoSpaceDN w:val="0"/>
        <w:adjustRightInd w:val="0"/>
        <w:spacing w:line="240" w:lineRule="auto"/>
        <w:ind w:firstLine="567"/>
        <w:jc w:val="both"/>
        <w:rPr>
          <w:rFonts w:ascii="Times New Roman" w:hAnsi="Times New Roman" w:cs="Times New Roman"/>
          <w:sz w:val="24"/>
          <w:szCs w:val="24"/>
        </w:rPr>
      </w:pPr>
      <w:r w:rsidRPr="0099311C">
        <w:rPr>
          <w:rFonts w:ascii="Times New Roman" w:hAnsi="Times New Roman" w:cs="Times New Roman"/>
          <w:sz w:val="24"/>
          <w:szCs w:val="24"/>
        </w:rPr>
        <w:t xml:space="preserve">Основными участниками реализации программы являются: дети дошкольного возраста, родители (законные представители), педагоги. Программа учитывает индивидуальные потребности детей с 3 до 7 лет, связанные с состоянием здоровья, уровнем психического развития, определяющие особые условия получения ими образования. </w:t>
      </w:r>
    </w:p>
    <w:p w:rsidR="00E47316" w:rsidRPr="00E47316" w:rsidRDefault="00E47316" w:rsidP="00E47316">
      <w:pPr>
        <w:keepNext/>
        <w:tabs>
          <w:tab w:val="left" w:pos="9639"/>
        </w:tabs>
        <w:spacing w:after="0" w:line="240" w:lineRule="auto"/>
        <w:ind w:firstLine="567"/>
        <w:contextualSpacing/>
        <w:jc w:val="both"/>
        <w:rPr>
          <w:rFonts w:ascii="Times New Roman" w:hAnsi="Times New Roman" w:cs="Times New Roman"/>
          <w:sz w:val="24"/>
          <w:szCs w:val="24"/>
        </w:rPr>
      </w:pPr>
      <w:r w:rsidRPr="00E47316">
        <w:rPr>
          <w:rFonts w:ascii="Times New Roman" w:eastAsia="Times New Roman" w:hAnsi="Times New Roman" w:cs="Times New Roman"/>
          <w:b/>
          <w:sz w:val="24"/>
          <w:szCs w:val="24"/>
        </w:rPr>
        <w:t>4.2 Используемые примерные программы</w:t>
      </w:r>
    </w:p>
    <w:p w:rsidR="00E47316" w:rsidRPr="00E47316" w:rsidRDefault="00E47316" w:rsidP="00E47316">
      <w:pPr>
        <w:keepNext/>
        <w:tabs>
          <w:tab w:val="left" w:pos="9639"/>
        </w:tabs>
        <w:spacing w:after="0" w:line="240" w:lineRule="auto"/>
        <w:ind w:firstLine="567"/>
        <w:contextualSpacing/>
        <w:jc w:val="both"/>
        <w:rPr>
          <w:rFonts w:ascii="Times New Roman" w:hAnsi="Times New Roman" w:cs="Times New Roman"/>
          <w:sz w:val="24"/>
          <w:szCs w:val="24"/>
        </w:rPr>
      </w:pPr>
      <w:r w:rsidRPr="00E47316">
        <w:rPr>
          <w:rFonts w:ascii="Times New Roman" w:hAnsi="Times New Roman" w:cs="Times New Roman"/>
          <w:sz w:val="24"/>
          <w:szCs w:val="24"/>
        </w:rPr>
        <w:t xml:space="preserve">Программа разработана на основе Примерной основной общеобразовательной программы  дошкольного образования «От рождения до школы» под ред. Н.Е.Вераксы, Т.С.Комаровой, М.А.Василевой. 2015 г., которая является основной частью Программы, а так же с учетом комплексной программы «Детство» под общей редакцией  Т.И.Бабаевой, А.Г. Гогоберидзе, З.А. Михайлова и др., Примерной адаптированной основной образовательной программы дошкольного образования </w:t>
      </w:r>
      <w:r w:rsidR="00174578">
        <w:rPr>
          <w:rFonts w:ascii="Times New Roman" w:hAnsi="Times New Roman" w:cs="Times New Roman"/>
          <w:sz w:val="24"/>
          <w:szCs w:val="24"/>
        </w:rPr>
        <w:t xml:space="preserve">слабовидящих </w:t>
      </w:r>
      <w:r w:rsidRPr="00E47316">
        <w:rPr>
          <w:rFonts w:ascii="Times New Roman" w:hAnsi="Times New Roman" w:cs="Times New Roman"/>
          <w:sz w:val="24"/>
          <w:szCs w:val="24"/>
        </w:rPr>
        <w:t xml:space="preserve">детей, одобреннной решением федерального учебно-методического объединения по общему образованию 7 декабря 2017 г. Протокол № 6/17; УМК </w:t>
      </w:r>
      <w:r w:rsidRPr="00E47316">
        <w:rPr>
          <w:rFonts w:ascii="Times New Roman" w:eastAsia="Times New Roman" w:hAnsi="Times New Roman" w:cs="Times New Roman"/>
          <w:sz w:val="24"/>
          <w:szCs w:val="24"/>
        </w:rPr>
        <w:t>«Комплексный подход к преодолению ОНР у дошкольников» О.С.Гомзяк. 2018.</w:t>
      </w:r>
    </w:p>
    <w:p w:rsidR="00E47316" w:rsidRPr="00E47316" w:rsidRDefault="00E47316" w:rsidP="00E47316">
      <w:pPr>
        <w:pStyle w:val="a5"/>
        <w:keepNext/>
        <w:tabs>
          <w:tab w:val="left" w:pos="9639"/>
        </w:tabs>
        <w:spacing w:after="0" w:line="240" w:lineRule="auto"/>
        <w:ind w:left="0"/>
        <w:jc w:val="both"/>
        <w:rPr>
          <w:rFonts w:ascii="Times New Roman" w:eastAsia="Times New Roman" w:hAnsi="Times New Roman" w:cs="Times New Roman"/>
          <w:b/>
          <w:sz w:val="24"/>
          <w:szCs w:val="24"/>
        </w:rPr>
      </w:pPr>
    </w:p>
    <w:p w:rsidR="00E47316" w:rsidRPr="00E47316" w:rsidRDefault="00E47316" w:rsidP="00E47316">
      <w:pPr>
        <w:pStyle w:val="a5"/>
        <w:keepNext/>
        <w:tabs>
          <w:tab w:val="left" w:pos="9639"/>
        </w:tabs>
        <w:spacing w:after="0" w:line="240" w:lineRule="auto"/>
        <w:ind w:left="0"/>
        <w:jc w:val="both"/>
        <w:rPr>
          <w:rFonts w:ascii="Times New Roman" w:hAnsi="Times New Roman" w:cs="Times New Roman"/>
          <w:b/>
          <w:sz w:val="24"/>
          <w:szCs w:val="24"/>
        </w:rPr>
      </w:pPr>
      <w:r w:rsidRPr="00E47316">
        <w:rPr>
          <w:rFonts w:ascii="Times New Roman" w:eastAsia="Times New Roman" w:hAnsi="Times New Roman" w:cs="Times New Roman"/>
          <w:b/>
          <w:sz w:val="24"/>
          <w:szCs w:val="24"/>
        </w:rPr>
        <w:t>4.3 Характеристика взаимодействия педагогического коллектива с семьями детей</w:t>
      </w:r>
    </w:p>
    <w:p w:rsidR="00E47316" w:rsidRPr="00E47316" w:rsidRDefault="00E47316" w:rsidP="00E47316">
      <w:pPr>
        <w:pStyle w:val="a5"/>
        <w:keepNext/>
        <w:tabs>
          <w:tab w:val="left" w:pos="9639"/>
        </w:tabs>
        <w:spacing w:after="0" w:line="240" w:lineRule="auto"/>
        <w:ind w:left="0"/>
        <w:jc w:val="both"/>
        <w:rPr>
          <w:rFonts w:ascii="Times New Roman" w:hAnsi="Times New Roman" w:cs="Times New Roman"/>
          <w:sz w:val="24"/>
          <w:szCs w:val="24"/>
        </w:rPr>
      </w:pPr>
    </w:p>
    <w:p w:rsidR="00E47316" w:rsidRPr="00E47316" w:rsidRDefault="00E47316" w:rsidP="00E47316">
      <w:pPr>
        <w:keepNext/>
        <w:tabs>
          <w:tab w:val="left" w:pos="9639"/>
        </w:tabs>
        <w:spacing w:after="0" w:line="240" w:lineRule="auto"/>
        <w:ind w:firstLine="510"/>
        <w:contextualSpacing/>
        <w:jc w:val="both"/>
        <w:rPr>
          <w:rFonts w:ascii="Times New Roman" w:hAnsi="Times New Roman" w:cs="Times New Roman"/>
          <w:sz w:val="24"/>
          <w:szCs w:val="24"/>
        </w:rPr>
      </w:pPr>
      <w:r w:rsidRPr="00E47316">
        <w:rPr>
          <w:rFonts w:ascii="Times New Roman" w:hAnsi="Times New Roman" w:cs="Times New Roman"/>
          <w:sz w:val="24"/>
          <w:szCs w:val="24"/>
        </w:rPr>
        <w:t xml:space="preserve">Характеристика взаимодействия педагогического коллектива с семьями воспитанников. Основная образовательная программа Учреждения поддерживает многообразие форм партнерства с родителями. Среди которых: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анализ конкретных ситуаций,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мастер-классы,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совместные проекты,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беседы с родителями,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день открытых дверей для родителей,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консультация для родителей,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тематические встречи с родителями,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публичный доклад,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общение с родителями по электронной почте.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взаимодействие с семьёй по вопросам образования ребёнка, охраны и укрепления его здоровья. Передача информации коллективу родителей в целом осуществляется: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на родительских собраниях, встречах, «круглых столах» и пр.;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при проведении открытых занятий и совместных праздников; В устной словесной форме индивидуальное взаимодействие с родителями каждого ребенка осуществляется: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при ежедневных </w:t>
      </w:r>
      <w:r w:rsidRPr="00E47316">
        <w:rPr>
          <w:rFonts w:ascii="Times New Roman" w:hAnsi="Times New Roman" w:cs="Times New Roman"/>
          <w:sz w:val="24"/>
          <w:szCs w:val="24"/>
        </w:rPr>
        <w:lastRenderedPageBreak/>
        <w:t xml:space="preserve">непосредственных контактах педагогов с родителями;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при проведении неформальных бесед о детях или запланированных встреч с родителями; </w:t>
      </w:r>
      <w:r w:rsidRPr="00E47316">
        <w:rPr>
          <w:rFonts w:ascii="Times New Roman" w:hAnsi="Times New Roman" w:cs="Times New Roman"/>
          <w:sz w:val="24"/>
          <w:szCs w:val="24"/>
        </w:rPr>
        <w:sym w:font="Symbol" w:char="F02D"/>
      </w:r>
      <w:r w:rsidRPr="00E47316">
        <w:rPr>
          <w:rFonts w:ascii="Times New Roman" w:hAnsi="Times New Roman" w:cs="Times New Roman"/>
          <w:sz w:val="24"/>
          <w:szCs w:val="24"/>
        </w:rPr>
        <w:t xml:space="preserve"> при общении по телефону. Характер взаимодействия педагогического коллектива и родителей/законных представителей воспитанников: – сотрудничество: совместное определение целей деятельности детского сада, группы, совместное планирование предстоящей работы, образовательного процесса, совместный контроль качества условий реализации Программы, развивающей предметно-пространственной среды, образовательного процесса, прогнозирование целей, задач; – диалог: равенство позиций педагогов и семьи, уважительное, доброжелательное отношение взаимодействующих сторон друг к другу; – соглашение: договоренность сторон об их роли, позиции, функциях; Родители имеют возможность получить квалифицированную помощь воспитателей, специалистов: учителя-логопеда, педагога-психолога, инструктора по физической культуре, музыкального руководителя.</w:t>
      </w:r>
    </w:p>
    <w:p w:rsidR="00640137" w:rsidRPr="0099311C" w:rsidRDefault="00640137" w:rsidP="00640137">
      <w:pPr>
        <w:tabs>
          <w:tab w:val="left" w:pos="9639"/>
        </w:tabs>
        <w:ind w:right="850" w:firstLine="510"/>
        <w:jc w:val="center"/>
        <w:rPr>
          <w:rFonts w:ascii="Times New Roman" w:hAnsi="Times New Roman" w:cs="Times New Roman"/>
          <w:sz w:val="24"/>
          <w:szCs w:val="24"/>
        </w:rPr>
      </w:pPr>
      <w:r w:rsidRPr="0099311C">
        <w:rPr>
          <w:rFonts w:ascii="Times New Roman" w:hAnsi="Times New Roman" w:cs="Times New Roman"/>
          <w:sz w:val="24"/>
          <w:szCs w:val="24"/>
        </w:rPr>
        <w:t>План работы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6"/>
        <w:gridCol w:w="4075"/>
      </w:tblGrid>
      <w:tr w:rsidR="00640137" w:rsidRPr="0099311C" w:rsidTr="001B71A3">
        <w:tc>
          <w:tcPr>
            <w:tcW w:w="2871" w:type="pct"/>
            <w:tcBorders>
              <w:top w:val="single" w:sz="4" w:space="0" w:color="auto"/>
              <w:left w:val="single" w:sz="4" w:space="0" w:color="auto"/>
              <w:bottom w:val="single" w:sz="4" w:space="0" w:color="auto"/>
              <w:right w:val="single" w:sz="4" w:space="0" w:color="auto"/>
            </w:tcBorders>
          </w:tcPr>
          <w:p w:rsidR="00640137" w:rsidRPr="0099311C" w:rsidRDefault="00640137" w:rsidP="001B71A3">
            <w:pPr>
              <w:spacing w:line="240" w:lineRule="auto"/>
              <w:ind w:right="850"/>
              <w:jc w:val="center"/>
              <w:rPr>
                <w:rFonts w:ascii="Times New Roman" w:hAnsi="Times New Roman" w:cs="Times New Roman"/>
                <w:i/>
                <w:sz w:val="24"/>
                <w:szCs w:val="24"/>
              </w:rPr>
            </w:pPr>
            <w:r w:rsidRPr="0099311C">
              <w:rPr>
                <w:rFonts w:ascii="Times New Roman" w:hAnsi="Times New Roman" w:cs="Times New Roman"/>
                <w:i/>
                <w:sz w:val="24"/>
                <w:szCs w:val="24"/>
              </w:rPr>
              <w:t>Формы участия</w:t>
            </w:r>
          </w:p>
        </w:tc>
        <w:tc>
          <w:tcPr>
            <w:tcW w:w="2129" w:type="pct"/>
            <w:tcBorders>
              <w:top w:val="single" w:sz="4" w:space="0" w:color="auto"/>
              <w:left w:val="single" w:sz="4" w:space="0" w:color="auto"/>
              <w:bottom w:val="single" w:sz="4" w:space="0" w:color="auto"/>
              <w:right w:val="single" w:sz="4" w:space="0" w:color="auto"/>
            </w:tcBorders>
          </w:tcPr>
          <w:p w:rsidR="00640137" w:rsidRPr="0099311C" w:rsidRDefault="00640137" w:rsidP="001B71A3">
            <w:pPr>
              <w:spacing w:line="240" w:lineRule="auto"/>
              <w:ind w:right="850"/>
              <w:jc w:val="center"/>
              <w:rPr>
                <w:rFonts w:ascii="Times New Roman" w:hAnsi="Times New Roman" w:cs="Times New Roman"/>
                <w:i/>
                <w:sz w:val="24"/>
                <w:szCs w:val="24"/>
              </w:rPr>
            </w:pPr>
            <w:r w:rsidRPr="0099311C">
              <w:rPr>
                <w:rFonts w:ascii="Times New Roman" w:hAnsi="Times New Roman" w:cs="Times New Roman"/>
                <w:i/>
                <w:sz w:val="24"/>
                <w:szCs w:val="24"/>
              </w:rPr>
              <w:t>Периодичность</w:t>
            </w:r>
            <w:r>
              <w:rPr>
                <w:rFonts w:ascii="Times New Roman" w:hAnsi="Times New Roman" w:cs="Times New Roman"/>
                <w:i/>
                <w:sz w:val="24"/>
                <w:szCs w:val="24"/>
              </w:rPr>
              <w:t xml:space="preserve"> с</w:t>
            </w:r>
            <w:r w:rsidRPr="0099311C">
              <w:rPr>
                <w:rFonts w:ascii="Times New Roman" w:hAnsi="Times New Roman" w:cs="Times New Roman"/>
                <w:i/>
                <w:sz w:val="24"/>
                <w:szCs w:val="24"/>
              </w:rPr>
              <w:t>отрудничества</w:t>
            </w:r>
          </w:p>
        </w:tc>
      </w:tr>
      <w:tr w:rsidR="00640137" w:rsidRPr="0099311C" w:rsidTr="001B71A3">
        <w:trPr>
          <w:trHeight w:val="1361"/>
        </w:trPr>
        <w:tc>
          <w:tcPr>
            <w:tcW w:w="2871" w:type="pct"/>
            <w:tcBorders>
              <w:top w:val="single" w:sz="4" w:space="0" w:color="auto"/>
              <w:left w:val="single" w:sz="4" w:space="0" w:color="auto"/>
              <w:bottom w:val="single" w:sz="4" w:space="0" w:color="auto"/>
              <w:right w:val="single" w:sz="4" w:space="0" w:color="auto"/>
            </w:tcBorders>
          </w:tcPr>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-Анкетирование родителей</w:t>
            </w:r>
          </w:p>
          <w:p w:rsidR="00640137" w:rsidRPr="0099311C" w:rsidRDefault="00640137" w:rsidP="001B71A3">
            <w:pPr>
              <w:spacing w:line="240" w:lineRule="auto"/>
              <w:ind w:right="850"/>
              <w:rPr>
                <w:rFonts w:ascii="Times New Roman" w:hAnsi="Times New Roman" w:cs="Times New Roman"/>
                <w:sz w:val="24"/>
                <w:szCs w:val="24"/>
              </w:rPr>
            </w:pPr>
          </w:p>
          <w:p w:rsidR="00640137" w:rsidRPr="0099311C" w:rsidRDefault="00640137" w:rsidP="001B71A3">
            <w:pPr>
              <w:spacing w:line="240" w:lineRule="auto"/>
              <w:ind w:right="850"/>
              <w:rPr>
                <w:rFonts w:ascii="Times New Roman" w:hAnsi="Times New Roman" w:cs="Times New Roman"/>
                <w:sz w:val="24"/>
                <w:szCs w:val="24"/>
              </w:rPr>
            </w:pP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 Социологический опрос</w:t>
            </w:r>
          </w:p>
        </w:tc>
        <w:tc>
          <w:tcPr>
            <w:tcW w:w="2129" w:type="pct"/>
            <w:tcBorders>
              <w:top w:val="single" w:sz="4" w:space="0" w:color="auto"/>
              <w:left w:val="single" w:sz="4" w:space="0" w:color="auto"/>
              <w:bottom w:val="single" w:sz="4" w:space="0" w:color="auto"/>
              <w:right w:val="single" w:sz="4" w:space="0" w:color="auto"/>
            </w:tcBorders>
          </w:tcPr>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3-4 раза в год</w:t>
            </w: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(По мере необходимости)</w:t>
            </w: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2 раза в год (сентябрь, май)</w:t>
            </w:r>
          </w:p>
        </w:tc>
      </w:tr>
      <w:tr w:rsidR="00640137" w:rsidRPr="0099311C" w:rsidTr="001B71A3">
        <w:tc>
          <w:tcPr>
            <w:tcW w:w="2871" w:type="pct"/>
            <w:tcBorders>
              <w:top w:val="single" w:sz="4" w:space="0" w:color="auto"/>
              <w:left w:val="single" w:sz="4" w:space="0" w:color="auto"/>
              <w:bottom w:val="single" w:sz="4" w:space="0" w:color="auto"/>
              <w:right w:val="single" w:sz="4" w:space="0" w:color="auto"/>
            </w:tcBorders>
          </w:tcPr>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 Участие в субботниках</w:t>
            </w:r>
            <w:r w:rsidR="005F0A37">
              <w:rPr>
                <w:rFonts w:ascii="Times New Roman" w:hAnsi="Times New Roman" w:cs="Times New Roman"/>
                <w:sz w:val="24"/>
                <w:szCs w:val="24"/>
              </w:rPr>
              <w:t xml:space="preserve"> по благоустройству территории;</w:t>
            </w:r>
            <w:bookmarkStart w:id="19" w:name="_GoBack"/>
            <w:bookmarkEnd w:id="19"/>
          </w:p>
        </w:tc>
        <w:tc>
          <w:tcPr>
            <w:tcW w:w="2129" w:type="pct"/>
            <w:tcBorders>
              <w:top w:val="single" w:sz="4" w:space="0" w:color="auto"/>
              <w:left w:val="single" w:sz="4" w:space="0" w:color="auto"/>
              <w:bottom w:val="single" w:sz="4" w:space="0" w:color="auto"/>
              <w:right w:val="single" w:sz="4" w:space="0" w:color="auto"/>
            </w:tcBorders>
          </w:tcPr>
          <w:p w:rsidR="00640137" w:rsidRPr="0099311C" w:rsidRDefault="005F0A37" w:rsidP="001B71A3">
            <w:pPr>
              <w:spacing w:line="240" w:lineRule="auto"/>
              <w:ind w:right="850"/>
              <w:rPr>
                <w:rFonts w:ascii="Times New Roman" w:hAnsi="Times New Roman" w:cs="Times New Roman"/>
                <w:sz w:val="24"/>
                <w:szCs w:val="24"/>
              </w:rPr>
            </w:pPr>
            <w:r>
              <w:rPr>
                <w:rFonts w:ascii="Times New Roman" w:hAnsi="Times New Roman" w:cs="Times New Roman"/>
                <w:sz w:val="24"/>
                <w:szCs w:val="24"/>
              </w:rPr>
              <w:t>2 раза в год (май, июль)</w:t>
            </w:r>
          </w:p>
        </w:tc>
      </w:tr>
      <w:tr w:rsidR="00640137" w:rsidRPr="0099311C" w:rsidTr="001B71A3">
        <w:tc>
          <w:tcPr>
            <w:tcW w:w="2871" w:type="pct"/>
            <w:tcBorders>
              <w:top w:val="single" w:sz="4" w:space="0" w:color="auto"/>
              <w:left w:val="single" w:sz="4" w:space="0" w:color="auto"/>
              <w:bottom w:val="single" w:sz="4" w:space="0" w:color="auto"/>
              <w:right w:val="single" w:sz="4" w:space="0" w:color="auto"/>
            </w:tcBorders>
          </w:tcPr>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 участие в работе родительского комитета, педагогических советах.</w:t>
            </w:r>
          </w:p>
        </w:tc>
        <w:tc>
          <w:tcPr>
            <w:tcW w:w="2129" w:type="pct"/>
            <w:tcBorders>
              <w:top w:val="single" w:sz="4" w:space="0" w:color="auto"/>
              <w:left w:val="single" w:sz="4" w:space="0" w:color="auto"/>
              <w:bottom w:val="single" w:sz="4" w:space="0" w:color="auto"/>
              <w:right w:val="single" w:sz="4" w:space="0" w:color="auto"/>
            </w:tcBorders>
          </w:tcPr>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По плану</w:t>
            </w:r>
          </w:p>
        </w:tc>
      </w:tr>
      <w:tr w:rsidR="00640137" w:rsidRPr="0099311C" w:rsidTr="001B71A3">
        <w:tc>
          <w:tcPr>
            <w:tcW w:w="2871" w:type="pct"/>
            <w:tcBorders>
              <w:top w:val="single" w:sz="4" w:space="0" w:color="auto"/>
              <w:left w:val="single" w:sz="4" w:space="0" w:color="auto"/>
              <w:bottom w:val="single" w:sz="4" w:space="0" w:color="auto"/>
              <w:right w:val="single" w:sz="4" w:space="0" w:color="auto"/>
            </w:tcBorders>
          </w:tcPr>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 xml:space="preserve">-наглядная информация (стенды, папки-передвижки, семейные и групповые фотоальбомы, </w:t>
            </w: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-памятки;</w:t>
            </w: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-создание странички на сайте дошкольных групп МБОУ Березовская СОШ №10;</w:t>
            </w: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-консультации</w:t>
            </w: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 распространение опыта семейного воспитания;</w:t>
            </w: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-родительские собрания;</w:t>
            </w:r>
          </w:p>
          <w:p w:rsidR="00640137" w:rsidRPr="0099311C" w:rsidRDefault="00640137" w:rsidP="001B71A3">
            <w:pPr>
              <w:spacing w:line="240" w:lineRule="auto"/>
              <w:ind w:right="850"/>
              <w:rPr>
                <w:rFonts w:ascii="Times New Roman" w:hAnsi="Times New Roman" w:cs="Times New Roman"/>
                <w:sz w:val="24"/>
                <w:szCs w:val="24"/>
              </w:rPr>
            </w:pPr>
          </w:p>
        </w:tc>
        <w:tc>
          <w:tcPr>
            <w:tcW w:w="2129" w:type="pct"/>
            <w:tcBorders>
              <w:top w:val="single" w:sz="4" w:space="0" w:color="auto"/>
              <w:left w:val="single" w:sz="4" w:space="0" w:color="auto"/>
              <w:bottom w:val="single" w:sz="4" w:space="0" w:color="auto"/>
              <w:right w:val="single" w:sz="4" w:space="0" w:color="auto"/>
            </w:tcBorders>
          </w:tcPr>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1 раз в квартал</w:t>
            </w:r>
          </w:p>
          <w:p w:rsidR="00640137" w:rsidRPr="0099311C" w:rsidRDefault="00640137" w:rsidP="001B71A3">
            <w:pPr>
              <w:spacing w:line="240" w:lineRule="auto"/>
              <w:ind w:right="850"/>
              <w:rPr>
                <w:rFonts w:ascii="Times New Roman" w:hAnsi="Times New Roman" w:cs="Times New Roman"/>
                <w:sz w:val="24"/>
                <w:szCs w:val="24"/>
              </w:rPr>
            </w:pPr>
          </w:p>
          <w:p w:rsidR="00640137" w:rsidRPr="0099311C" w:rsidRDefault="00640137" w:rsidP="001B71A3">
            <w:pPr>
              <w:spacing w:line="240" w:lineRule="auto"/>
              <w:ind w:right="850"/>
              <w:rPr>
                <w:rFonts w:ascii="Times New Roman" w:hAnsi="Times New Roman" w:cs="Times New Roman"/>
                <w:sz w:val="24"/>
                <w:szCs w:val="24"/>
              </w:rPr>
            </w:pP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Обновление постоянно</w:t>
            </w:r>
          </w:p>
          <w:p w:rsidR="00640137" w:rsidRPr="0099311C" w:rsidRDefault="00640137" w:rsidP="001B71A3">
            <w:pPr>
              <w:spacing w:line="240" w:lineRule="auto"/>
              <w:ind w:right="850"/>
              <w:rPr>
                <w:rFonts w:ascii="Times New Roman" w:hAnsi="Times New Roman" w:cs="Times New Roman"/>
                <w:sz w:val="24"/>
                <w:szCs w:val="24"/>
              </w:rPr>
            </w:pP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1 раз в месяц</w:t>
            </w:r>
          </w:p>
          <w:p w:rsidR="00640137" w:rsidRPr="0099311C" w:rsidRDefault="00640137" w:rsidP="001B71A3">
            <w:pPr>
              <w:spacing w:line="240" w:lineRule="auto"/>
              <w:rPr>
                <w:rFonts w:ascii="Times New Roman" w:hAnsi="Times New Roman" w:cs="Times New Roman"/>
                <w:sz w:val="24"/>
                <w:szCs w:val="24"/>
              </w:rPr>
            </w:pPr>
            <w:r w:rsidRPr="0099311C">
              <w:rPr>
                <w:rFonts w:ascii="Times New Roman" w:hAnsi="Times New Roman" w:cs="Times New Roman"/>
                <w:sz w:val="24"/>
                <w:szCs w:val="24"/>
              </w:rPr>
              <w:t>По годовому плану (общегрупповые – 2 раза в год, групповые 1 раз в квартал)</w:t>
            </w:r>
          </w:p>
          <w:p w:rsidR="00640137" w:rsidRPr="0099311C" w:rsidRDefault="00640137" w:rsidP="001B71A3">
            <w:pPr>
              <w:spacing w:line="240" w:lineRule="auto"/>
              <w:ind w:right="850"/>
              <w:rPr>
                <w:rFonts w:ascii="Times New Roman" w:hAnsi="Times New Roman" w:cs="Times New Roman"/>
                <w:sz w:val="24"/>
                <w:szCs w:val="24"/>
              </w:rPr>
            </w:pPr>
          </w:p>
        </w:tc>
      </w:tr>
      <w:tr w:rsidR="00640137" w:rsidRPr="0099311C" w:rsidTr="001B71A3">
        <w:tc>
          <w:tcPr>
            <w:tcW w:w="2871" w:type="pct"/>
            <w:tcBorders>
              <w:top w:val="single" w:sz="4" w:space="0" w:color="auto"/>
              <w:left w:val="single" w:sz="4" w:space="0" w:color="auto"/>
              <w:bottom w:val="single" w:sz="4" w:space="0" w:color="auto"/>
              <w:right w:val="single" w:sz="4" w:space="0" w:color="auto"/>
            </w:tcBorders>
          </w:tcPr>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 Дни здоровья.</w:t>
            </w: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 Недели творчества</w:t>
            </w: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 Совместные праздники, развлечения.</w:t>
            </w: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lastRenderedPageBreak/>
              <w:t>- Участие в творческих выставках, смотрах-конкурсах</w:t>
            </w:r>
          </w:p>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t>- Мероприятия с родителями в рамках проектной деятельности</w:t>
            </w:r>
          </w:p>
        </w:tc>
        <w:tc>
          <w:tcPr>
            <w:tcW w:w="2129" w:type="pct"/>
            <w:tcBorders>
              <w:top w:val="single" w:sz="4" w:space="0" w:color="auto"/>
              <w:left w:val="single" w:sz="4" w:space="0" w:color="auto"/>
              <w:bottom w:val="single" w:sz="4" w:space="0" w:color="auto"/>
              <w:right w:val="single" w:sz="4" w:space="0" w:color="auto"/>
            </w:tcBorders>
          </w:tcPr>
          <w:p w:rsidR="00640137" w:rsidRPr="0099311C" w:rsidRDefault="00640137" w:rsidP="001B71A3">
            <w:pPr>
              <w:spacing w:line="240" w:lineRule="auto"/>
              <w:ind w:right="850"/>
              <w:rPr>
                <w:rFonts w:ascii="Times New Roman" w:hAnsi="Times New Roman" w:cs="Times New Roman"/>
                <w:sz w:val="24"/>
                <w:szCs w:val="24"/>
              </w:rPr>
            </w:pPr>
            <w:r w:rsidRPr="0099311C">
              <w:rPr>
                <w:rFonts w:ascii="Times New Roman" w:hAnsi="Times New Roman" w:cs="Times New Roman"/>
                <w:sz w:val="24"/>
                <w:szCs w:val="24"/>
              </w:rPr>
              <w:lastRenderedPageBreak/>
              <w:t>По плану</w:t>
            </w:r>
          </w:p>
          <w:p w:rsidR="00640137" w:rsidRPr="0099311C" w:rsidRDefault="00640137" w:rsidP="001B71A3">
            <w:pPr>
              <w:spacing w:line="240" w:lineRule="auto"/>
              <w:ind w:right="850"/>
              <w:rPr>
                <w:rFonts w:ascii="Times New Roman" w:hAnsi="Times New Roman" w:cs="Times New Roman"/>
                <w:sz w:val="24"/>
                <w:szCs w:val="24"/>
              </w:rPr>
            </w:pPr>
          </w:p>
          <w:p w:rsidR="00640137" w:rsidRPr="0099311C" w:rsidRDefault="00640137" w:rsidP="001B71A3">
            <w:pPr>
              <w:spacing w:line="240" w:lineRule="auto"/>
              <w:ind w:right="850"/>
              <w:rPr>
                <w:rFonts w:ascii="Times New Roman" w:hAnsi="Times New Roman" w:cs="Times New Roman"/>
                <w:sz w:val="24"/>
                <w:szCs w:val="24"/>
              </w:rPr>
            </w:pPr>
          </w:p>
        </w:tc>
      </w:tr>
    </w:tbl>
    <w:p w:rsidR="00640137" w:rsidRPr="00280A9E" w:rsidRDefault="00640137" w:rsidP="00640137">
      <w:pPr>
        <w:keepNext/>
        <w:keepLines/>
        <w:jc w:val="center"/>
        <w:rPr>
          <w:rFonts w:ascii="Times New Roman" w:eastAsia="Times New Roman" w:hAnsi="Times New Roman" w:cs="Times New Roman"/>
          <w:sz w:val="24"/>
          <w:szCs w:val="24"/>
        </w:rPr>
      </w:pPr>
    </w:p>
    <w:p w:rsidR="00640137" w:rsidRPr="00F7415B" w:rsidRDefault="00640137" w:rsidP="00640137">
      <w:pPr>
        <w:ind w:firstLine="510"/>
        <w:jc w:val="both"/>
        <w:rPr>
          <w:rFonts w:ascii="Times New Roman" w:hAnsi="Times New Roman" w:cs="Times New Roman"/>
          <w:sz w:val="24"/>
          <w:szCs w:val="24"/>
        </w:rPr>
      </w:pPr>
    </w:p>
    <w:p w:rsidR="00E47316" w:rsidRPr="00E47316" w:rsidRDefault="00E47316" w:rsidP="00E47316">
      <w:pPr>
        <w:pStyle w:val="a5"/>
        <w:keepNext/>
        <w:keepLines/>
        <w:tabs>
          <w:tab w:val="left" w:pos="9639"/>
        </w:tabs>
        <w:spacing w:after="0" w:line="240" w:lineRule="auto"/>
        <w:ind w:right="850"/>
        <w:jc w:val="both"/>
        <w:rPr>
          <w:rFonts w:ascii="Times New Roman" w:eastAsia="Times New Roman" w:hAnsi="Times New Roman" w:cs="Times New Roman"/>
          <w:b/>
          <w:sz w:val="24"/>
          <w:szCs w:val="24"/>
        </w:rPr>
      </w:pPr>
    </w:p>
    <w:p w:rsidR="00280A9E" w:rsidRPr="00280A9E" w:rsidRDefault="00280A9E" w:rsidP="00280A9E">
      <w:pPr>
        <w:keepNext/>
        <w:keepLines/>
        <w:jc w:val="center"/>
        <w:rPr>
          <w:rFonts w:ascii="Times New Roman" w:eastAsia="Times New Roman" w:hAnsi="Times New Roman" w:cs="Times New Roman"/>
          <w:sz w:val="24"/>
          <w:szCs w:val="24"/>
        </w:rPr>
      </w:pPr>
    </w:p>
    <w:p w:rsidR="00E570E3" w:rsidRPr="00F7415B" w:rsidRDefault="00E570E3" w:rsidP="00FF6C90">
      <w:pPr>
        <w:ind w:firstLine="510"/>
        <w:jc w:val="both"/>
        <w:rPr>
          <w:rFonts w:ascii="Times New Roman" w:hAnsi="Times New Roman" w:cs="Times New Roman"/>
          <w:sz w:val="24"/>
          <w:szCs w:val="24"/>
        </w:rPr>
      </w:pPr>
    </w:p>
    <w:sectPr w:rsidR="00E570E3" w:rsidRPr="00F7415B" w:rsidSect="00FF6C9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A8B" w:rsidRDefault="008B3A8B" w:rsidP="00971303">
      <w:pPr>
        <w:spacing w:after="0" w:line="240" w:lineRule="auto"/>
      </w:pPr>
      <w:r>
        <w:separator/>
      </w:r>
    </w:p>
  </w:endnote>
  <w:endnote w:type="continuationSeparator" w:id="1">
    <w:p w:rsidR="008B3A8B" w:rsidRDefault="008B3A8B" w:rsidP="00971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455"/>
    </w:sdtPr>
    <w:sdtContent>
      <w:p w:rsidR="00F919B3" w:rsidRDefault="00083FD2">
        <w:pPr>
          <w:pStyle w:val="a8"/>
          <w:jc w:val="right"/>
        </w:pPr>
        <w:r>
          <w:fldChar w:fldCharType="begin"/>
        </w:r>
        <w:r w:rsidR="00F919B3">
          <w:instrText xml:space="preserve"> PAGE   \* MERGEFORMAT </w:instrText>
        </w:r>
        <w:r>
          <w:fldChar w:fldCharType="separate"/>
        </w:r>
        <w:r w:rsidR="00975B6A">
          <w:rPr>
            <w:noProof/>
          </w:rPr>
          <w:t>133</w:t>
        </w:r>
        <w:r>
          <w:rPr>
            <w:noProof/>
          </w:rPr>
          <w:fldChar w:fldCharType="end"/>
        </w:r>
      </w:p>
    </w:sdtContent>
  </w:sdt>
  <w:p w:rsidR="00F919B3" w:rsidRDefault="00F919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A8B" w:rsidRDefault="008B3A8B" w:rsidP="00971303">
      <w:pPr>
        <w:spacing w:after="0" w:line="240" w:lineRule="auto"/>
      </w:pPr>
      <w:r>
        <w:separator/>
      </w:r>
    </w:p>
  </w:footnote>
  <w:footnote w:type="continuationSeparator" w:id="1">
    <w:p w:rsidR="008B3A8B" w:rsidRDefault="008B3A8B" w:rsidP="009713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694472"/>
    <w:multiLevelType w:val="hybridMultilevel"/>
    <w:tmpl w:val="543EBE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nsid w:val="00007F96"/>
    <w:multiLevelType w:val="hybridMultilevel"/>
    <w:tmpl w:val="26445D5E"/>
    <w:lvl w:ilvl="0" w:tplc="64CC824A">
      <w:start w:val="2"/>
      <w:numFmt w:val="decimal"/>
      <w:lvlText w:val="%1."/>
      <w:lvlJc w:val="left"/>
    </w:lvl>
    <w:lvl w:ilvl="1" w:tplc="E58242BC">
      <w:numFmt w:val="decimal"/>
      <w:lvlText w:val=""/>
      <w:lvlJc w:val="left"/>
    </w:lvl>
    <w:lvl w:ilvl="2" w:tplc="794E060A">
      <w:numFmt w:val="decimal"/>
      <w:lvlText w:val=""/>
      <w:lvlJc w:val="left"/>
    </w:lvl>
    <w:lvl w:ilvl="3" w:tplc="2E4A12F6">
      <w:numFmt w:val="decimal"/>
      <w:lvlText w:val=""/>
      <w:lvlJc w:val="left"/>
    </w:lvl>
    <w:lvl w:ilvl="4" w:tplc="B6CA00DE">
      <w:numFmt w:val="decimal"/>
      <w:lvlText w:val=""/>
      <w:lvlJc w:val="left"/>
    </w:lvl>
    <w:lvl w:ilvl="5" w:tplc="C47EC738">
      <w:numFmt w:val="decimal"/>
      <w:lvlText w:val=""/>
      <w:lvlJc w:val="left"/>
    </w:lvl>
    <w:lvl w:ilvl="6" w:tplc="5BD8C866">
      <w:numFmt w:val="decimal"/>
      <w:lvlText w:val=""/>
      <w:lvlJc w:val="left"/>
    </w:lvl>
    <w:lvl w:ilvl="7" w:tplc="8CD405D2">
      <w:numFmt w:val="decimal"/>
      <w:lvlText w:val=""/>
      <w:lvlJc w:val="left"/>
    </w:lvl>
    <w:lvl w:ilvl="8" w:tplc="8F7021E0">
      <w:numFmt w:val="decimal"/>
      <w:lvlText w:val=""/>
      <w:lvlJc w:val="left"/>
    </w:lvl>
  </w:abstractNum>
  <w:abstractNum w:abstractNumId="5">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3157E92"/>
    <w:multiLevelType w:val="hybridMultilevel"/>
    <w:tmpl w:val="5FEEC2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3EC1648"/>
    <w:multiLevelType w:val="hybridMultilevel"/>
    <w:tmpl w:val="F99090E2"/>
    <w:lvl w:ilvl="0" w:tplc="60DA15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51D67DA"/>
    <w:multiLevelType w:val="hybridMultilevel"/>
    <w:tmpl w:val="9FAAEC68"/>
    <w:lvl w:ilvl="0" w:tplc="B7B8A2DE">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1">
    <w:nsid w:val="056C432F"/>
    <w:multiLevelType w:val="hybridMultilevel"/>
    <w:tmpl w:val="4BD6B4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554755B"/>
    <w:multiLevelType w:val="hybridMultilevel"/>
    <w:tmpl w:val="00EE0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9B02E22"/>
    <w:multiLevelType w:val="multilevel"/>
    <w:tmpl w:val="DDE6439A"/>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BD90F67"/>
    <w:multiLevelType w:val="hybridMultilevel"/>
    <w:tmpl w:val="42DC5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5E56B99"/>
    <w:multiLevelType w:val="multilevel"/>
    <w:tmpl w:val="19F67648"/>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25FF50BA"/>
    <w:multiLevelType w:val="hybridMultilevel"/>
    <w:tmpl w:val="55202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0D21DDF"/>
    <w:multiLevelType w:val="multilevel"/>
    <w:tmpl w:val="79262CE2"/>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326D45B5"/>
    <w:multiLevelType w:val="hybridMultilevel"/>
    <w:tmpl w:val="F27632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6D54E27"/>
    <w:multiLevelType w:val="hybridMultilevel"/>
    <w:tmpl w:val="00EE0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91C87"/>
    <w:multiLevelType w:val="multilevel"/>
    <w:tmpl w:val="532E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1C6915"/>
    <w:multiLevelType w:val="multilevel"/>
    <w:tmpl w:val="FD8EF6DE"/>
    <w:lvl w:ilvl="0">
      <w:start w:val="1"/>
      <w:numFmt w:val="decimal"/>
      <w:lvlText w:val="%1."/>
      <w:lvlJc w:val="left"/>
      <w:pPr>
        <w:tabs>
          <w:tab w:val="num" w:pos="814"/>
        </w:tabs>
        <w:ind w:left="814" w:hanging="360"/>
      </w:pPr>
      <w:rPr>
        <w:rFonts w:hint="default"/>
      </w:rPr>
    </w:lvl>
    <w:lvl w:ilvl="1">
      <w:start w:val="7"/>
      <w:numFmt w:val="decimal"/>
      <w:isLgl/>
      <w:lvlText w:val="%1.%2."/>
      <w:lvlJc w:val="left"/>
      <w:pPr>
        <w:tabs>
          <w:tab w:val="num" w:pos="874"/>
        </w:tabs>
        <w:ind w:left="874" w:hanging="420"/>
      </w:pPr>
      <w:rPr>
        <w:rFonts w:hint="default"/>
        <w:color w:val="auto"/>
      </w:rPr>
    </w:lvl>
    <w:lvl w:ilvl="2">
      <w:start w:val="1"/>
      <w:numFmt w:val="decimal"/>
      <w:isLgl/>
      <w:lvlText w:val="%1.%2.%3."/>
      <w:lvlJc w:val="left"/>
      <w:pPr>
        <w:tabs>
          <w:tab w:val="num" w:pos="1174"/>
        </w:tabs>
        <w:ind w:left="1174" w:hanging="720"/>
      </w:pPr>
      <w:rPr>
        <w:rFonts w:hint="default"/>
      </w:rPr>
    </w:lvl>
    <w:lvl w:ilvl="3">
      <w:start w:val="1"/>
      <w:numFmt w:val="decimal"/>
      <w:isLgl/>
      <w:lvlText w:val="%1.%2.%3.%4."/>
      <w:lvlJc w:val="left"/>
      <w:pPr>
        <w:tabs>
          <w:tab w:val="num" w:pos="1174"/>
        </w:tabs>
        <w:ind w:left="1174" w:hanging="720"/>
      </w:pPr>
      <w:rPr>
        <w:rFonts w:hint="default"/>
      </w:rPr>
    </w:lvl>
    <w:lvl w:ilvl="4">
      <w:start w:val="1"/>
      <w:numFmt w:val="decimal"/>
      <w:isLgl/>
      <w:lvlText w:val="%1.%2.%3.%4.%5."/>
      <w:lvlJc w:val="left"/>
      <w:pPr>
        <w:tabs>
          <w:tab w:val="num" w:pos="1534"/>
        </w:tabs>
        <w:ind w:left="1534" w:hanging="1080"/>
      </w:pPr>
      <w:rPr>
        <w:rFonts w:hint="default"/>
      </w:rPr>
    </w:lvl>
    <w:lvl w:ilvl="5">
      <w:start w:val="1"/>
      <w:numFmt w:val="decimal"/>
      <w:isLgl/>
      <w:lvlText w:val="%1.%2.%3.%4.%5.%6."/>
      <w:lvlJc w:val="left"/>
      <w:pPr>
        <w:tabs>
          <w:tab w:val="num" w:pos="1534"/>
        </w:tabs>
        <w:ind w:left="1534" w:hanging="1080"/>
      </w:pPr>
      <w:rPr>
        <w:rFonts w:hint="default"/>
      </w:rPr>
    </w:lvl>
    <w:lvl w:ilvl="6">
      <w:start w:val="1"/>
      <w:numFmt w:val="decimal"/>
      <w:isLgl/>
      <w:lvlText w:val="%1.%2.%3.%4.%5.%6.%7."/>
      <w:lvlJc w:val="left"/>
      <w:pPr>
        <w:tabs>
          <w:tab w:val="num" w:pos="1894"/>
        </w:tabs>
        <w:ind w:left="1894" w:hanging="1440"/>
      </w:pPr>
      <w:rPr>
        <w:rFonts w:hint="default"/>
      </w:rPr>
    </w:lvl>
    <w:lvl w:ilvl="7">
      <w:start w:val="1"/>
      <w:numFmt w:val="decimal"/>
      <w:isLgl/>
      <w:lvlText w:val="%1.%2.%3.%4.%5.%6.%7.%8."/>
      <w:lvlJc w:val="left"/>
      <w:pPr>
        <w:tabs>
          <w:tab w:val="num" w:pos="1894"/>
        </w:tabs>
        <w:ind w:left="1894" w:hanging="1440"/>
      </w:pPr>
      <w:rPr>
        <w:rFonts w:hint="default"/>
      </w:rPr>
    </w:lvl>
    <w:lvl w:ilvl="8">
      <w:start w:val="1"/>
      <w:numFmt w:val="decimal"/>
      <w:isLgl/>
      <w:lvlText w:val="%1.%2.%3.%4.%5.%6.%7.%8.%9."/>
      <w:lvlJc w:val="left"/>
      <w:pPr>
        <w:tabs>
          <w:tab w:val="num" w:pos="2254"/>
        </w:tabs>
        <w:ind w:left="2254" w:hanging="1800"/>
      </w:pPr>
      <w:rPr>
        <w:rFonts w:hint="default"/>
      </w:rPr>
    </w:lvl>
  </w:abstractNum>
  <w:abstractNum w:abstractNumId="27">
    <w:nsid w:val="4B7D38EA"/>
    <w:multiLevelType w:val="hybridMultilevel"/>
    <w:tmpl w:val="70CA6D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F006E55"/>
    <w:multiLevelType w:val="multilevel"/>
    <w:tmpl w:val="1E46B0D6"/>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507031BE"/>
    <w:multiLevelType w:val="hybridMultilevel"/>
    <w:tmpl w:val="190AEC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0">
    <w:nsid w:val="51020879"/>
    <w:multiLevelType w:val="hybridMultilevel"/>
    <w:tmpl w:val="669CFC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46D0F63"/>
    <w:multiLevelType w:val="hybridMultilevel"/>
    <w:tmpl w:val="6314903E"/>
    <w:lvl w:ilvl="0" w:tplc="3792557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3">
    <w:nsid w:val="5D02556E"/>
    <w:multiLevelType w:val="multilevel"/>
    <w:tmpl w:val="48A2EBBE"/>
    <w:lvl w:ilvl="0">
      <w:start w:val="1"/>
      <w:numFmt w:val="decimal"/>
      <w:lvlText w:val="%1."/>
      <w:lvlJc w:val="left"/>
      <w:pPr>
        <w:tabs>
          <w:tab w:val="num" w:pos="720"/>
        </w:tabs>
        <w:ind w:left="720" w:hanging="360"/>
      </w:pPr>
      <w:rPr>
        <w:rFonts w:hint="default"/>
        <w:b w:val="0"/>
      </w:rPr>
    </w:lvl>
    <w:lvl w:ilvl="1">
      <w:start w:val="3"/>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18DC289"/>
    <w:multiLevelType w:val="hybridMultilevel"/>
    <w:tmpl w:val="D274C2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291173B"/>
    <w:multiLevelType w:val="hybridMultilevel"/>
    <w:tmpl w:val="CCA44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9747B"/>
    <w:multiLevelType w:val="hybridMultilevel"/>
    <w:tmpl w:val="AEEC0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DA524B7"/>
    <w:multiLevelType w:val="multilevel"/>
    <w:tmpl w:val="6BAC0626"/>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DEA7143"/>
    <w:multiLevelType w:val="hybridMultilevel"/>
    <w:tmpl w:val="EF7E4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798B841"/>
    <w:multiLevelType w:val="hybridMultilevel"/>
    <w:tmpl w:val="C14083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44">
    <w:nsid w:val="7D521420"/>
    <w:multiLevelType w:val="hybridMultilevel"/>
    <w:tmpl w:val="00D693D8"/>
    <w:lvl w:ilvl="0" w:tplc="0419000F">
      <w:start w:val="1"/>
      <w:numFmt w:val="decimal"/>
      <w:lvlText w:val="%1)"/>
      <w:lvlJc w:val="left"/>
      <w:pPr>
        <w:ind w:left="360" w:hanging="360"/>
      </w:pPr>
      <w:rPr>
        <w:rFonts w:cs="Times New Roman"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45">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3"/>
  </w:num>
  <w:num w:numId="4">
    <w:abstractNumId w:val="9"/>
  </w:num>
  <w:num w:numId="5">
    <w:abstractNumId w:val="32"/>
  </w:num>
  <w:num w:numId="6">
    <w:abstractNumId w:val="24"/>
  </w:num>
  <w:num w:numId="7">
    <w:abstractNumId w:val="12"/>
  </w:num>
  <w:num w:numId="8">
    <w:abstractNumId w:val="26"/>
  </w:num>
  <w:num w:numId="9">
    <w:abstractNumId w:val="21"/>
  </w:num>
  <w:num w:numId="10">
    <w:abstractNumId w:val="45"/>
  </w:num>
  <w:num w:numId="11">
    <w:abstractNumId w:val="41"/>
  </w:num>
  <w:num w:numId="12">
    <w:abstractNumId w:val="43"/>
  </w:num>
  <w:num w:numId="13">
    <w:abstractNumId w:val="29"/>
  </w:num>
  <w:num w:numId="14">
    <w:abstractNumId w:val="30"/>
  </w:num>
  <w:num w:numId="15">
    <w:abstractNumId w:val="23"/>
  </w:num>
  <w:num w:numId="16">
    <w:abstractNumId w:val="39"/>
  </w:num>
  <w:num w:numId="17">
    <w:abstractNumId w:val="14"/>
  </w:num>
  <w:num w:numId="18">
    <w:abstractNumId w:val="5"/>
  </w:num>
  <w:num w:numId="19">
    <w:abstractNumId w:val="31"/>
  </w:num>
  <w:num w:numId="20">
    <w:abstractNumId w:val="7"/>
  </w:num>
  <w:num w:numId="21">
    <w:abstractNumId w:val="34"/>
  </w:num>
  <w:num w:numId="22">
    <w:abstractNumId w:val="6"/>
  </w:num>
  <w:num w:numId="23">
    <w:abstractNumId w:val="15"/>
  </w:num>
  <w:num w:numId="24">
    <w:abstractNumId w:val="13"/>
  </w:num>
  <w:num w:numId="25">
    <w:abstractNumId w:val="20"/>
  </w:num>
  <w:num w:numId="26">
    <w:abstractNumId w:val="19"/>
  </w:num>
  <w:num w:numId="27">
    <w:abstractNumId w:val="38"/>
  </w:num>
  <w:num w:numId="28">
    <w:abstractNumId w:val="44"/>
  </w:num>
  <w:num w:numId="29">
    <w:abstractNumId w:val="25"/>
  </w:num>
  <w:num w:numId="30">
    <w:abstractNumId w:val="35"/>
  </w:num>
  <w:num w:numId="31">
    <w:abstractNumId w:val="42"/>
  </w:num>
  <w:num w:numId="32">
    <w:abstractNumId w:val="0"/>
  </w:num>
  <w:num w:numId="33">
    <w:abstractNumId w:val="11"/>
  </w:num>
  <w:num w:numId="34">
    <w:abstractNumId w:val="27"/>
  </w:num>
  <w:num w:numId="35">
    <w:abstractNumId w:val="8"/>
  </w:num>
  <w:num w:numId="36">
    <w:abstractNumId w:val="10"/>
  </w:num>
  <w:num w:numId="37">
    <w:abstractNumId w:val="22"/>
  </w:num>
  <w:num w:numId="38">
    <w:abstractNumId w:val="28"/>
  </w:num>
  <w:num w:numId="39">
    <w:abstractNumId w:val="37"/>
  </w:num>
  <w:num w:numId="40">
    <w:abstractNumId w:val="36"/>
  </w:num>
  <w:num w:numId="41">
    <w:abstractNumId w:val="16"/>
  </w:num>
  <w:num w:numId="42">
    <w:abstractNumId w:val="40"/>
  </w:num>
  <w:num w:numId="43">
    <w:abstractNumId w:val="1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53A32"/>
    <w:rsid w:val="00016696"/>
    <w:rsid w:val="00022B01"/>
    <w:rsid w:val="00030859"/>
    <w:rsid w:val="00032ED2"/>
    <w:rsid w:val="00035C2D"/>
    <w:rsid w:val="000633AE"/>
    <w:rsid w:val="00082622"/>
    <w:rsid w:val="00083FD2"/>
    <w:rsid w:val="000B0E31"/>
    <w:rsid w:val="000C0E70"/>
    <w:rsid w:val="000D0DA3"/>
    <w:rsid w:val="000D3872"/>
    <w:rsid w:val="000E3C7B"/>
    <w:rsid w:val="00174578"/>
    <w:rsid w:val="00180183"/>
    <w:rsid w:val="0018474E"/>
    <w:rsid w:val="001B71A3"/>
    <w:rsid w:val="00213FDF"/>
    <w:rsid w:val="00235C37"/>
    <w:rsid w:val="00235FC0"/>
    <w:rsid w:val="00251DD1"/>
    <w:rsid w:val="00265E4A"/>
    <w:rsid w:val="00280A9E"/>
    <w:rsid w:val="00282264"/>
    <w:rsid w:val="00283CA6"/>
    <w:rsid w:val="002E4B65"/>
    <w:rsid w:val="002E7273"/>
    <w:rsid w:val="002F3E07"/>
    <w:rsid w:val="00354A46"/>
    <w:rsid w:val="00380C7C"/>
    <w:rsid w:val="00411E25"/>
    <w:rsid w:val="00427CF3"/>
    <w:rsid w:val="00440FE2"/>
    <w:rsid w:val="00454421"/>
    <w:rsid w:val="00485AE0"/>
    <w:rsid w:val="004B0650"/>
    <w:rsid w:val="004C42CC"/>
    <w:rsid w:val="004F0C81"/>
    <w:rsid w:val="00511B41"/>
    <w:rsid w:val="0054160A"/>
    <w:rsid w:val="00553A32"/>
    <w:rsid w:val="005906A7"/>
    <w:rsid w:val="005A5B68"/>
    <w:rsid w:val="005D0F29"/>
    <w:rsid w:val="005E1613"/>
    <w:rsid w:val="005E31A5"/>
    <w:rsid w:val="005F0A37"/>
    <w:rsid w:val="005F41DF"/>
    <w:rsid w:val="005F4D1A"/>
    <w:rsid w:val="00610911"/>
    <w:rsid w:val="00640137"/>
    <w:rsid w:val="00660221"/>
    <w:rsid w:val="00675ED4"/>
    <w:rsid w:val="006F1C34"/>
    <w:rsid w:val="007027C0"/>
    <w:rsid w:val="00704CE3"/>
    <w:rsid w:val="0071256B"/>
    <w:rsid w:val="00716E6C"/>
    <w:rsid w:val="00720DA8"/>
    <w:rsid w:val="0078038C"/>
    <w:rsid w:val="00784B86"/>
    <w:rsid w:val="00786C68"/>
    <w:rsid w:val="00790B3E"/>
    <w:rsid w:val="007B28D4"/>
    <w:rsid w:val="007B7C97"/>
    <w:rsid w:val="007C7864"/>
    <w:rsid w:val="007E2AD1"/>
    <w:rsid w:val="00832EC6"/>
    <w:rsid w:val="0086214C"/>
    <w:rsid w:val="008651C7"/>
    <w:rsid w:val="008871AC"/>
    <w:rsid w:val="008A686D"/>
    <w:rsid w:val="008B3A8B"/>
    <w:rsid w:val="008C644B"/>
    <w:rsid w:val="008E1C63"/>
    <w:rsid w:val="008F18DA"/>
    <w:rsid w:val="00924DB2"/>
    <w:rsid w:val="00932811"/>
    <w:rsid w:val="00971303"/>
    <w:rsid w:val="00975B6A"/>
    <w:rsid w:val="00994662"/>
    <w:rsid w:val="00A04FCB"/>
    <w:rsid w:val="00A55446"/>
    <w:rsid w:val="00A60D9E"/>
    <w:rsid w:val="00A649FD"/>
    <w:rsid w:val="00A925D0"/>
    <w:rsid w:val="00A970D0"/>
    <w:rsid w:val="00AA175D"/>
    <w:rsid w:val="00AB2D64"/>
    <w:rsid w:val="00AB6000"/>
    <w:rsid w:val="00B008DE"/>
    <w:rsid w:val="00B34EDB"/>
    <w:rsid w:val="00BC6936"/>
    <w:rsid w:val="00BD6FBC"/>
    <w:rsid w:val="00C26C68"/>
    <w:rsid w:val="00C53A86"/>
    <w:rsid w:val="00C6732E"/>
    <w:rsid w:val="00C8254A"/>
    <w:rsid w:val="00C95D36"/>
    <w:rsid w:val="00C96E09"/>
    <w:rsid w:val="00CC33D2"/>
    <w:rsid w:val="00CF77DF"/>
    <w:rsid w:val="00D05581"/>
    <w:rsid w:val="00D11AE3"/>
    <w:rsid w:val="00D20370"/>
    <w:rsid w:val="00D3633E"/>
    <w:rsid w:val="00D44F39"/>
    <w:rsid w:val="00D72990"/>
    <w:rsid w:val="00D75C9C"/>
    <w:rsid w:val="00DA3D13"/>
    <w:rsid w:val="00DC1A71"/>
    <w:rsid w:val="00DC2272"/>
    <w:rsid w:val="00DF2252"/>
    <w:rsid w:val="00E25721"/>
    <w:rsid w:val="00E40737"/>
    <w:rsid w:val="00E47316"/>
    <w:rsid w:val="00E56AEB"/>
    <w:rsid w:val="00E570E3"/>
    <w:rsid w:val="00E665FF"/>
    <w:rsid w:val="00E86780"/>
    <w:rsid w:val="00EB012B"/>
    <w:rsid w:val="00EE117D"/>
    <w:rsid w:val="00F04B42"/>
    <w:rsid w:val="00F2522F"/>
    <w:rsid w:val="00F455A1"/>
    <w:rsid w:val="00F7415B"/>
    <w:rsid w:val="00F816F9"/>
    <w:rsid w:val="00F85369"/>
    <w:rsid w:val="00F919B3"/>
    <w:rsid w:val="00F9561E"/>
    <w:rsid w:val="00F97632"/>
    <w:rsid w:val="00FB0211"/>
    <w:rsid w:val="00FC28B6"/>
    <w:rsid w:val="00FD0F47"/>
    <w:rsid w:val="00FF6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22F"/>
  </w:style>
  <w:style w:type="paragraph" w:styleId="2">
    <w:name w:val="heading 2"/>
    <w:basedOn w:val="a"/>
    <w:next w:val="a"/>
    <w:link w:val="20"/>
    <w:uiPriority w:val="9"/>
    <w:semiHidden/>
    <w:unhideWhenUsed/>
    <w:qFormat/>
    <w:rsid w:val="00411E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20D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221"/>
    <w:rPr>
      <w:color w:val="0000FF"/>
      <w:u w:val="single"/>
    </w:rPr>
  </w:style>
  <w:style w:type="table" w:styleId="a4">
    <w:name w:val="Table Grid"/>
    <w:basedOn w:val="a1"/>
    <w:uiPriority w:val="39"/>
    <w:rsid w:val="00C95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72990"/>
    <w:pPr>
      <w:ind w:left="720"/>
      <w:contextualSpacing/>
    </w:pPr>
  </w:style>
  <w:style w:type="character" w:customStyle="1" w:styleId="c11">
    <w:name w:val="c11 Знак"/>
    <w:basedOn w:val="a0"/>
    <w:rsid w:val="007C7864"/>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7130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71303"/>
  </w:style>
  <w:style w:type="paragraph" w:styleId="a8">
    <w:name w:val="footer"/>
    <w:basedOn w:val="a"/>
    <w:link w:val="a9"/>
    <w:uiPriority w:val="99"/>
    <w:unhideWhenUsed/>
    <w:rsid w:val="009713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1303"/>
  </w:style>
  <w:style w:type="paragraph" w:styleId="aa">
    <w:name w:val="Balloon Text"/>
    <w:basedOn w:val="a"/>
    <w:link w:val="ab"/>
    <w:uiPriority w:val="99"/>
    <w:semiHidden/>
    <w:unhideWhenUsed/>
    <w:rsid w:val="00EE117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117D"/>
    <w:rPr>
      <w:rFonts w:ascii="Segoe UI" w:hAnsi="Segoe UI" w:cs="Segoe UI"/>
      <w:sz w:val="18"/>
      <w:szCs w:val="18"/>
    </w:rPr>
  </w:style>
  <w:style w:type="character" w:customStyle="1" w:styleId="85pt0pt">
    <w:name w:val="Основной текст + 8;5 pt;Полужирный;Интервал 0 pt"/>
    <w:basedOn w:val="a0"/>
    <w:rsid w:val="00B34EDB"/>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1">
    <w:name w:val="Основной текст1"/>
    <w:basedOn w:val="a0"/>
    <w:rsid w:val="00411E25"/>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85pt0pt3">
    <w:name w:val="Основной текст + 8;5 pt;Полужирный;Интервал 0 pt3"/>
    <w:basedOn w:val="a0"/>
    <w:rsid w:val="00411E25"/>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ac">
    <w:name w:val="Основной текст + Курсив"/>
    <w:basedOn w:val="a0"/>
    <w:rsid w:val="00411E25"/>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0"/>
    <w:rsid w:val="00411E25"/>
    <w:rPr>
      <w:rFonts w:ascii="Times New Roman" w:eastAsia="Times New Roman" w:hAnsi="Times New Roman" w:cs="Times New Roman"/>
      <w:i/>
      <w:iCs/>
      <w:color w:val="000000"/>
      <w:spacing w:val="-2"/>
      <w:w w:val="100"/>
      <w:sz w:val="24"/>
      <w:szCs w:val="24"/>
      <w:shd w:val="clear" w:color="auto" w:fill="FFFFFF"/>
      <w:lang w:val="ru-RU"/>
    </w:rPr>
  </w:style>
  <w:style w:type="paragraph" w:customStyle="1" w:styleId="31">
    <w:name w:val="Основной текст3"/>
    <w:basedOn w:val="a"/>
    <w:rsid w:val="00411E25"/>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paragraph" w:customStyle="1" w:styleId="4">
    <w:name w:val="Заголовок №4"/>
    <w:basedOn w:val="a"/>
    <w:rsid w:val="00411E25"/>
    <w:pPr>
      <w:widowControl w:val="0"/>
      <w:shd w:val="clear" w:color="auto" w:fill="FFFFFF"/>
      <w:suppressAutoHyphens/>
      <w:spacing w:before="240" w:after="0" w:line="317" w:lineRule="exact"/>
      <w:ind w:firstLine="709"/>
      <w:jc w:val="both"/>
      <w:textAlignment w:val="baseline"/>
    </w:pPr>
    <w:rPr>
      <w:rFonts w:ascii="Times New Roman" w:eastAsia="Times New Roman" w:hAnsi="Times New Roman" w:cs="Times New Roman"/>
      <w:i/>
      <w:iCs/>
      <w:color w:val="00000A"/>
      <w:spacing w:val="-1"/>
      <w:sz w:val="28"/>
      <w:szCs w:val="28"/>
      <w:lang w:eastAsia="en-US"/>
    </w:rPr>
  </w:style>
  <w:style w:type="paragraph" w:customStyle="1" w:styleId="21">
    <w:name w:val="Стиль2"/>
    <w:basedOn w:val="4"/>
    <w:rsid w:val="00411E25"/>
    <w:pPr>
      <w:spacing w:before="0" w:line="400" w:lineRule="exact"/>
      <w:ind w:firstLine="660"/>
    </w:pPr>
  </w:style>
  <w:style w:type="paragraph" w:customStyle="1" w:styleId="32">
    <w:name w:val="Стиль3"/>
    <w:basedOn w:val="21"/>
    <w:rsid w:val="00411E25"/>
    <w:pPr>
      <w:jc w:val="left"/>
    </w:pPr>
    <w:rPr>
      <w:i w:val="0"/>
    </w:rPr>
  </w:style>
  <w:style w:type="paragraph" w:styleId="22">
    <w:name w:val="Body Text Indent 2"/>
    <w:basedOn w:val="a"/>
    <w:link w:val="23"/>
    <w:rsid w:val="00411E25"/>
    <w:pPr>
      <w:suppressAutoHyphens/>
      <w:spacing w:after="0" w:line="360" w:lineRule="auto"/>
      <w:ind w:firstLine="720"/>
      <w:jc w:val="both"/>
      <w:textAlignment w:val="baseline"/>
    </w:pPr>
    <w:rPr>
      <w:rFonts w:ascii="Times New Roman" w:eastAsia="Times New Roman" w:hAnsi="Times New Roman" w:cs="Times New Roman"/>
      <w:color w:val="00000A"/>
      <w:sz w:val="28"/>
      <w:szCs w:val="20"/>
      <w:u w:val="single"/>
      <w:lang w:eastAsia="zh-CN"/>
    </w:rPr>
  </w:style>
  <w:style w:type="character" w:customStyle="1" w:styleId="23">
    <w:name w:val="Основной текст с отступом 2 Знак"/>
    <w:basedOn w:val="a0"/>
    <w:link w:val="22"/>
    <w:rsid w:val="00411E25"/>
    <w:rPr>
      <w:rFonts w:ascii="Times New Roman" w:eastAsia="Times New Roman" w:hAnsi="Times New Roman" w:cs="Times New Roman"/>
      <w:color w:val="00000A"/>
      <w:sz w:val="28"/>
      <w:szCs w:val="20"/>
      <w:u w:val="single"/>
      <w:lang w:eastAsia="zh-CN"/>
    </w:rPr>
  </w:style>
  <w:style w:type="paragraph" w:customStyle="1" w:styleId="24">
    <w:name w:val="2 З"/>
    <w:basedOn w:val="2"/>
    <w:rsid w:val="00411E25"/>
    <w:pPr>
      <w:keepNext w:val="0"/>
      <w:keepLines w:val="0"/>
      <w:suppressAutoHyphens/>
      <w:spacing w:before="28" w:after="28" w:line="100" w:lineRule="atLeast"/>
      <w:ind w:firstLine="709"/>
      <w:jc w:val="both"/>
      <w:textAlignment w:val="baseline"/>
    </w:pPr>
    <w:rPr>
      <w:rFonts w:ascii="Times New Roman" w:eastAsia="Times New Roman" w:hAnsi="Times New Roman" w:cs="Times New Roman"/>
      <w:b/>
      <w:bCs/>
      <w:color w:val="00000A"/>
      <w:sz w:val="24"/>
      <w:szCs w:val="24"/>
      <w:u w:val="single"/>
      <w:lang w:eastAsia="zh-CN"/>
    </w:rPr>
  </w:style>
  <w:style w:type="character" w:customStyle="1" w:styleId="20">
    <w:name w:val="Заголовок 2 Знак"/>
    <w:basedOn w:val="a0"/>
    <w:link w:val="2"/>
    <w:uiPriority w:val="9"/>
    <w:semiHidden/>
    <w:rsid w:val="00411E25"/>
    <w:rPr>
      <w:rFonts w:asciiTheme="majorHAnsi" w:eastAsiaTheme="majorEastAsia" w:hAnsiTheme="majorHAnsi" w:cstheme="majorBidi"/>
      <w:color w:val="365F91" w:themeColor="accent1" w:themeShade="BF"/>
      <w:sz w:val="26"/>
      <w:szCs w:val="26"/>
    </w:rPr>
  </w:style>
  <w:style w:type="paragraph" w:styleId="25">
    <w:name w:val="Body Text 2"/>
    <w:basedOn w:val="a"/>
    <w:link w:val="26"/>
    <w:uiPriority w:val="99"/>
    <w:semiHidden/>
    <w:unhideWhenUsed/>
    <w:rsid w:val="00D20370"/>
    <w:pPr>
      <w:spacing w:after="120" w:line="480" w:lineRule="auto"/>
    </w:pPr>
  </w:style>
  <w:style w:type="character" w:customStyle="1" w:styleId="26">
    <w:name w:val="Основной текст 2 Знак"/>
    <w:basedOn w:val="a0"/>
    <w:link w:val="25"/>
    <w:uiPriority w:val="99"/>
    <w:semiHidden/>
    <w:rsid w:val="00D20370"/>
  </w:style>
  <w:style w:type="paragraph" w:styleId="ad">
    <w:name w:val="footnote text"/>
    <w:aliases w:val="Текст сноски Знак1,Текст сноски Знак Знак, Знак2 Знак Знак,Знак2 Знак Знак"/>
    <w:basedOn w:val="a"/>
    <w:link w:val="ae"/>
    <w:uiPriority w:val="99"/>
    <w:rsid w:val="00D20370"/>
    <w:pPr>
      <w:suppressAutoHyphens/>
      <w:spacing w:after="0" w:line="100" w:lineRule="atLeast"/>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ae">
    <w:name w:val="Текст сноски Знак"/>
    <w:aliases w:val="Текст сноски Знак1 Знак,Текст сноски Знак Знак Знак, Знак2 Знак Знак Знак,Знак2 Знак Знак Знак"/>
    <w:basedOn w:val="a0"/>
    <w:link w:val="ad"/>
    <w:uiPriority w:val="99"/>
    <w:rsid w:val="00D20370"/>
    <w:rPr>
      <w:rFonts w:ascii="Times New Roman" w:eastAsia="Times New Roman" w:hAnsi="Times New Roman" w:cs="Times New Roman"/>
      <w:color w:val="00000A"/>
      <w:sz w:val="20"/>
      <w:szCs w:val="20"/>
      <w:lang w:eastAsia="zh-CN"/>
    </w:rPr>
  </w:style>
  <w:style w:type="paragraph" w:customStyle="1" w:styleId="af">
    <w:name w:val="Содержимое врезки"/>
    <w:basedOn w:val="a"/>
    <w:rsid w:val="00D20370"/>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character" w:customStyle="1" w:styleId="33">
    <w:name w:val="3 З Знак"/>
    <w:basedOn w:val="a0"/>
    <w:rsid w:val="00A649FD"/>
    <w:rPr>
      <w:rFonts w:ascii="Times New Roman" w:eastAsia="Times New Roman" w:hAnsi="Times New Roman" w:cs="Times New Roman"/>
      <w:b/>
      <w:bCs/>
      <w:iCs/>
      <w:sz w:val="24"/>
      <w:szCs w:val="24"/>
      <w:lang w:eastAsia="ar-SA"/>
    </w:rPr>
  </w:style>
  <w:style w:type="paragraph" w:customStyle="1" w:styleId="FR2">
    <w:name w:val="FR2"/>
    <w:rsid w:val="00C26C68"/>
    <w:pPr>
      <w:widowControl w:val="0"/>
      <w:suppressAutoHyphens/>
      <w:spacing w:after="0" w:line="100" w:lineRule="atLeast"/>
      <w:jc w:val="both"/>
    </w:pPr>
    <w:rPr>
      <w:rFonts w:ascii="Arial" w:eastAsia="Times New Roman" w:hAnsi="Arial" w:cs="Times New Roman"/>
      <w:color w:val="00000A"/>
      <w:sz w:val="18"/>
      <w:szCs w:val="20"/>
    </w:rPr>
  </w:style>
  <w:style w:type="paragraph" w:customStyle="1" w:styleId="34">
    <w:name w:val="Заг 3"/>
    <w:basedOn w:val="3"/>
    <w:link w:val="35"/>
    <w:qFormat/>
    <w:rsid w:val="00720DA8"/>
    <w:pPr>
      <w:keepNext w:val="0"/>
      <w:keepLines w:val="0"/>
      <w:widowControl w:val="0"/>
      <w:spacing w:before="0"/>
      <w:ind w:firstLine="709"/>
    </w:pPr>
    <w:rPr>
      <w:rFonts w:ascii="Times New Roman" w:eastAsia="Times New Roman" w:hAnsi="Times New Roman" w:cs="Times New Roman"/>
      <w:b w:val="0"/>
      <w:bCs w:val="0"/>
      <w:color w:val="4F81BD"/>
      <w:sz w:val="24"/>
      <w:szCs w:val="24"/>
    </w:rPr>
  </w:style>
  <w:style w:type="character" w:customStyle="1" w:styleId="35">
    <w:name w:val="Заг 3 Знак"/>
    <w:link w:val="34"/>
    <w:rsid w:val="00720DA8"/>
    <w:rPr>
      <w:rFonts w:ascii="Times New Roman" w:eastAsia="Times New Roman" w:hAnsi="Times New Roman" w:cs="Times New Roman"/>
      <w:color w:val="4F81BD"/>
      <w:sz w:val="24"/>
      <w:szCs w:val="24"/>
    </w:rPr>
  </w:style>
  <w:style w:type="paragraph" w:customStyle="1" w:styleId="Default">
    <w:name w:val="Default"/>
    <w:rsid w:val="00720DA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207">
    <w:name w:val="Font Style207"/>
    <w:rsid w:val="00720DA8"/>
    <w:rPr>
      <w:rFonts w:ascii="Century Schoolbook" w:hAnsi="Century Schoolbook" w:cs="Century Schoolbook"/>
      <w:sz w:val="18"/>
      <w:szCs w:val="18"/>
    </w:rPr>
  </w:style>
  <w:style w:type="character" w:customStyle="1" w:styleId="30">
    <w:name w:val="Заголовок 3 Знак"/>
    <w:basedOn w:val="a0"/>
    <w:link w:val="3"/>
    <w:uiPriority w:val="9"/>
    <w:semiHidden/>
    <w:rsid w:val="00720DA8"/>
    <w:rPr>
      <w:rFonts w:asciiTheme="majorHAnsi" w:eastAsiaTheme="majorEastAsia" w:hAnsiTheme="majorHAnsi" w:cstheme="majorBidi"/>
      <w:b/>
      <w:bCs/>
      <w:color w:val="4F81BD" w:themeColor="accent1"/>
    </w:rPr>
  </w:style>
  <w:style w:type="character" w:styleId="af0">
    <w:name w:val="footnote reference"/>
    <w:basedOn w:val="a0"/>
    <w:rsid w:val="00720DA8"/>
    <w:rPr>
      <w:vertAlign w:val="superscript"/>
    </w:rPr>
  </w:style>
  <w:style w:type="paragraph" w:customStyle="1" w:styleId="36">
    <w:name w:val="3 З"/>
    <w:basedOn w:val="3"/>
    <w:rsid w:val="00720DA8"/>
    <w:pPr>
      <w:keepLines w:val="0"/>
      <w:suppressAutoHyphens/>
      <w:spacing w:before="240" w:after="60" w:line="100" w:lineRule="atLeast"/>
      <w:ind w:firstLine="709"/>
      <w:jc w:val="both"/>
      <w:textAlignment w:val="baseline"/>
    </w:pPr>
    <w:rPr>
      <w:rFonts w:ascii="Times New Roman" w:eastAsia="Times New Roman" w:hAnsi="Times New Roman" w:cs="Times New Roman"/>
      <w:iCs/>
      <w:color w:val="00000A"/>
      <w:sz w:val="24"/>
      <w:szCs w:val="24"/>
      <w:lang w:eastAsia="ar-SA"/>
    </w:rPr>
  </w:style>
  <w:style w:type="paragraph" w:customStyle="1" w:styleId="7">
    <w:name w:val="Основной текст7"/>
    <w:basedOn w:val="a"/>
    <w:rsid w:val="00B008DE"/>
    <w:pPr>
      <w:widowControl w:val="0"/>
      <w:shd w:val="clear" w:color="auto" w:fill="FFFFFF"/>
      <w:spacing w:after="300" w:line="221" w:lineRule="exact"/>
    </w:pPr>
    <w:rPr>
      <w:rFonts w:ascii="Times New Roman" w:eastAsia="Times New Roman" w:hAnsi="Times New Roman" w:cs="Times New Roman"/>
      <w:color w:val="000000"/>
      <w:sz w:val="21"/>
      <w:szCs w:val="21"/>
    </w:rPr>
  </w:style>
  <w:style w:type="character" w:customStyle="1" w:styleId="12">
    <w:name w:val="Основной текст (12)_"/>
    <w:link w:val="120"/>
    <w:locked/>
    <w:rsid w:val="00B008DE"/>
    <w:rPr>
      <w:rFonts w:ascii="Verdana" w:hAnsi="Verdana"/>
      <w:sz w:val="18"/>
      <w:szCs w:val="18"/>
      <w:shd w:val="clear" w:color="auto" w:fill="FFFFFF"/>
    </w:rPr>
  </w:style>
  <w:style w:type="paragraph" w:customStyle="1" w:styleId="120">
    <w:name w:val="Основной текст (12)"/>
    <w:basedOn w:val="a"/>
    <w:link w:val="12"/>
    <w:rsid w:val="00B008DE"/>
    <w:pPr>
      <w:widowControl w:val="0"/>
      <w:shd w:val="clear" w:color="auto" w:fill="FFFFFF"/>
      <w:spacing w:before="120" w:after="0" w:line="259" w:lineRule="exact"/>
      <w:jc w:val="both"/>
    </w:pPr>
    <w:rPr>
      <w:rFonts w:ascii="Verdana" w:hAnsi="Verdana"/>
      <w:sz w:val="18"/>
      <w:szCs w:val="18"/>
      <w:shd w:val="clear" w:color="auto" w:fill="FFFFFF"/>
    </w:rPr>
  </w:style>
  <w:style w:type="character" w:customStyle="1" w:styleId="af1">
    <w:name w:val="Основной текст + Полужирный"/>
    <w:rsid w:val="00B008DE"/>
    <w:rPr>
      <w:rFonts w:ascii="Times New Roman" w:hAnsi="Times New Roman" w:cs="Times New Roman"/>
      <w:b/>
      <w:bCs/>
      <w:color w:val="000000"/>
      <w:spacing w:val="0"/>
      <w:w w:val="100"/>
      <w:position w:val="0"/>
      <w:sz w:val="21"/>
      <w:szCs w:val="21"/>
      <w:u w:val="none"/>
      <w:shd w:val="clear" w:color="auto" w:fill="FFFFFF"/>
      <w:lang w:val="ru-RU" w:eastAsia="ru-RU" w:bidi="ar-SA"/>
    </w:rPr>
  </w:style>
  <w:style w:type="character" w:customStyle="1" w:styleId="13">
    <w:name w:val="Основной текст (13)_"/>
    <w:link w:val="130"/>
    <w:locked/>
    <w:rsid w:val="00B008DE"/>
    <w:rPr>
      <w:rFonts w:ascii="Verdana" w:hAnsi="Verdana"/>
      <w:b/>
      <w:bCs/>
      <w:sz w:val="26"/>
      <w:szCs w:val="26"/>
      <w:shd w:val="clear" w:color="auto" w:fill="FFFFFF"/>
    </w:rPr>
  </w:style>
  <w:style w:type="paragraph" w:customStyle="1" w:styleId="130">
    <w:name w:val="Основной текст (13)"/>
    <w:basedOn w:val="a"/>
    <w:link w:val="13"/>
    <w:rsid w:val="00B008DE"/>
    <w:pPr>
      <w:widowControl w:val="0"/>
      <w:shd w:val="clear" w:color="auto" w:fill="FFFFFF"/>
      <w:spacing w:before="480" w:after="180" w:line="278" w:lineRule="exact"/>
    </w:pPr>
    <w:rPr>
      <w:rFonts w:ascii="Verdana" w:hAnsi="Verdana"/>
      <w:b/>
      <w:bCs/>
      <w:sz w:val="26"/>
      <w:szCs w:val="26"/>
      <w:shd w:val="clear" w:color="auto" w:fill="FFFFFF"/>
    </w:rPr>
  </w:style>
  <w:style w:type="paragraph" w:customStyle="1" w:styleId="27">
    <w:name w:val="Абзац списка2"/>
    <w:basedOn w:val="a"/>
    <w:rsid w:val="00B008DE"/>
    <w:pPr>
      <w:spacing w:after="0" w:line="240" w:lineRule="auto"/>
      <w:ind w:left="720"/>
    </w:pPr>
    <w:rPr>
      <w:rFonts w:ascii="Times New Roman" w:eastAsia="Times New Roman" w:hAnsi="Times New Roman" w:cs="Times New Roman"/>
      <w:sz w:val="24"/>
      <w:szCs w:val="24"/>
    </w:rPr>
  </w:style>
  <w:style w:type="paragraph" w:customStyle="1" w:styleId="4P">
    <w:name w:val="4 P"/>
    <w:basedOn w:val="a5"/>
    <w:rsid w:val="00AB2D64"/>
    <w:pPr>
      <w:suppressAutoHyphens/>
      <w:spacing w:after="0" w:line="360" w:lineRule="auto"/>
      <w:ind w:left="0" w:firstLine="709"/>
      <w:jc w:val="both"/>
      <w:textAlignment w:val="baseline"/>
    </w:pPr>
    <w:rPr>
      <w:rFonts w:ascii="Times New Roman" w:eastAsia="Times New Roman" w:hAnsi="Times New Roman" w:cs="Times New Roman"/>
      <w:b/>
      <w:i/>
      <w:color w:val="00000A"/>
      <w:sz w:val="24"/>
      <w:szCs w:val="24"/>
      <w:lang w:eastAsia="en-US"/>
    </w:rPr>
  </w:style>
  <w:style w:type="character" w:customStyle="1" w:styleId="af2">
    <w:name w:val="Сноска_"/>
    <w:link w:val="af3"/>
    <w:locked/>
    <w:rsid w:val="00354A46"/>
    <w:rPr>
      <w:sz w:val="23"/>
      <w:szCs w:val="23"/>
      <w:shd w:val="clear" w:color="auto" w:fill="FFFFFF"/>
    </w:rPr>
  </w:style>
  <w:style w:type="paragraph" w:customStyle="1" w:styleId="af3">
    <w:name w:val="Сноска"/>
    <w:basedOn w:val="a"/>
    <w:link w:val="af2"/>
    <w:rsid w:val="00354A46"/>
    <w:pPr>
      <w:shd w:val="clear" w:color="auto" w:fill="FFFFFF"/>
      <w:spacing w:after="0" w:line="278" w:lineRule="exact"/>
      <w:jc w:val="both"/>
    </w:pPr>
    <w:rPr>
      <w:sz w:val="23"/>
      <w:szCs w:val="23"/>
    </w:rPr>
  </w:style>
  <w:style w:type="character" w:customStyle="1" w:styleId="62">
    <w:name w:val="Заголовок №6 (2)_"/>
    <w:link w:val="620"/>
    <w:locked/>
    <w:rsid w:val="00354A46"/>
    <w:rPr>
      <w:rFonts w:ascii="Verdana" w:hAnsi="Verdana"/>
      <w:b/>
      <w:bCs/>
      <w:sz w:val="26"/>
      <w:szCs w:val="26"/>
      <w:shd w:val="clear" w:color="auto" w:fill="FFFFFF"/>
    </w:rPr>
  </w:style>
  <w:style w:type="paragraph" w:customStyle="1" w:styleId="620">
    <w:name w:val="Заголовок №6 (2)"/>
    <w:basedOn w:val="a"/>
    <w:link w:val="62"/>
    <w:rsid w:val="00354A46"/>
    <w:pPr>
      <w:widowControl w:val="0"/>
      <w:shd w:val="clear" w:color="auto" w:fill="FFFFFF"/>
      <w:spacing w:before="480" w:after="180" w:line="278" w:lineRule="exact"/>
      <w:outlineLvl w:val="5"/>
    </w:pPr>
    <w:rPr>
      <w:rFonts w:ascii="Verdana" w:hAnsi="Verdana"/>
      <w:b/>
      <w:bCs/>
      <w:sz w:val="26"/>
      <w:szCs w:val="26"/>
      <w:shd w:val="clear" w:color="auto" w:fill="FFFFFF"/>
    </w:rPr>
  </w:style>
  <w:style w:type="paragraph" w:customStyle="1" w:styleId="af4">
    <w:name w:val="Базовый"/>
    <w:rsid w:val="00354A46"/>
    <w:pPr>
      <w:suppressAutoHyphens/>
      <w:textAlignment w:val="baseline"/>
    </w:pPr>
    <w:rPr>
      <w:rFonts w:ascii="Times New Roman" w:eastAsia="SimSun" w:hAnsi="Times New Roman" w:cs="Calibri"/>
      <w:sz w:val="24"/>
      <w:szCs w:val="24"/>
      <w:lang w:eastAsia="en-US"/>
    </w:rPr>
  </w:style>
  <w:style w:type="character" w:customStyle="1" w:styleId="5">
    <w:name w:val="Заголовок №5"/>
    <w:rsid w:val="000D0DA3"/>
    <w:rPr>
      <w:rFonts w:ascii="Verdana" w:eastAsia="Times New Roman" w:hAnsi="Verdana" w:cs="Verdana"/>
      <w:color w:val="000000"/>
      <w:spacing w:val="0"/>
      <w:w w:val="100"/>
      <w:position w:val="0"/>
      <w:sz w:val="30"/>
      <w:szCs w:val="30"/>
      <w:u w:val="none"/>
      <w:lang w:val="ru-RU" w:eastAsia="ru-RU"/>
    </w:rPr>
  </w:style>
  <w:style w:type="character" w:customStyle="1" w:styleId="10">
    <w:name w:val="Основной текст (10)_"/>
    <w:link w:val="100"/>
    <w:locked/>
    <w:rsid w:val="004B0650"/>
    <w:rPr>
      <w:b/>
      <w:bCs/>
      <w:sz w:val="21"/>
      <w:szCs w:val="21"/>
      <w:shd w:val="clear" w:color="auto" w:fill="FFFFFF"/>
    </w:rPr>
  </w:style>
  <w:style w:type="paragraph" w:customStyle="1" w:styleId="100">
    <w:name w:val="Основной текст (10)"/>
    <w:basedOn w:val="a"/>
    <w:link w:val="10"/>
    <w:rsid w:val="004B0650"/>
    <w:pPr>
      <w:widowControl w:val="0"/>
      <w:shd w:val="clear" w:color="auto" w:fill="FFFFFF"/>
      <w:spacing w:before="180" w:after="0" w:line="259" w:lineRule="exact"/>
    </w:pPr>
    <w:rPr>
      <w:b/>
      <w:bCs/>
      <w:sz w:val="21"/>
      <w:szCs w:val="21"/>
      <w:shd w:val="clear" w:color="auto" w:fill="FFFFFF"/>
    </w:rPr>
  </w:style>
  <w:style w:type="character" w:customStyle="1" w:styleId="40">
    <w:name w:val="Основной текст4"/>
    <w:rsid w:val="004B0650"/>
    <w:rPr>
      <w:rFonts w:ascii="Times New Roman" w:hAnsi="Times New Roman" w:cs="Times New Roman"/>
      <w:color w:val="000000"/>
      <w:spacing w:val="0"/>
      <w:w w:val="100"/>
      <w:position w:val="0"/>
      <w:sz w:val="21"/>
      <w:szCs w:val="21"/>
      <w:u w:val="none"/>
      <w:shd w:val="clear" w:color="auto" w:fill="FFFFFF"/>
      <w:lang w:val="ru-RU" w:eastAsia="ru-RU" w:bidi="ar-SA"/>
    </w:rPr>
  </w:style>
  <w:style w:type="paragraph" w:styleId="af5">
    <w:name w:val="Normal (Web)"/>
    <w:basedOn w:val="a"/>
    <w:rsid w:val="004B0650"/>
    <w:pPr>
      <w:suppressAutoHyphens/>
      <w:spacing w:before="280" w:after="280" w:line="240" w:lineRule="auto"/>
    </w:pPr>
    <w:rPr>
      <w:rFonts w:ascii="Arial" w:eastAsia="Times New Roman" w:hAnsi="Arial" w:cs="Arial"/>
      <w:sz w:val="20"/>
      <w:szCs w:val="20"/>
      <w:lang w:eastAsia="ar-SA"/>
    </w:rPr>
  </w:style>
  <w:style w:type="paragraph" w:customStyle="1" w:styleId="11">
    <w:name w:val="Без интервала1"/>
    <w:link w:val="NoSpacingChar"/>
    <w:rsid w:val="00E40737"/>
    <w:pPr>
      <w:spacing w:after="0" w:line="240" w:lineRule="auto"/>
    </w:pPr>
    <w:rPr>
      <w:rFonts w:ascii="Times New Roman" w:eastAsia="Times New Roman" w:hAnsi="Times New Roman" w:cs="Times New Roman"/>
      <w:sz w:val="28"/>
    </w:rPr>
  </w:style>
  <w:style w:type="character" w:customStyle="1" w:styleId="NoSpacingChar">
    <w:name w:val="No Spacing Char"/>
    <w:link w:val="11"/>
    <w:locked/>
    <w:rsid w:val="00E40737"/>
    <w:rPr>
      <w:rFonts w:ascii="Times New Roman" w:eastAsia="Times New Roman" w:hAnsi="Times New Roman" w:cs="Times New Roman"/>
      <w:sz w:val="28"/>
    </w:rPr>
  </w:style>
  <w:style w:type="character" w:customStyle="1" w:styleId="c0">
    <w:name w:val="c0"/>
    <w:rsid w:val="000D3872"/>
    <w:rPr>
      <w:rFonts w:cs="Times New Roman"/>
    </w:rPr>
  </w:style>
  <w:style w:type="paragraph" w:customStyle="1" w:styleId="c1">
    <w:name w:val="c1"/>
    <w:basedOn w:val="a"/>
    <w:rsid w:val="000D3872"/>
    <w:pPr>
      <w:spacing w:before="75" w:after="75" w:line="240" w:lineRule="auto"/>
    </w:pPr>
    <w:rPr>
      <w:rFonts w:ascii="Times New Roman" w:eastAsia="MS Mincho" w:hAnsi="Times New Roman" w:cs="Times New Roman"/>
      <w:sz w:val="24"/>
      <w:szCs w:val="24"/>
      <w:lang w:eastAsia="ja-JP"/>
    </w:rPr>
  </w:style>
  <w:style w:type="character" w:customStyle="1" w:styleId="c0c5">
    <w:name w:val="c0 c5"/>
    <w:basedOn w:val="a0"/>
    <w:rsid w:val="000D3872"/>
  </w:style>
  <w:style w:type="paragraph" w:customStyle="1" w:styleId="c6c9">
    <w:name w:val="c6 c9"/>
    <w:basedOn w:val="a"/>
    <w:rsid w:val="000D3872"/>
    <w:pPr>
      <w:spacing w:before="75" w:after="75" w:line="240" w:lineRule="auto"/>
    </w:pPr>
    <w:rPr>
      <w:rFonts w:ascii="Times New Roman" w:eastAsia="MS Mincho" w:hAnsi="Times New Roman" w:cs="Times New Roman"/>
      <w:sz w:val="24"/>
      <w:szCs w:val="24"/>
      <w:lang w:eastAsia="ja-JP"/>
    </w:rPr>
  </w:style>
  <w:style w:type="paragraph" w:customStyle="1" w:styleId="c28">
    <w:name w:val="c28"/>
    <w:basedOn w:val="a"/>
    <w:rsid w:val="000D3872"/>
    <w:pPr>
      <w:spacing w:before="75" w:after="75" w:line="240" w:lineRule="auto"/>
    </w:pPr>
    <w:rPr>
      <w:rFonts w:ascii="Times New Roman" w:eastAsia="MS Mincho" w:hAnsi="Times New Roman" w:cs="Times New Roman"/>
      <w:sz w:val="24"/>
      <w:szCs w:val="24"/>
      <w:lang w:eastAsia="ja-JP"/>
    </w:rPr>
  </w:style>
  <w:style w:type="character" w:customStyle="1" w:styleId="c0c30">
    <w:name w:val="c0 c30"/>
    <w:basedOn w:val="a0"/>
    <w:rsid w:val="000D3872"/>
  </w:style>
  <w:style w:type="character" w:customStyle="1" w:styleId="c2">
    <w:name w:val="c2"/>
    <w:basedOn w:val="a0"/>
    <w:rsid w:val="000D3872"/>
  </w:style>
  <w:style w:type="paragraph" w:customStyle="1" w:styleId="28">
    <w:name w:val="2 Заг"/>
    <w:basedOn w:val="2"/>
    <w:link w:val="29"/>
    <w:autoRedefine/>
    <w:qFormat/>
    <w:rsid w:val="00A04FCB"/>
    <w:pPr>
      <w:keepNext w:val="0"/>
      <w:keepLines w:val="0"/>
      <w:widowControl w:val="0"/>
      <w:spacing w:before="0" w:line="360" w:lineRule="auto"/>
      <w:ind w:firstLine="709"/>
      <w:jc w:val="both"/>
    </w:pPr>
    <w:rPr>
      <w:rFonts w:ascii="Times New Roman" w:eastAsia="Times New Roman" w:hAnsi="Times New Roman" w:cs="Times New Roman"/>
      <w:b/>
      <w:bCs/>
      <w:color w:val="FF0000"/>
      <w:sz w:val="28"/>
      <w:szCs w:val="28"/>
      <w:lang w:eastAsia="en-US"/>
    </w:rPr>
  </w:style>
  <w:style w:type="paragraph" w:customStyle="1" w:styleId="37">
    <w:name w:val="3 Заг"/>
    <w:basedOn w:val="3"/>
    <w:link w:val="38"/>
    <w:autoRedefine/>
    <w:qFormat/>
    <w:rsid w:val="00A04FCB"/>
    <w:pPr>
      <w:keepNext w:val="0"/>
      <w:keepLines w:val="0"/>
      <w:widowControl w:val="0"/>
      <w:spacing w:before="0" w:line="360" w:lineRule="auto"/>
      <w:ind w:firstLine="709"/>
      <w:jc w:val="both"/>
    </w:pPr>
    <w:rPr>
      <w:rFonts w:ascii="Times New Roman" w:hAnsi="Times New Roman" w:cs="Times New Roman"/>
      <w:color w:val="auto"/>
      <w:sz w:val="24"/>
      <w:szCs w:val="24"/>
      <w:lang w:eastAsia="en-US"/>
    </w:rPr>
  </w:style>
  <w:style w:type="character" w:customStyle="1" w:styleId="29">
    <w:name w:val="2 Заг Знак"/>
    <w:basedOn w:val="20"/>
    <w:link w:val="28"/>
    <w:rsid w:val="00A04FCB"/>
    <w:rPr>
      <w:rFonts w:ascii="Times New Roman" w:eastAsia="Times New Roman" w:hAnsi="Times New Roman" w:cs="Times New Roman"/>
      <w:b/>
      <w:bCs/>
      <w:color w:val="FF0000"/>
      <w:sz w:val="28"/>
      <w:szCs w:val="28"/>
      <w:lang w:eastAsia="en-US"/>
    </w:rPr>
  </w:style>
  <w:style w:type="character" w:customStyle="1" w:styleId="38">
    <w:name w:val="3 Заг Знак"/>
    <w:basedOn w:val="30"/>
    <w:link w:val="37"/>
    <w:rsid w:val="00A04FCB"/>
    <w:rPr>
      <w:rFonts w:ascii="Times New Roman" w:eastAsiaTheme="majorEastAsia" w:hAnsi="Times New Roman" w:cs="Times New Roman"/>
      <w:b/>
      <w:bCs/>
      <w:color w:val="4F81BD" w:themeColor="accent1"/>
      <w:sz w:val="24"/>
      <w:szCs w:val="24"/>
      <w:lang w:eastAsia="en-US"/>
    </w:rPr>
  </w:style>
  <w:style w:type="character" w:customStyle="1" w:styleId="s4">
    <w:name w:val="s4"/>
    <w:uiPriority w:val="99"/>
    <w:rsid w:val="00C53A86"/>
  </w:style>
  <w:style w:type="paragraph" w:styleId="af6">
    <w:name w:val="Plain Text"/>
    <w:basedOn w:val="a"/>
    <w:link w:val="af7"/>
    <w:uiPriority w:val="99"/>
    <w:rsid w:val="00C53A86"/>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uiPriority w:val="99"/>
    <w:rsid w:val="00C53A86"/>
    <w:rPr>
      <w:rFonts w:ascii="Courier New" w:eastAsia="Times New Roman" w:hAnsi="Courier New" w:cs="Times New Roman"/>
      <w:sz w:val="20"/>
      <w:szCs w:val="20"/>
    </w:rPr>
  </w:style>
  <w:style w:type="paragraph" w:customStyle="1" w:styleId="p11">
    <w:name w:val="p11"/>
    <w:basedOn w:val="a"/>
    <w:uiPriority w:val="99"/>
    <w:rsid w:val="00C53A86"/>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64">
    <w:name w:val="Font Style64"/>
    <w:basedOn w:val="a0"/>
    <w:rsid w:val="00C53A86"/>
    <w:rPr>
      <w:rFonts w:ascii="Times New Roman" w:hAnsi="Times New Roman" w:cs="Times New Roman" w:hint="default"/>
      <w:i/>
      <w:iCs/>
      <w:color w:val="000000"/>
      <w:sz w:val="22"/>
      <w:szCs w:val="22"/>
    </w:rPr>
  </w:style>
  <w:style w:type="character" w:customStyle="1" w:styleId="FontStyle65">
    <w:name w:val="Font Style65"/>
    <w:basedOn w:val="a0"/>
    <w:rsid w:val="00C53A86"/>
    <w:rPr>
      <w:rFonts w:ascii="Times New Roman" w:hAnsi="Times New Roman" w:cs="Times New Roman" w:hint="default"/>
      <w:color w:val="000000"/>
      <w:sz w:val="22"/>
      <w:szCs w:val="22"/>
    </w:rPr>
  </w:style>
  <w:style w:type="character" w:customStyle="1" w:styleId="FontStyle67">
    <w:name w:val="Font Style67"/>
    <w:basedOn w:val="a0"/>
    <w:rsid w:val="00C53A86"/>
    <w:rPr>
      <w:rFonts w:ascii="Times New Roman" w:hAnsi="Times New Roman" w:cs="Times New Roman" w:hint="default"/>
      <w:b/>
      <w:bCs/>
      <w:color w:val="000000"/>
      <w:sz w:val="22"/>
      <w:szCs w:val="22"/>
    </w:rPr>
  </w:style>
  <w:style w:type="character" w:styleId="af8">
    <w:name w:val="Emphasis"/>
    <w:basedOn w:val="a0"/>
    <w:uiPriority w:val="20"/>
    <w:qFormat/>
    <w:rsid w:val="007E2AD1"/>
    <w:rPr>
      <w:i/>
      <w:iCs/>
    </w:rPr>
  </w:style>
  <w:style w:type="character" w:customStyle="1" w:styleId="39">
    <w:name w:val="Основной текст (3)"/>
    <w:basedOn w:val="a0"/>
    <w:rsid w:val="007E2AD1"/>
    <w:rPr>
      <w:rFonts w:ascii="Times New Roman" w:eastAsia="Times New Roman" w:hAnsi="Times New Roman" w:cs="Times New Roman"/>
      <w:b w:val="0"/>
      <w:bCs w:val="0"/>
      <w:i w:val="0"/>
      <w:iCs w:val="0"/>
      <w:smallCaps w:val="0"/>
      <w:strike w:val="0"/>
      <w:spacing w:val="0"/>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npb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edportal.net/doshkolnoe-obrazovanie/fizkultura/konspekty-zanyatiy-starshey-gruppy-programma-quot-detstvo-quot-s-fgos-6181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edportal.net/doshkolnoe-obrazovanie/fizkultura/konspekty-zanyatiy-starshey-gruppy-programma-quot-detstvo-quot-s-fgos-6181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9lmr.edumsko.ru/activity/educational_program/post/224451" TargetMode="External"/><Relationship Id="rId5" Type="http://schemas.openxmlformats.org/officeDocument/2006/relationships/footnotes" Target="footnotes.xml"/><Relationship Id="rId15" Type="http://schemas.openxmlformats.org/officeDocument/2006/relationships/hyperlink" Target="https://pedportal.net/doshkolnoe-obrazovanie/fizkultura/konspekty-zanyatiy-starshey-gruppy-programma-quot-detstvo-quot-s-fgos-618144" TargetMode="External"/><Relationship Id="rId10" Type="http://schemas.openxmlformats.org/officeDocument/2006/relationships/hyperlink" Target="https://pedportal.net/doshkolnoe-obrazovanie/fizkultura/konspekty-zanyatiy-starshey-gruppy-programma-quot-detstvo-quot-s-fgos-618144" TargetMode="External"/><Relationship Id="rId4" Type="http://schemas.openxmlformats.org/officeDocument/2006/relationships/webSettings" Target="webSettings.xml"/><Relationship Id="rId9" Type="http://schemas.openxmlformats.org/officeDocument/2006/relationships/hyperlink" Target="https://pedportal.net/doshkolnoe-obrazovanie/fizkultura/konspekty-zanyatiy-starshey-gruppy-programma-quot-detstvo-quot-s-fgos-618144" TargetMode="External"/><Relationship Id="rId14" Type="http://schemas.openxmlformats.org/officeDocument/2006/relationships/hyperlink" Target="http://iknigi.net/avtor-tamara-komarova/75334-izobrazitelnaya-deyatelnost-v-detskom-sadu-programma-i-metodicheskie-rekomendacii-dlya-zanyatiy-s-detmi-2-7-let-tamara-komarova/read/page-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133</Pages>
  <Words>52366</Words>
  <Characters>298488</Characters>
  <Application>Microsoft Office Word</Application>
  <DocSecurity>0</DocSecurity>
  <Lines>2487</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Завсадиком</dc:creator>
  <cp:lastModifiedBy>User</cp:lastModifiedBy>
  <cp:revision>27</cp:revision>
  <cp:lastPrinted>2018-12-04T06:56:00Z</cp:lastPrinted>
  <dcterms:created xsi:type="dcterms:W3CDTF">2018-12-04T07:34:00Z</dcterms:created>
  <dcterms:modified xsi:type="dcterms:W3CDTF">2019-04-10T22:59:00Z</dcterms:modified>
</cp:coreProperties>
</file>