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C4" w:rsidRDefault="00173D55" w:rsidP="00C521E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011398" cy="9920288"/>
            <wp:effectExtent l="1466850" t="0" r="1446802" b="0"/>
            <wp:docPr id="3" name="Рисунок 3" descr="C:\Documents and Settings\User\Рабочий стол\ППППП\Дьяченко Н.С\2018-09-11\фото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ППППП\Дьяченко Н.С\2018-09-11\фото0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11398" cy="992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D0" w:rsidRDefault="00BB55D0" w:rsidP="00C521E0">
      <w:pPr>
        <w:jc w:val="center"/>
      </w:pPr>
    </w:p>
    <w:p w:rsidR="00BB55D0" w:rsidRDefault="00BB55D0" w:rsidP="00C521E0">
      <w:pPr>
        <w:jc w:val="center"/>
      </w:pPr>
    </w:p>
    <w:p w:rsidR="00154838" w:rsidRDefault="00154838" w:rsidP="00154838">
      <w:pPr>
        <w:pStyle w:val="western"/>
        <w:spacing w:after="0"/>
        <w:jc w:val="center"/>
      </w:pPr>
      <w:r>
        <w:rPr>
          <w:b/>
          <w:bCs/>
        </w:rPr>
        <w:t>Пояснительная записка</w:t>
      </w:r>
    </w:p>
    <w:p w:rsidR="00AA2975" w:rsidRDefault="00AA2975" w:rsidP="00AA2975">
      <w:pPr>
        <w:spacing w:line="200" w:lineRule="atLeast"/>
      </w:pPr>
      <w:r>
        <w:t>Исходными документами для составления данной рабочей программы являются:</w:t>
      </w:r>
    </w:p>
    <w:p w:rsidR="00AA2975" w:rsidRPr="00512DDD" w:rsidRDefault="00AA2975" w:rsidP="00AA2975">
      <w:pPr>
        <w:pStyle w:val="12"/>
        <w:numPr>
          <w:ilvl w:val="0"/>
          <w:numId w:val="19"/>
        </w:numPr>
        <w:tabs>
          <w:tab w:val="clear" w:pos="900"/>
          <w:tab w:val="num" w:pos="720"/>
        </w:tabs>
        <w:spacing w:before="0" w:after="0" w:line="200" w:lineRule="atLeast"/>
        <w:ind w:left="720"/>
        <w:rPr>
          <w:rFonts w:eastAsia="Calibri"/>
          <w:lang w:eastAsia="ar-SA" w:bidi="ar-SA"/>
        </w:rPr>
      </w:pPr>
      <w:r>
        <w:t>Федеральный государственный стандарт начального общего образования, утвержденного приказом Министерства образования и науки Российской Федерации от 06.10.2009 №373 (с учетом изменений, внесенных приказом Министерства образования и науки Российской Федерации от 29.12.2014 № 1643);</w:t>
      </w:r>
    </w:p>
    <w:p w:rsidR="00AA2975" w:rsidRPr="00512DDD" w:rsidRDefault="00AA2975" w:rsidP="00AA2975">
      <w:pPr>
        <w:pStyle w:val="12"/>
        <w:numPr>
          <w:ilvl w:val="0"/>
          <w:numId w:val="19"/>
        </w:numPr>
        <w:tabs>
          <w:tab w:val="clear" w:pos="900"/>
          <w:tab w:val="num" w:pos="720"/>
        </w:tabs>
        <w:spacing w:before="0" w:after="0" w:line="200" w:lineRule="atLeast"/>
        <w:ind w:left="720"/>
        <w:rPr>
          <w:rFonts w:eastAsia="Calibri"/>
          <w:lang w:eastAsia="ar-SA" w:bidi="ar-SA"/>
        </w:rPr>
      </w:pPr>
      <w:r>
        <w:t xml:space="preserve">Основной образовательной программы основного общего образования </w:t>
      </w:r>
      <w:r w:rsidRPr="00512DDD">
        <w:t>МБОУ Березовская СОШ №10</w:t>
      </w:r>
    </w:p>
    <w:p w:rsidR="00AA2975" w:rsidRDefault="00AA2975" w:rsidP="00AA2975">
      <w:pPr>
        <w:spacing w:line="200" w:lineRule="atLeast"/>
        <w:rPr>
          <w:b/>
          <w:sz w:val="20"/>
          <w:szCs w:val="20"/>
        </w:rPr>
      </w:pPr>
      <w:r>
        <w:tab/>
        <w:t>Рабочая программа разработана с учетом возрастных и психологических особенностей учащихся начальной школы и соответствует  требованиям федерального государственного  образовательного  стандарта  начального  общего  образования, не превышающим требования к уровню подготовки обучающихся.</w:t>
      </w:r>
    </w:p>
    <w:p w:rsidR="00CA2BF2" w:rsidRPr="007A2B3D" w:rsidRDefault="00AA2975" w:rsidP="00CA2BF2">
      <w:pPr>
        <w:jc w:val="both"/>
        <w:rPr>
          <w:rFonts w:ascii="Times" w:hAnsi="Times"/>
        </w:rPr>
      </w:pPr>
      <w:r>
        <w:rPr>
          <w:b/>
          <w:sz w:val="20"/>
          <w:szCs w:val="20"/>
        </w:rPr>
        <w:t>ЦЕЛИ ОБУЧЕНИЯ</w:t>
      </w:r>
      <w:r w:rsidR="00154838">
        <w:rPr>
          <w:rFonts w:eastAsia="Arial Unicode MS"/>
          <w:color w:val="000000"/>
        </w:rPr>
        <w:t>предмета «Физическая культура» в основной школе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Активно развиваются мышление, творчество и самостоятельность.</w:t>
      </w:r>
      <w:r w:rsidR="00CA2BF2" w:rsidRPr="007A2B3D">
        <w:rPr>
          <w:rFonts w:ascii="Times" w:hAnsi="Times"/>
        </w:rPr>
        <w:t>Программный материал уроков состоит из базовых основ физической культуры. Нормы ГТО сдаются при выполнении тестовых нормативов в течении всего курса обучения.</w:t>
      </w:r>
    </w:p>
    <w:p w:rsidR="00CA2BF2" w:rsidRPr="007A2B3D" w:rsidRDefault="00CA2BF2" w:rsidP="00CA2BF2">
      <w:pPr>
        <w:jc w:val="both"/>
        <w:rPr>
          <w:rFonts w:ascii="Times" w:hAnsi="Times"/>
        </w:rPr>
      </w:pPr>
      <w:r>
        <w:rPr>
          <w:rFonts w:ascii="Times" w:hAnsi="Times"/>
        </w:rPr>
        <w:t>Разделы п</w:t>
      </w:r>
      <w:r w:rsidRPr="007A2B3D">
        <w:rPr>
          <w:rFonts w:ascii="Times" w:hAnsi="Times"/>
        </w:rPr>
        <w:t>рикладно-ориентированная физкультурная деятельность реализуется в течение рабочего дня и недели.</w:t>
      </w:r>
    </w:p>
    <w:p w:rsidR="00154838" w:rsidRDefault="00154838" w:rsidP="00154838">
      <w:pPr>
        <w:spacing w:before="28" w:after="28" w:line="360" w:lineRule="auto"/>
        <w:ind w:right="-142"/>
        <w:rPr>
          <w:color w:val="000000"/>
        </w:rPr>
      </w:pPr>
      <w:r>
        <w:rPr>
          <w:rFonts w:eastAsia="Arial Unicode MS"/>
          <w:color w:val="000000"/>
        </w:rPr>
        <w:t xml:space="preserve">Учебный предмет «Физическая культура» в основной школе строится так, чтобы были решены следующие </w:t>
      </w:r>
      <w:r>
        <w:rPr>
          <w:rFonts w:eastAsia="Arial Unicode MS"/>
          <w:b/>
          <w:bCs/>
          <w:color w:val="000000"/>
        </w:rPr>
        <w:t>задачи:</w:t>
      </w:r>
    </w:p>
    <w:p w:rsidR="00154838" w:rsidRDefault="00154838" w:rsidP="00154838">
      <w:pPr>
        <w:numPr>
          <w:ilvl w:val="0"/>
          <w:numId w:val="20"/>
        </w:numPr>
        <w:spacing w:before="280" w:line="360" w:lineRule="auto"/>
        <w:rPr>
          <w:color w:val="000000"/>
        </w:rPr>
      </w:pPr>
      <w:r>
        <w:rPr>
          <w:color w:val="000000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154838" w:rsidRDefault="00154838" w:rsidP="00154838">
      <w:pPr>
        <w:numPr>
          <w:ilvl w:val="0"/>
          <w:numId w:val="20"/>
        </w:numPr>
        <w:spacing w:line="360" w:lineRule="auto"/>
        <w:rPr>
          <w:color w:val="000000"/>
        </w:rPr>
      </w:pPr>
      <w:r>
        <w:rPr>
          <w:color w:val="000000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154838" w:rsidRDefault="00154838" w:rsidP="00154838">
      <w:pPr>
        <w:numPr>
          <w:ilvl w:val="0"/>
          <w:numId w:val="20"/>
        </w:numPr>
        <w:spacing w:line="360" w:lineRule="auto"/>
        <w:rPr>
          <w:color w:val="000000"/>
        </w:rPr>
      </w:pPr>
      <w:r>
        <w:rPr>
          <w:color w:val="000000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154838" w:rsidRDefault="00154838" w:rsidP="00154838">
      <w:pPr>
        <w:numPr>
          <w:ilvl w:val="0"/>
          <w:numId w:val="20"/>
        </w:numPr>
        <w:spacing w:line="360" w:lineRule="auto"/>
        <w:rPr>
          <w:color w:val="000000"/>
        </w:rPr>
      </w:pPr>
      <w:r>
        <w:rPr>
          <w:color w:val="000000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154838" w:rsidRDefault="00154838" w:rsidP="00154838">
      <w:pPr>
        <w:numPr>
          <w:ilvl w:val="0"/>
          <w:numId w:val="20"/>
        </w:numPr>
        <w:spacing w:after="280" w:line="360" w:lineRule="auto"/>
      </w:pPr>
      <w:r>
        <w:rPr>
          <w:color w:val="000000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154838" w:rsidRDefault="00154838" w:rsidP="00154838">
      <w:pPr>
        <w:spacing w:line="360" w:lineRule="auto"/>
        <w:ind w:firstLine="219"/>
        <w:rPr>
          <w:b/>
          <w:bCs/>
        </w:rPr>
      </w:pPr>
      <w:r>
        <w:t>Распределение учебного времени на прохождение базовой части программного материала п</w:t>
      </w:r>
      <w:r w:rsidR="00C272C9">
        <w:t>о физической культуре в 5-9</w:t>
      </w:r>
      <w:r>
        <w:t xml:space="preserve">  классах составлено по прогр</w:t>
      </w:r>
      <w:r w:rsidR="00C272C9">
        <w:t>амме, но с внесением изменений связанных с региональными и национальными особенностями школы.</w:t>
      </w:r>
    </w:p>
    <w:p w:rsidR="00154838" w:rsidRDefault="00154838" w:rsidP="00154838">
      <w:pPr>
        <w:spacing w:line="200" w:lineRule="atLeast"/>
        <w:jc w:val="center"/>
        <w:rPr>
          <w:b/>
          <w:sz w:val="20"/>
          <w:szCs w:val="20"/>
        </w:rPr>
      </w:pPr>
    </w:p>
    <w:p w:rsidR="00AA2975" w:rsidRDefault="00AA2975" w:rsidP="00154838">
      <w:pPr>
        <w:spacing w:line="200" w:lineRule="atLeast"/>
        <w:jc w:val="center"/>
        <w:rPr>
          <w:b/>
          <w:sz w:val="20"/>
          <w:szCs w:val="20"/>
        </w:rPr>
      </w:pPr>
    </w:p>
    <w:p w:rsidR="00AA2975" w:rsidRDefault="00AA2975" w:rsidP="00154838">
      <w:pPr>
        <w:spacing w:line="200" w:lineRule="atLeast"/>
        <w:jc w:val="center"/>
        <w:rPr>
          <w:b/>
          <w:sz w:val="20"/>
          <w:szCs w:val="20"/>
        </w:rPr>
      </w:pPr>
    </w:p>
    <w:p w:rsidR="00154838" w:rsidRDefault="00154838" w:rsidP="00154838">
      <w:pPr>
        <w:spacing w:line="200" w:lineRule="atLeast"/>
        <w:jc w:val="center"/>
      </w:pPr>
    </w:p>
    <w:p w:rsidR="00154838" w:rsidRDefault="00154838" w:rsidP="00154838">
      <w:pPr>
        <w:spacing w:line="200" w:lineRule="atLeast"/>
      </w:pPr>
      <w:r>
        <w:tab/>
        <w:t>Учебный план МБОУ Березовской СОШ №10 предусматривает для изучения предмета «Физическая культура» предметной области «Физическая культура» следующие учебные часы:</w:t>
      </w:r>
    </w:p>
    <w:p w:rsidR="006248B4" w:rsidRPr="006248B4" w:rsidRDefault="00154838" w:rsidP="006248B4">
      <w:pPr>
        <w:pStyle w:val="a4"/>
        <w:numPr>
          <w:ilvl w:val="0"/>
          <w:numId w:val="21"/>
        </w:numPr>
        <w:spacing w:line="200" w:lineRule="atLeast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5-</w:t>
      </w:r>
      <w:r w:rsidR="006248B4">
        <w:rPr>
          <w:rFonts w:ascii="Times New Roman" w:hAnsi="Times New Roman"/>
        </w:rPr>
        <w:t>8 классы - 105 часов в год (3 учебных часа в неделю на каждый год обучения)</w:t>
      </w:r>
    </w:p>
    <w:p w:rsidR="00154838" w:rsidRDefault="006248B4" w:rsidP="00154838">
      <w:pPr>
        <w:pStyle w:val="a4"/>
        <w:numPr>
          <w:ilvl w:val="0"/>
          <w:numId w:val="21"/>
        </w:numPr>
        <w:spacing w:line="200" w:lineRule="atLeast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9 классы - 102</w:t>
      </w:r>
      <w:r w:rsidR="00154838">
        <w:rPr>
          <w:rFonts w:ascii="Times New Roman" w:hAnsi="Times New Roman"/>
        </w:rPr>
        <w:t xml:space="preserve"> часов в год (3 учебныхчаса в неделю на каждый год обучения)</w:t>
      </w:r>
    </w:p>
    <w:p w:rsidR="00154838" w:rsidRDefault="00154838" w:rsidP="00154838">
      <w:pPr>
        <w:spacing w:line="200" w:lineRule="atLeast"/>
      </w:pPr>
      <w:r>
        <w:t xml:space="preserve">Всего 525 учебных часов за пять лет обучения. </w:t>
      </w:r>
    </w:p>
    <w:p w:rsidR="00154838" w:rsidRDefault="00154838" w:rsidP="00154838">
      <w:pPr>
        <w:jc w:val="center"/>
      </w:pPr>
    </w:p>
    <w:p w:rsidR="00C7174A" w:rsidRPr="00C272C9" w:rsidRDefault="00C7174A" w:rsidP="00C7174A">
      <w:pPr>
        <w:jc w:val="center"/>
        <w:rPr>
          <w:b/>
          <w:sz w:val="20"/>
          <w:szCs w:val="20"/>
        </w:rPr>
      </w:pPr>
      <w:r w:rsidRPr="00C272C9">
        <w:rPr>
          <w:b/>
          <w:sz w:val="20"/>
          <w:szCs w:val="20"/>
        </w:rPr>
        <w:t>ПЛАНИРУЕМЫЕ РЕЗУЛЬТАТЫ ОСВОЕНИЯ УЧЕБНОГО ПРЕДМЕТА, КУРСА ПО ФИЗИЧЕСКОЙ КУЛЬТУРЕ</w:t>
      </w:r>
    </w:p>
    <w:p w:rsidR="00C7174A" w:rsidRDefault="00C7174A" w:rsidP="00C7174A">
      <w:pPr>
        <w:jc w:val="center"/>
      </w:pPr>
    </w:p>
    <w:tbl>
      <w:tblPr>
        <w:tblStyle w:val="aa"/>
        <w:tblW w:w="13858" w:type="dxa"/>
        <w:tblLook w:val="04A0"/>
      </w:tblPr>
      <w:tblGrid>
        <w:gridCol w:w="2517"/>
        <w:gridCol w:w="2977"/>
        <w:gridCol w:w="2836"/>
        <w:gridCol w:w="2692"/>
        <w:gridCol w:w="2836"/>
      </w:tblGrid>
      <w:tr w:rsidR="00C7174A" w:rsidTr="00C7174A">
        <w:tc>
          <w:tcPr>
            <w:tcW w:w="2517" w:type="dxa"/>
            <w:shd w:val="clear" w:color="auto" w:fill="auto"/>
            <w:tcMar>
              <w:left w:w="108" w:type="dxa"/>
            </w:tcMar>
          </w:tcPr>
          <w:p w:rsidR="00C7174A" w:rsidRPr="00494AD9" w:rsidRDefault="00C7174A" w:rsidP="00C7174A">
            <w:pPr>
              <w:jc w:val="center"/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5 класс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C7174A" w:rsidRPr="00494AD9" w:rsidRDefault="00C7174A" w:rsidP="00C7174A">
            <w:pPr>
              <w:jc w:val="center"/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6 класс</w:t>
            </w:r>
          </w:p>
        </w:tc>
        <w:tc>
          <w:tcPr>
            <w:tcW w:w="2836" w:type="dxa"/>
            <w:shd w:val="clear" w:color="auto" w:fill="auto"/>
            <w:tcMar>
              <w:left w:w="108" w:type="dxa"/>
            </w:tcMar>
          </w:tcPr>
          <w:p w:rsidR="00C7174A" w:rsidRPr="00494AD9" w:rsidRDefault="00C7174A" w:rsidP="00C7174A">
            <w:pPr>
              <w:jc w:val="center"/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7 класс</w:t>
            </w:r>
          </w:p>
        </w:tc>
        <w:tc>
          <w:tcPr>
            <w:tcW w:w="2692" w:type="dxa"/>
            <w:shd w:val="clear" w:color="auto" w:fill="auto"/>
            <w:tcMar>
              <w:left w:w="108" w:type="dxa"/>
            </w:tcMar>
          </w:tcPr>
          <w:p w:rsidR="00C7174A" w:rsidRPr="00494AD9" w:rsidRDefault="00C7174A" w:rsidP="00C7174A">
            <w:pPr>
              <w:jc w:val="center"/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8 класс</w:t>
            </w:r>
          </w:p>
        </w:tc>
        <w:tc>
          <w:tcPr>
            <w:tcW w:w="2836" w:type="dxa"/>
            <w:shd w:val="clear" w:color="auto" w:fill="auto"/>
            <w:tcMar>
              <w:left w:w="108" w:type="dxa"/>
            </w:tcMar>
          </w:tcPr>
          <w:p w:rsidR="00C7174A" w:rsidRPr="00494AD9" w:rsidRDefault="00C7174A" w:rsidP="00C7174A">
            <w:pPr>
              <w:jc w:val="center"/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9 класс</w:t>
            </w:r>
          </w:p>
        </w:tc>
      </w:tr>
      <w:tr w:rsidR="00C7174A" w:rsidTr="00C7174A">
        <w:tc>
          <w:tcPr>
            <w:tcW w:w="2517" w:type="dxa"/>
            <w:shd w:val="clear" w:color="auto" w:fill="auto"/>
            <w:tcMar>
              <w:left w:w="108" w:type="dxa"/>
            </w:tcMar>
          </w:tcPr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i/>
                <w:sz w:val="20"/>
                <w:szCs w:val="20"/>
              </w:rPr>
            </w:pPr>
            <w:r w:rsidRPr="00494AD9">
              <w:rPr>
                <w:i/>
                <w:sz w:val="20"/>
                <w:szCs w:val="20"/>
              </w:rPr>
              <w:t>Выпускник научится: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i/>
                <w:sz w:val="20"/>
                <w:szCs w:val="20"/>
              </w:rPr>
              <w:t>-</w:t>
            </w:r>
            <w:r w:rsidRPr="00494AD9">
              <w:rPr>
                <w:sz w:val="20"/>
                <w:szCs w:val="20"/>
              </w:rPr>
              <w:t>характеризовать содержательные основы ЗОЖ,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-руководствоваться правилами оказания ПП при травмах и ушибах, использовать занятия физической культурой, спортивные игры и соревнования для организации отдыха и досуга,укрепления здоровья, повышения уровня физический кондиций;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-выполнять ОРУ, целена</w:t>
            </w:r>
            <w:r>
              <w:rPr>
                <w:sz w:val="20"/>
                <w:szCs w:val="20"/>
              </w:rPr>
              <w:t>п</w:t>
            </w:r>
            <w:r w:rsidRPr="00494AD9"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 xml:space="preserve">вленно </w:t>
            </w:r>
            <w:r w:rsidRPr="00494AD9"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зра</w:t>
            </w:r>
            <w:r w:rsidRPr="00494AD9">
              <w:rPr>
                <w:sz w:val="20"/>
                <w:szCs w:val="20"/>
              </w:rPr>
              <w:t>батывать</w:t>
            </w:r>
            <w:r>
              <w:rPr>
                <w:sz w:val="20"/>
                <w:szCs w:val="20"/>
              </w:rPr>
              <w:t>,  правиль</w:t>
            </w:r>
            <w:r w:rsidRPr="00494AD9">
              <w:rPr>
                <w:sz w:val="20"/>
                <w:szCs w:val="20"/>
              </w:rPr>
              <w:t>но воздействовать на развитие основных физических качеств;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 xml:space="preserve">-выполнять акробатические комбинации из числа хорошо освоенных </w:t>
            </w:r>
            <w:r w:rsidRPr="00494AD9">
              <w:rPr>
                <w:sz w:val="20"/>
                <w:szCs w:val="20"/>
              </w:rPr>
              <w:lastRenderedPageBreak/>
              <w:t>упражнений;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-выполнять гимнастические комбинации на спортивных снарядах;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-выполнять л/атлетические упражнения в беге и в прыжках;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-выполнять спуски и торможения на лыжах, выполнять передвижения на лыжах;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  <w:lang w:eastAsia="hi-IN"/>
              </w:rPr>
            </w:pPr>
            <w:r w:rsidRPr="00494AD9">
              <w:rPr>
                <w:sz w:val="20"/>
                <w:szCs w:val="20"/>
              </w:rPr>
              <w:t>-выполнять тестовые упражнения для оценки уровня индивидуального развития основных физических качеств.</w:t>
            </w:r>
          </w:p>
          <w:p w:rsidR="00C7174A" w:rsidRPr="00494AD9" w:rsidRDefault="00C7174A" w:rsidP="00C7174A">
            <w:pPr>
              <w:tabs>
                <w:tab w:val="left" w:pos="1290"/>
              </w:tabs>
              <w:rPr>
                <w:i/>
                <w:sz w:val="20"/>
                <w:szCs w:val="20"/>
              </w:rPr>
            </w:pPr>
            <w:r w:rsidRPr="00494AD9">
              <w:rPr>
                <w:i/>
                <w:sz w:val="20"/>
                <w:szCs w:val="20"/>
              </w:rPr>
              <w:t>Выпускник получит возможность научиться:</w:t>
            </w:r>
          </w:p>
          <w:p w:rsidR="00C7174A" w:rsidRPr="00494AD9" w:rsidRDefault="00C7174A" w:rsidP="00C7174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-проводить занятия с использованием оздоровительной ходьбы и бега, лыжных прогулок и тур.походов, обеспечивать их оздоровительную направленность;</w:t>
            </w:r>
          </w:p>
          <w:p w:rsidR="00C7174A" w:rsidRPr="00494AD9" w:rsidRDefault="00C7174A" w:rsidP="00C7174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-выполнять комплексы упражнений лечебной физической культуры с учётом имеющихся индивидуальных отклонений;</w:t>
            </w:r>
          </w:p>
          <w:p w:rsidR="00C7174A" w:rsidRPr="00494AD9" w:rsidRDefault="00C7174A" w:rsidP="00C7174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-преодолевать естественные и искусственные препятствия с помощью разнообразных способов лазания, прыжков и бега;</w:t>
            </w:r>
          </w:p>
          <w:p w:rsidR="00C7174A" w:rsidRPr="00494AD9" w:rsidRDefault="00C7174A" w:rsidP="00C7174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-выполнять тестовые нормативы комплекса ГТО;</w:t>
            </w:r>
          </w:p>
          <w:p w:rsidR="00C7174A" w:rsidRPr="00494AD9" w:rsidRDefault="00C7174A" w:rsidP="00C7174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-выполнять технико-тактические действия национальных видов спорта.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i/>
                <w:sz w:val="20"/>
                <w:szCs w:val="20"/>
                <w:lang w:eastAsia="hi-IN"/>
              </w:rPr>
            </w:pPr>
            <w:r w:rsidRPr="00494AD9">
              <w:rPr>
                <w:i/>
                <w:sz w:val="20"/>
                <w:szCs w:val="20"/>
              </w:rPr>
              <w:lastRenderedPageBreak/>
              <w:t>Выпускник научится: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i/>
                <w:sz w:val="20"/>
                <w:szCs w:val="20"/>
              </w:rPr>
              <w:t>-</w:t>
            </w:r>
            <w:r w:rsidRPr="00494AD9">
              <w:rPr>
                <w:sz w:val="20"/>
                <w:szCs w:val="20"/>
              </w:rPr>
              <w:t>характеризовать содержательные основы ЗОЖ,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-руководствоваться правилами оказания ПП при травмах и ушибах, использовать занятия физической культурой, спортивные игры и соревнования для организации отдыха и досуга,укрепления здоровья, повышения уровня физический кондиций;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-выполнять ОРУ, целенаправленно воздействовать на развитие основных физических качеств;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-выполнять акробатические комбинации из числа хорошо освоенных упражнений;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-выполнять гимнастические комбинации на спортивных снарядах;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-выполнять л/атлетические упражнения в беге и в прыжках;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 xml:space="preserve">-выполнять спуски и </w:t>
            </w:r>
            <w:r w:rsidRPr="00494AD9">
              <w:rPr>
                <w:sz w:val="20"/>
                <w:szCs w:val="20"/>
              </w:rPr>
              <w:lastRenderedPageBreak/>
              <w:t>торможения на лыжах, выполнять передвижения на лыжах;</w:t>
            </w:r>
            <w:r w:rsidRPr="00494AD9">
              <w:rPr>
                <w:sz w:val="20"/>
                <w:szCs w:val="20"/>
              </w:rPr>
              <w:tab/>
            </w:r>
          </w:p>
          <w:p w:rsidR="00C7174A" w:rsidRPr="00494AD9" w:rsidRDefault="00C7174A" w:rsidP="00C7174A">
            <w:pPr>
              <w:tabs>
                <w:tab w:val="left" w:pos="1290"/>
              </w:tabs>
              <w:rPr>
                <w:i/>
                <w:sz w:val="20"/>
                <w:szCs w:val="20"/>
              </w:rPr>
            </w:pPr>
            <w:r w:rsidRPr="00494AD9">
              <w:rPr>
                <w:i/>
                <w:sz w:val="20"/>
                <w:szCs w:val="20"/>
              </w:rPr>
              <w:t>Ученик получит возможность научиться:</w:t>
            </w:r>
          </w:p>
          <w:p w:rsidR="00C7174A" w:rsidRPr="00494AD9" w:rsidRDefault="00C7174A" w:rsidP="00C7174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проводить занятия с использованием оздоровительной ходьбы и бега, лыжных прогулок и тур.походов, обеспечивать их оздоровительную направленность;</w:t>
            </w:r>
          </w:p>
          <w:p w:rsidR="00C7174A" w:rsidRPr="00494AD9" w:rsidRDefault="00C7174A" w:rsidP="00C7174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-выполнять комплексы упражнений лечебной физической культуры с учётом имеющийся индивидуальных отклонений;</w:t>
            </w:r>
          </w:p>
          <w:p w:rsidR="00C7174A" w:rsidRPr="00494AD9" w:rsidRDefault="00C7174A" w:rsidP="00C7174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-преодолевать естественные и искусственные препятствия с помощью разнообразных способов лазания, прыжков и бега;</w:t>
            </w:r>
          </w:p>
          <w:p w:rsidR="00C7174A" w:rsidRPr="00494AD9" w:rsidRDefault="00C7174A" w:rsidP="00C7174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-выполнять тестовые нормативы комплекса ГТО;</w:t>
            </w:r>
          </w:p>
          <w:p w:rsidR="00C7174A" w:rsidRPr="00494AD9" w:rsidRDefault="00C7174A" w:rsidP="00C7174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-выполнять технико-тактические действия национальных видов спорта.</w:t>
            </w:r>
          </w:p>
        </w:tc>
        <w:tc>
          <w:tcPr>
            <w:tcW w:w="2836" w:type="dxa"/>
            <w:shd w:val="clear" w:color="auto" w:fill="auto"/>
            <w:tcMar>
              <w:left w:w="108" w:type="dxa"/>
            </w:tcMar>
          </w:tcPr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i/>
                <w:sz w:val="20"/>
                <w:szCs w:val="20"/>
              </w:rPr>
            </w:pPr>
            <w:r w:rsidRPr="00494AD9">
              <w:rPr>
                <w:i/>
                <w:sz w:val="20"/>
                <w:szCs w:val="20"/>
              </w:rPr>
              <w:lastRenderedPageBreak/>
              <w:t>Выпускник научится:</w:t>
            </w:r>
          </w:p>
          <w:p w:rsidR="00C7174A" w:rsidRPr="00494AD9" w:rsidRDefault="00C7174A" w:rsidP="00C7174A">
            <w:pPr>
              <w:widowControl w:val="0"/>
              <w:tabs>
                <w:tab w:val="left" w:pos="1290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      </w:r>
          </w:p>
          <w:p w:rsidR="00C7174A" w:rsidRPr="00494AD9" w:rsidRDefault="00C7174A" w:rsidP="00C7174A">
            <w:pPr>
              <w:widowControl w:val="0"/>
              <w:tabs>
                <w:tab w:val="left" w:pos="1290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-раскрывать базовые понятия и термины физической культуры, применять их и излагать с их помощью особенности техники;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 руководствоваться правилами оказания ПП при травмах и ушибах, использовать занятия физической культурой, спортивные игры и соревнования для организации отдыха и досуга,укрепления здоровья, повышения уровня физический кондиций;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-составлять комплексы физических упражнений;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-тестировать показатели физического развития и основных физческих качеств;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 xml:space="preserve">- выполнять ОРУ, </w:t>
            </w:r>
            <w:r w:rsidRPr="00494AD9">
              <w:rPr>
                <w:sz w:val="20"/>
                <w:szCs w:val="20"/>
              </w:rPr>
              <w:lastRenderedPageBreak/>
              <w:t>целенаправленно воздействовать на развитие основных физических качеств;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-выполнять акробатические комбинации из числа хорошо освоенных упражнений;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-выполнять гимнастические комбинации на спортивных снарядах;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-выполнять л/атлетические упражнения в беге и в прыжках;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-выполнять спуски и торможения на лыжах, выполнять передвижения на лыжах;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  <w:lang w:eastAsia="hi-IN"/>
              </w:rPr>
            </w:pPr>
            <w:r w:rsidRPr="00494AD9">
              <w:rPr>
                <w:sz w:val="20"/>
                <w:szCs w:val="20"/>
              </w:rPr>
              <w:t>-выполнять тестовые упражнения для оценки уровня индивидуального развития основных физических качеств.</w:t>
            </w:r>
          </w:p>
          <w:p w:rsidR="00C7174A" w:rsidRPr="00494AD9" w:rsidRDefault="00C7174A" w:rsidP="00C7174A">
            <w:pPr>
              <w:tabs>
                <w:tab w:val="left" w:pos="1290"/>
              </w:tabs>
              <w:rPr>
                <w:i/>
                <w:sz w:val="20"/>
                <w:szCs w:val="20"/>
              </w:rPr>
            </w:pPr>
            <w:r w:rsidRPr="00494AD9">
              <w:rPr>
                <w:i/>
                <w:sz w:val="20"/>
                <w:szCs w:val="20"/>
              </w:rPr>
              <w:t>ученик получит возможность научиться:</w:t>
            </w:r>
          </w:p>
          <w:p w:rsidR="00C7174A" w:rsidRPr="00494AD9" w:rsidRDefault="00C7174A" w:rsidP="00C7174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 характеризовать цель возрождения Олимпийских игр и роль  Пьера де Кубертена в становлении современного олимпийского движения, объяснять смысл символики и ритуалов Олимпийских игр;</w:t>
            </w:r>
          </w:p>
          <w:p w:rsidR="00C7174A" w:rsidRPr="00494AD9" w:rsidRDefault="00C7174A" w:rsidP="00C7174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проводить занятия с использованием оздоровительной ходьбы и бега, лыжных прогулок и тур.походов, обеспечивать их оздоровительную направленность;</w:t>
            </w:r>
          </w:p>
          <w:p w:rsidR="00C7174A" w:rsidRPr="00494AD9" w:rsidRDefault="00C7174A" w:rsidP="00C7174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-выполнять комплексы упражнений лечебной физической культуры с учётом имеющихся индивидуальных отклонений;</w:t>
            </w:r>
          </w:p>
          <w:p w:rsidR="00C7174A" w:rsidRPr="00494AD9" w:rsidRDefault="00C7174A" w:rsidP="00C7174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 xml:space="preserve">-преодолевать естественные и искусственные препятствия с помощью разнообразных способов лазания, прыжков и </w:t>
            </w:r>
            <w:r w:rsidRPr="00494AD9">
              <w:rPr>
                <w:sz w:val="20"/>
                <w:szCs w:val="20"/>
              </w:rPr>
              <w:lastRenderedPageBreak/>
              <w:t>бега;</w:t>
            </w:r>
          </w:p>
          <w:p w:rsidR="00C7174A" w:rsidRPr="00494AD9" w:rsidRDefault="00C7174A" w:rsidP="00C7174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-выполнять тестовые нормативы комплекса ГТО;</w:t>
            </w:r>
          </w:p>
          <w:p w:rsidR="00C7174A" w:rsidRPr="00494AD9" w:rsidRDefault="00C7174A" w:rsidP="00C7174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-выполнять технико-тактические действия национальных видов спорта.</w:t>
            </w:r>
          </w:p>
          <w:p w:rsidR="00C7174A" w:rsidRPr="00494AD9" w:rsidRDefault="00C7174A" w:rsidP="00C7174A">
            <w:pPr>
              <w:widowControl w:val="0"/>
              <w:tabs>
                <w:tab w:val="left" w:pos="1290"/>
              </w:tabs>
              <w:rPr>
                <w:sz w:val="20"/>
                <w:szCs w:val="20"/>
              </w:rPr>
            </w:pPr>
          </w:p>
          <w:p w:rsidR="00C7174A" w:rsidRPr="00494AD9" w:rsidRDefault="00C7174A" w:rsidP="00C71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  <w:tcMar>
              <w:left w:w="108" w:type="dxa"/>
            </w:tcMar>
          </w:tcPr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i/>
                <w:sz w:val="20"/>
                <w:szCs w:val="20"/>
              </w:rPr>
            </w:pPr>
            <w:r w:rsidRPr="00494AD9">
              <w:rPr>
                <w:i/>
                <w:sz w:val="20"/>
                <w:szCs w:val="20"/>
              </w:rPr>
              <w:lastRenderedPageBreak/>
              <w:t>Выпускник научится: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i/>
                <w:sz w:val="20"/>
                <w:szCs w:val="20"/>
              </w:rPr>
              <w:t>-</w:t>
            </w:r>
            <w:r w:rsidRPr="00494AD9">
              <w:rPr>
                <w:sz w:val="20"/>
                <w:szCs w:val="20"/>
              </w:rPr>
              <w:t>рассматривать физическую культуру как явление культуры;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-характеризовать содержательные основы ЗОЖ;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-раскрывать базовые понятия и термины физической культуры;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-разрабатывать содержание самостоятельных занятий, определять их направленность и формулировать задачи;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-руководствоваться правилами профилактики травматизма;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-руководствоваться правилами оказания первой помощи при травмах и ушибах во время самостоятельных занятий;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-составлять комплексы физических упражнений;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-тестировать показатели физического развития и основных физических качеств;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-самостоятельно проводить занятия по обучению двигательным действиям;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 xml:space="preserve">-выполнять ОРУ, целенаправленно </w:t>
            </w:r>
            <w:r w:rsidRPr="00494AD9">
              <w:rPr>
                <w:sz w:val="20"/>
                <w:szCs w:val="20"/>
              </w:rPr>
              <w:lastRenderedPageBreak/>
              <w:t>воздействующие на развитие основных физических качеств;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-выполнять акробатические комбинации и комбинации на спортивных снарядах;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-выполнять л/атлетические упражнения в беге и в прыжках; выполнять спуски, торможения, передвижения на лыжах;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-выполнять основные технические и тактические действия в спортивных играх б/бол и русская лапта;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-выполнять тестовые упражнения для оценки уровня развития основных физических качеств.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i/>
                <w:sz w:val="20"/>
                <w:szCs w:val="20"/>
              </w:rPr>
            </w:pPr>
            <w:r w:rsidRPr="00494AD9">
              <w:rPr>
                <w:i/>
                <w:sz w:val="20"/>
                <w:szCs w:val="20"/>
              </w:rPr>
              <w:t>Выпускник получит возможность научиться: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-характеризовать цель возрождения Олимпийских игр, объяснять смысл символики и ритуалов;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-характеризовать исторические вехи развития отечественного спортивного движения;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-вести дневник по физкультурной деятельности;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-проводить занятия физической культурой с использованием оздоровительной ходьбы и бега;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-проводить восстановительные мероприятия с использованием банных процедур;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-преодолевать естественные и искусственные препятствия;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-осуществлять судейство по одному из осваиваемых видов спорта;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lastRenderedPageBreak/>
              <w:t>-выполнять тестовые нормативы комплекса ГТО;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Выполнять технико-тактические действия национальных видов спорта.</w:t>
            </w:r>
          </w:p>
          <w:p w:rsidR="00C7174A" w:rsidRPr="00494AD9" w:rsidRDefault="00C7174A" w:rsidP="00C7174A">
            <w:pPr>
              <w:widowControl w:val="0"/>
              <w:tabs>
                <w:tab w:val="left" w:pos="1290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ab/>
            </w:r>
          </w:p>
          <w:p w:rsidR="00C7174A" w:rsidRPr="00494AD9" w:rsidRDefault="00C7174A" w:rsidP="00C7174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  <w:tcMar>
              <w:left w:w="108" w:type="dxa"/>
            </w:tcMar>
          </w:tcPr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i/>
                <w:sz w:val="20"/>
                <w:szCs w:val="20"/>
              </w:rPr>
            </w:pPr>
            <w:r w:rsidRPr="00494AD9">
              <w:rPr>
                <w:i/>
                <w:sz w:val="20"/>
                <w:szCs w:val="20"/>
              </w:rPr>
              <w:lastRenderedPageBreak/>
              <w:t>Выпускник научится:</w:t>
            </w:r>
          </w:p>
          <w:p w:rsidR="00C7174A" w:rsidRPr="00494AD9" w:rsidRDefault="00C7174A" w:rsidP="00C7174A">
            <w:pPr>
              <w:widowControl w:val="0"/>
              <w:tabs>
                <w:tab w:val="left" w:pos="1290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 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      </w:r>
          </w:p>
          <w:p w:rsidR="00C7174A" w:rsidRPr="00494AD9" w:rsidRDefault="00C7174A" w:rsidP="00C7174A">
            <w:pPr>
              <w:widowControl w:val="0"/>
              <w:tabs>
                <w:tab w:val="left" w:pos="1290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      </w:r>
          </w:p>
          <w:p w:rsidR="00C7174A" w:rsidRPr="00494AD9" w:rsidRDefault="00C7174A" w:rsidP="00C7174A">
            <w:pPr>
              <w:widowControl w:val="0"/>
              <w:tabs>
                <w:tab w:val="left" w:pos="1290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-раскрывать базовые понятия и термины физической культуры;</w:t>
            </w:r>
          </w:p>
          <w:p w:rsidR="00C7174A" w:rsidRPr="00494AD9" w:rsidRDefault="00C7174A" w:rsidP="00C7174A">
            <w:pPr>
              <w:widowControl w:val="0"/>
              <w:tabs>
                <w:tab w:val="left" w:pos="1290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 xml:space="preserve">-разрабатывать содержание самостоятельных занятий физическими упражнениями; </w:t>
            </w:r>
          </w:p>
          <w:p w:rsidR="00C7174A" w:rsidRPr="00494AD9" w:rsidRDefault="00C7174A" w:rsidP="00C7174A">
            <w:pPr>
              <w:widowControl w:val="0"/>
              <w:tabs>
                <w:tab w:val="left" w:pos="1290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 руководствоваться правилами профилактики травматизма и подготовки мест  занятий, правильного выбора обуви и формы одежды в зависимости от времени года и погодных условий;</w:t>
            </w:r>
          </w:p>
          <w:p w:rsidR="00C7174A" w:rsidRPr="00494AD9" w:rsidRDefault="00C7174A" w:rsidP="00C7174A">
            <w:pPr>
              <w:widowControl w:val="0"/>
              <w:tabs>
                <w:tab w:val="left" w:pos="1290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lastRenderedPageBreak/>
              <w:t>- руководствоваться правилами оказания первой  помощи при травмах и ушибах во время самостоятельных занятий физическими упражнениями;</w:t>
            </w:r>
          </w:p>
          <w:p w:rsidR="00C7174A" w:rsidRPr="00494AD9" w:rsidRDefault="00C7174A" w:rsidP="00C7174A">
            <w:pPr>
              <w:widowControl w:val="0"/>
              <w:tabs>
                <w:tab w:val="left" w:pos="1290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-составлять комплексы физических упражнений оздоровительной, тренирующей направленности;</w:t>
            </w:r>
          </w:p>
          <w:p w:rsidR="00C7174A" w:rsidRPr="00494AD9" w:rsidRDefault="00C7174A" w:rsidP="00C7174A">
            <w:pPr>
              <w:widowControl w:val="0"/>
              <w:tabs>
                <w:tab w:val="left" w:pos="1290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-классифицировать физические упражнения по их функциональной направленности;</w:t>
            </w:r>
          </w:p>
          <w:p w:rsidR="00C7174A" w:rsidRPr="00494AD9" w:rsidRDefault="00C7174A" w:rsidP="00C7174A">
            <w:pPr>
              <w:widowControl w:val="0"/>
              <w:tabs>
                <w:tab w:val="left" w:pos="1290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-самостоятельно проводить занятия по обучению двигательным действиям;</w:t>
            </w:r>
          </w:p>
          <w:p w:rsidR="00C7174A" w:rsidRPr="00494AD9" w:rsidRDefault="00C7174A" w:rsidP="00C7174A">
            <w:pPr>
              <w:widowControl w:val="0"/>
              <w:tabs>
                <w:tab w:val="left" w:pos="1290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-выполнять комплексы упражнений по профилактике утомления и перенапряжения организма;</w:t>
            </w:r>
            <w:r w:rsidRPr="00494AD9">
              <w:rPr>
                <w:sz w:val="20"/>
                <w:szCs w:val="20"/>
              </w:rPr>
              <w:tab/>
            </w:r>
          </w:p>
          <w:p w:rsidR="00C7174A" w:rsidRPr="00494AD9" w:rsidRDefault="00C7174A" w:rsidP="00C7174A">
            <w:pPr>
              <w:tabs>
                <w:tab w:val="left" w:pos="1290"/>
              </w:tabs>
              <w:rPr>
                <w:i/>
                <w:sz w:val="20"/>
                <w:szCs w:val="20"/>
              </w:rPr>
            </w:pPr>
            <w:r w:rsidRPr="00494AD9">
              <w:rPr>
                <w:i/>
                <w:sz w:val="20"/>
                <w:szCs w:val="20"/>
              </w:rPr>
              <w:t>Выпускник получит возможность научиться:</w:t>
            </w:r>
          </w:p>
          <w:p w:rsidR="00C7174A" w:rsidRPr="00494AD9" w:rsidRDefault="00C7174A" w:rsidP="00C7174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      </w:r>
          </w:p>
          <w:p w:rsidR="00C7174A" w:rsidRPr="00494AD9" w:rsidRDefault="00C7174A" w:rsidP="00C7174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 характеризовать цель возрождения Олимпийских игр и роль  Пьера де Кубертена в становлении современного олимпийского движения, объяснять смысл символики и ритуалов Олимпийских игр;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--проводить занятия физической культурой с использованием оздоровительной ходьбы и бега;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 xml:space="preserve">-проводить восстановительные мероприятия с </w:t>
            </w:r>
            <w:r w:rsidRPr="00494AD9">
              <w:rPr>
                <w:sz w:val="20"/>
                <w:szCs w:val="20"/>
              </w:rPr>
              <w:lastRenderedPageBreak/>
              <w:t>использованием банных процедур;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-преодолевать естественные и искусственные препятствия;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-осуществлять судейство по одному из осваиваемых видов спорта;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-выполнять тестовые нормативы комплекса ГТО;</w:t>
            </w:r>
          </w:p>
          <w:p w:rsidR="00C7174A" w:rsidRPr="00494AD9" w:rsidRDefault="00C7174A" w:rsidP="00C7174A">
            <w:pPr>
              <w:tabs>
                <w:tab w:val="left" w:pos="1290"/>
                <w:tab w:val="left" w:pos="3427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>Выполнять технико-тактические действия национальных видов спорта.</w:t>
            </w:r>
          </w:p>
          <w:p w:rsidR="00C7174A" w:rsidRPr="00494AD9" w:rsidRDefault="00C7174A" w:rsidP="00C7174A">
            <w:pPr>
              <w:widowControl w:val="0"/>
              <w:tabs>
                <w:tab w:val="left" w:pos="1290"/>
              </w:tabs>
              <w:rPr>
                <w:sz w:val="20"/>
                <w:szCs w:val="20"/>
              </w:rPr>
            </w:pPr>
            <w:r w:rsidRPr="00494AD9">
              <w:rPr>
                <w:sz w:val="20"/>
                <w:szCs w:val="20"/>
              </w:rPr>
              <w:tab/>
            </w:r>
          </w:p>
          <w:p w:rsidR="00C7174A" w:rsidRPr="00494AD9" w:rsidRDefault="00C7174A" w:rsidP="00C7174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  <w:p w:rsidR="00C7174A" w:rsidRPr="00494AD9" w:rsidRDefault="00C7174A" w:rsidP="00C7174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A2BF2" w:rsidRDefault="00CA2BF2" w:rsidP="00CA2BF2">
      <w:pPr>
        <w:jc w:val="center"/>
      </w:pPr>
    </w:p>
    <w:p w:rsidR="00C7174A" w:rsidRDefault="00C7174A" w:rsidP="00C7174A">
      <w:pPr>
        <w:jc w:val="center"/>
      </w:pPr>
    </w:p>
    <w:p w:rsidR="00C7174A" w:rsidRDefault="00C7174A" w:rsidP="00C7174A">
      <w:pPr>
        <w:autoSpaceDE w:val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 последствии занятий физической культурой будут сформированы УДД</w:t>
      </w:r>
    </w:p>
    <w:p w:rsidR="00C7174A" w:rsidRDefault="00C7174A" w:rsidP="00C7174A">
      <w:pPr>
        <w:autoSpaceDE w:val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у учащихся 5 - 9 классов. </w:t>
      </w:r>
    </w:p>
    <w:p w:rsidR="00C7174A" w:rsidRDefault="00C7174A" w:rsidP="00C7174A">
      <w:pPr>
        <w:autoSpaceDE w:val="0"/>
        <w:ind w:firstLine="709"/>
        <w:jc w:val="center"/>
        <w:rPr>
          <w:b/>
          <w:bCs/>
          <w:color w:val="000000"/>
        </w:rPr>
      </w:pPr>
    </w:p>
    <w:p w:rsidR="00C7174A" w:rsidRDefault="00C7174A" w:rsidP="00C7174A">
      <w:pPr>
        <w:jc w:val="center"/>
        <w:rPr>
          <w:i/>
        </w:rPr>
      </w:pPr>
      <w:r>
        <w:rPr>
          <w:i/>
        </w:rPr>
        <w:t>Универсальные учебные действии  (личностные, метапредметные и предметные</w:t>
      </w:r>
    </w:p>
    <w:p w:rsidR="00C7174A" w:rsidRDefault="00C7174A" w:rsidP="00C7174A">
      <w:pPr>
        <w:jc w:val="center"/>
        <w:rPr>
          <w:rFonts w:ascii="Times New Roman CYR" w:hAnsi="Times New Roman CYR" w:cs="Times New Roman CYR"/>
          <w:i/>
          <w:iCs/>
          <w:u w:val="single"/>
        </w:rPr>
      </w:pPr>
      <w:r>
        <w:rPr>
          <w:i/>
        </w:rPr>
        <w:t>Результаты) освоения курса физическая культура</w:t>
      </w:r>
    </w:p>
    <w:p w:rsidR="00C7174A" w:rsidRDefault="00C7174A" w:rsidP="00C7174A">
      <w:pPr>
        <w:autoSpaceDE w:val="0"/>
        <w:ind w:firstLine="709"/>
        <w:jc w:val="center"/>
      </w:pPr>
      <w:r>
        <w:rPr>
          <w:rFonts w:ascii="Times New Roman CYR" w:hAnsi="Times New Roman CYR" w:cs="Times New Roman CYR"/>
          <w:i/>
          <w:iCs/>
          <w:u w:val="single"/>
        </w:rPr>
        <w:t>при проведении занятий по 4-м разделам школьной программы в МБОУ Березовской СОШ № 10  1 класс.</w:t>
      </w:r>
    </w:p>
    <w:p w:rsidR="00C7174A" w:rsidRDefault="00C7174A" w:rsidP="00C7174A">
      <w:pPr>
        <w:spacing w:before="280"/>
        <w:ind w:firstLine="709"/>
        <w:rPr>
          <w:b/>
          <w:bCs/>
        </w:rPr>
      </w:pPr>
      <w:r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5—9 классов направлена на достижение учащимися личностных, метапредметных и предметных результатов по физической культуре.</w:t>
      </w:r>
    </w:p>
    <w:p w:rsidR="00C7174A" w:rsidRDefault="00C7174A" w:rsidP="00C7174A">
      <w:pPr>
        <w:spacing w:before="280"/>
        <w:ind w:firstLine="709"/>
      </w:pPr>
      <w:r>
        <w:rPr>
          <w:b/>
          <w:bCs/>
        </w:rPr>
        <w:t>Личностные результаты</w:t>
      </w:r>
    </w:p>
    <w:p w:rsidR="00C7174A" w:rsidRDefault="00C7174A" w:rsidP="00C7174A">
      <w:pPr>
        <w:spacing w:before="280"/>
        <w:ind w:firstLine="709"/>
      </w:pPr>
      <w: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C7174A" w:rsidRDefault="00C7174A" w:rsidP="00C7174A">
      <w:pPr>
        <w:spacing w:before="280"/>
        <w:ind w:firstLine="709"/>
      </w:pPr>
      <w:r>
        <w:t>• знание истории физической культуры своего народа, своего края как части наследия народов России и человечества;</w:t>
      </w:r>
    </w:p>
    <w:p w:rsidR="00C7174A" w:rsidRDefault="00C7174A" w:rsidP="00C7174A">
      <w:pPr>
        <w:spacing w:before="280"/>
        <w:ind w:firstLine="709"/>
      </w:pPr>
      <w:r>
        <w:t>• усвоение гуманистических, демократических и традиционных ценностей многонационального российского общества;</w:t>
      </w:r>
    </w:p>
    <w:p w:rsidR="00C7174A" w:rsidRDefault="00C7174A" w:rsidP="00C7174A">
      <w:pPr>
        <w:spacing w:before="280"/>
        <w:ind w:firstLine="709"/>
      </w:pPr>
      <w:r>
        <w:t>• воспитание чувства ответственности и долга перед Родиной;</w:t>
      </w:r>
    </w:p>
    <w:p w:rsidR="00C7174A" w:rsidRDefault="00C7174A" w:rsidP="00C7174A">
      <w:pPr>
        <w:spacing w:before="280"/>
        <w:ind w:firstLine="709"/>
      </w:pPr>
      <w:r>
        <w:t xml:space="preserve"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</w:t>
      </w:r>
      <w:r>
        <w:lastRenderedPageBreak/>
        <w:t>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C7174A" w:rsidRDefault="00C7174A" w:rsidP="00C7174A">
      <w:pPr>
        <w:spacing w:before="280"/>
        <w:ind w:firstLine="709"/>
      </w:pPr>
      <w:r>
        <w:t>• формирование целостного мировоззрения, соответствующего современному уровню развития науки и общественнойпрактики, учитывающего социальное, культурное, языковое, духовное многообразие современного мира;</w:t>
      </w:r>
    </w:p>
    <w:p w:rsidR="00C7174A" w:rsidRDefault="00C7174A" w:rsidP="00C7174A">
      <w:pPr>
        <w:spacing w:before="280"/>
        <w:ind w:firstLine="709"/>
      </w:pPr>
      <w: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C7174A" w:rsidRDefault="00C7174A" w:rsidP="00C7174A">
      <w:pPr>
        <w:spacing w:before="280"/>
        <w:ind w:firstLine="709"/>
      </w:pPr>
      <w:r>
        <w:t xml:space="preserve">• готовности и способности вести диалог с другими людьми и достигать в нём взаимопонимания; </w:t>
      </w:r>
    </w:p>
    <w:p w:rsidR="00C7174A" w:rsidRDefault="00C7174A" w:rsidP="00C7174A">
      <w:pPr>
        <w:spacing w:before="280"/>
        <w:ind w:firstLine="709"/>
      </w:pPr>
      <w:r>
        <w:t>•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7174A" w:rsidRDefault="00C7174A" w:rsidP="00C7174A">
      <w:pPr>
        <w:spacing w:before="280"/>
        <w:ind w:firstLine="709"/>
      </w:pPr>
      <w:r>
        <w:t>•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C7174A" w:rsidRDefault="00C7174A" w:rsidP="00C7174A">
      <w:pPr>
        <w:spacing w:before="280"/>
        <w:ind w:firstLine="709"/>
      </w:pPr>
      <w: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7174A" w:rsidRDefault="00C7174A" w:rsidP="00C7174A">
      <w:pPr>
        <w:spacing w:before="280"/>
        <w:ind w:firstLine="709"/>
      </w:pPr>
      <w:r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C7174A" w:rsidRDefault="00C7174A" w:rsidP="00C7174A">
      <w:pPr>
        <w:spacing w:before="280"/>
        <w:ind w:firstLine="709"/>
      </w:pPr>
      <w:r>
        <w:t>•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7174A" w:rsidRDefault="00C7174A" w:rsidP="00C7174A">
      <w:pPr>
        <w:spacing w:before="280"/>
        <w:ind w:firstLine="709"/>
      </w:pPr>
      <w: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C7174A" w:rsidRPr="00C7174A" w:rsidRDefault="00C7174A" w:rsidP="00C7174A">
      <w:pPr>
        <w:spacing w:before="280"/>
        <w:ind w:firstLine="709"/>
      </w:pPr>
      <w: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обучению;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 освоения программного материала проявляются в следующих областях культур</w:t>
      </w:r>
    </w:p>
    <w:p w:rsidR="00C7174A" w:rsidRDefault="00C7174A" w:rsidP="00C7174A">
      <w:pPr>
        <w:spacing w:before="280"/>
        <w:jc w:val="center"/>
        <w:rPr>
          <w:i/>
          <w:iCs/>
        </w:rPr>
      </w:pPr>
    </w:p>
    <w:p w:rsidR="00C7174A" w:rsidRDefault="00C7174A" w:rsidP="00C7174A">
      <w:pPr>
        <w:spacing w:before="280"/>
        <w:jc w:val="center"/>
        <w:rPr>
          <w:i/>
          <w:iCs/>
        </w:rPr>
      </w:pPr>
    </w:p>
    <w:p w:rsidR="00C7174A" w:rsidRDefault="00C7174A" w:rsidP="00C7174A">
      <w:pPr>
        <w:spacing w:before="280"/>
        <w:jc w:val="center"/>
        <w:rPr>
          <w:i/>
          <w:iCs/>
        </w:rPr>
      </w:pPr>
    </w:p>
    <w:p w:rsidR="00C7174A" w:rsidRDefault="00C7174A" w:rsidP="00C7174A">
      <w:pPr>
        <w:spacing w:before="280"/>
      </w:pPr>
      <w:r>
        <w:rPr>
          <w:i/>
          <w:iCs/>
        </w:rPr>
        <w:t xml:space="preserve">В области </w:t>
      </w:r>
      <w:r>
        <w:rPr>
          <w:b/>
          <w:i/>
          <w:iCs/>
        </w:rPr>
        <w:t>познавательной культуры:</w:t>
      </w:r>
    </w:p>
    <w:p w:rsidR="00C7174A" w:rsidRDefault="00C7174A" w:rsidP="00C7174A">
      <w:pPr>
        <w:spacing w:before="280"/>
        <w:ind w:firstLine="709"/>
      </w:pPr>
      <w:r>
        <w:t>• владение знаниями об индивидуальных особенностях физического развития и физической подготовленности, о соответствии их возрастно-половым нормативам;</w:t>
      </w:r>
    </w:p>
    <w:p w:rsidR="00C7174A" w:rsidRDefault="00C7174A" w:rsidP="00C7174A">
      <w:pPr>
        <w:spacing w:before="280"/>
        <w:ind w:firstLine="709"/>
      </w:pPr>
      <w:r>
        <w:t>• 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C7174A" w:rsidRDefault="00C7174A" w:rsidP="00C7174A">
      <w:pPr>
        <w:spacing w:before="280"/>
        <w:ind w:firstLine="709"/>
        <w:rPr>
          <w:i/>
          <w:iCs/>
        </w:rPr>
      </w:pPr>
      <w:r>
        <w:t>• 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C7174A" w:rsidRDefault="00C7174A" w:rsidP="00C7174A">
      <w:pPr>
        <w:spacing w:before="280"/>
        <w:ind w:firstLine="709"/>
      </w:pPr>
      <w:r>
        <w:rPr>
          <w:i/>
          <w:iCs/>
        </w:rPr>
        <w:t xml:space="preserve">В области </w:t>
      </w:r>
      <w:r>
        <w:rPr>
          <w:b/>
          <w:i/>
          <w:iCs/>
        </w:rPr>
        <w:t>нравственной культуры:</w:t>
      </w:r>
    </w:p>
    <w:p w:rsidR="00C7174A" w:rsidRDefault="00C7174A" w:rsidP="00C7174A">
      <w:pPr>
        <w:spacing w:before="280"/>
        <w:ind w:firstLine="709"/>
      </w:pPr>
      <w:r>
        <w:t>•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C7174A" w:rsidRDefault="00C7174A" w:rsidP="00C7174A">
      <w:pPr>
        <w:spacing w:before="280"/>
        <w:ind w:firstLine="709"/>
      </w:pPr>
      <w:r>
        <w:t>• 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C7174A" w:rsidRDefault="00C7174A" w:rsidP="00C7174A">
      <w:pPr>
        <w:spacing w:before="280"/>
        <w:ind w:firstLine="709"/>
        <w:rPr>
          <w:i/>
          <w:iCs/>
        </w:rPr>
      </w:pPr>
      <w:r>
        <w:t>• 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C7174A" w:rsidRDefault="00C7174A" w:rsidP="00C7174A">
      <w:pPr>
        <w:spacing w:before="280"/>
      </w:pPr>
      <w:r>
        <w:rPr>
          <w:i/>
          <w:iCs/>
        </w:rPr>
        <w:t xml:space="preserve">В области </w:t>
      </w:r>
      <w:r>
        <w:rPr>
          <w:b/>
          <w:i/>
          <w:iCs/>
        </w:rPr>
        <w:t>трудовой культуры:</w:t>
      </w:r>
    </w:p>
    <w:p w:rsidR="00C7174A" w:rsidRDefault="00C7174A" w:rsidP="00C7174A">
      <w:pPr>
        <w:spacing w:before="280"/>
        <w:ind w:firstLine="709"/>
      </w:pPr>
      <w:r>
        <w:t>• умение планировать режим дня, обеспечивать оптимальное сочетание умственных, физических нагрузок и отдыха;</w:t>
      </w:r>
    </w:p>
    <w:p w:rsidR="00C7174A" w:rsidRDefault="00C7174A" w:rsidP="00C7174A">
      <w:pPr>
        <w:spacing w:before="280"/>
        <w:ind w:firstLine="709"/>
      </w:pPr>
      <w:r>
        <w:t>•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C7174A" w:rsidRDefault="00C7174A" w:rsidP="00C7174A">
      <w:pPr>
        <w:spacing w:before="280"/>
        <w:ind w:firstLine="709"/>
        <w:rPr>
          <w:i/>
          <w:iCs/>
        </w:rPr>
      </w:pPr>
      <w:r>
        <w:t>•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C7174A" w:rsidRDefault="00C7174A" w:rsidP="00C7174A">
      <w:pPr>
        <w:spacing w:before="280"/>
        <w:ind w:firstLine="709"/>
      </w:pPr>
      <w:r>
        <w:rPr>
          <w:i/>
          <w:iCs/>
        </w:rPr>
        <w:t xml:space="preserve">В области </w:t>
      </w:r>
      <w:r>
        <w:rPr>
          <w:b/>
          <w:i/>
          <w:iCs/>
        </w:rPr>
        <w:t>эстетической культуры:</w:t>
      </w:r>
    </w:p>
    <w:p w:rsidR="00C7174A" w:rsidRDefault="00C7174A" w:rsidP="00C7174A">
      <w:pPr>
        <w:spacing w:before="280"/>
        <w:ind w:firstLine="709"/>
      </w:pPr>
      <w:r>
        <w:t>• 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C7174A" w:rsidRDefault="00C7174A" w:rsidP="00C7174A">
      <w:pPr>
        <w:spacing w:before="280"/>
        <w:ind w:firstLine="709"/>
      </w:pPr>
      <w:r>
        <w:lastRenderedPageBreak/>
        <w:t>• формирование потребности иметь хорошее телосложение в соответствии с принятыми нормами и представлениями;</w:t>
      </w:r>
    </w:p>
    <w:p w:rsidR="00C7174A" w:rsidRDefault="00C7174A" w:rsidP="00C7174A">
      <w:pPr>
        <w:spacing w:before="280"/>
        <w:ind w:firstLine="709"/>
        <w:rPr>
          <w:i/>
          <w:iCs/>
        </w:rPr>
      </w:pPr>
      <w:r>
        <w:t>• формирование культуры движений, умения передвигаться легко, красиво, непринуждённо.</w:t>
      </w:r>
    </w:p>
    <w:p w:rsidR="00C7174A" w:rsidRDefault="00C7174A" w:rsidP="00C7174A">
      <w:pPr>
        <w:spacing w:before="280"/>
        <w:ind w:firstLine="709"/>
      </w:pPr>
      <w:r>
        <w:rPr>
          <w:i/>
          <w:iCs/>
        </w:rPr>
        <w:t xml:space="preserve">В области </w:t>
      </w:r>
      <w:r>
        <w:rPr>
          <w:b/>
          <w:i/>
          <w:iCs/>
        </w:rPr>
        <w:t>коммуникативной культуры:</w:t>
      </w:r>
    </w:p>
    <w:p w:rsidR="00C7174A" w:rsidRDefault="00C7174A" w:rsidP="00C7174A">
      <w:pPr>
        <w:spacing w:before="280"/>
        <w:ind w:firstLine="709"/>
      </w:pPr>
      <w:r>
        <w:t>• 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C7174A" w:rsidRDefault="00C7174A" w:rsidP="00C7174A">
      <w:pPr>
        <w:spacing w:before="280"/>
        <w:ind w:firstLine="709"/>
      </w:pPr>
      <w:r>
        <w:t>•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C7174A" w:rsidRDefault="00C7174A" w:rsidP="00C7174A">
      <w:pPr>
        <w:spacing w:before="280"/>
        <w:ind w:firstLine="709"/>
        <w:rPr>
          <w:i/>
          <w:iCs/>
        </w:rPr>
      </w:pPr>
      <w:r>
        <w:t xml:space="preserve">•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 </w:t>
      </w:r>
    </w:p>
    <w:p w:rsidR="00C7174A" w:rsidRDefault="00C7174A" w:rsidP="00C7174A">
      <w:pPr>
        <w:spacing w:before="280"/>
        <w:ind w:firstLine="709"/>
      </w:pPr>
      <w:r>
        <w:rPr>
          <w:i/>
          <w:iCs/>
        </w:rPr>
        <w:t xml:space="preserve">В области </w:t>
      </w:r>
      <w:r>
        <w:rPr>
          <w:b/>
          <w:i/>
          <w:iCs/>
        </w:rPr>
        <w:t>физической культуры:</w:t>
      </w:r>
    </w:p>
    <w:p w:rsidR="00C7174A" w:rsidRDefault="00C7174A" w:rsidP="00C7174A">
      <w:pPr>
        <w:spacing w:before="280"/>
        <w:ind w:firstLine="709"/>
      </w:pPr>
      <w:r>
        <w:t xml:space="preserve">• владение умениями: </w:t>
      </w:r>
    </w:p>
    <w:p w:rsidR="00C7174A" w:rsidRDefault="00C7174A" w:rsidP="00C7174A">
      <w:pPr>
        <w:spacing w:before="280"/>
        <w:ind w:firstLine="709"/>
      </w:pPr>
      <w:r>
        <w:t xml:space="preserve">— 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 </w:t>
      </w:r>
    </w:p>
    <w:p w:rsidR="00C7174A" w:rsidRDefault="00C7174A" w:rsidP="00C7174A">
      <w:pPr>
        <w:spacing w:before="280"/>
        <w:ind w:firstLine="709"/>
      </w:pPr>
      <w:r>
        <w:t>— в метаниях на дальность и на меткость: метать малый мяч и мяч 150 г с места и с разбега (10—12 м) с использованием четырёхшажного варианта бросковых шагов с соблюдением ритма; 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</w:p>
    <w:p w:rsidR="00C7174A" w:rsidRDefault="00C7174A" w:rsidP="00C7174A">
      <w:pPr>
        <w:spacing w:before="280"/>
        <w:ind w:firstLine="709"/>
      </w:pPr>
      <w:r>
        <w:t xml:space="preserve">—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вперёд и назад в полу шпагат, «мост» и поворот в упор стоя на одном колене (девочки); </w:t>
      </w:r>
    </w:p>
    <w:p w:rsidR="00C7174A" w:rsidRDefault="00C7174A" w:rsidP="00C7174A">
      <w:pPr>
        <w:spacing w:before="280"/>
        <w:ind w:firstLine="709"/>
      </w:pPr>
      <w:r>
        <w:t xml:space="preserve">— в единоборствах: осуществлять подводящие упражнения по овладению приёмами техники и борьбы в партере и в стойке (юноши); </w:t>
      </w:r>
    </w:p>
    <w:p w:rsidR="00C7174A" w:rsidRDefault="00C7174A" w:rsidP="00C7174A">
      <w:pPr>
        <w:spacing w:before="280"/>
        <w:ind w:firstLine="709"/>
      </w:pPr>
      <w:r>
        <w:t xml:space="preserve">— в спортивных играх: играть в одну из спортивных игр (по упрощённым правилам); </w:t>
      </w:r>
    </w:p>
    <w:p w:rsidR="00C7174A" w:rsidRDefault="00C7174A" w:rsidP="00C7174A">
      <w:pPr>
        <w:spacing w:before="280"/>
        <w:ind w:firstLine="709"/>
      </w:pPr>
      <w:r>
        <w:lastRenderedPageBreak/>
        <w:t>• демонстрировать результаты не ниже, чем средний уровень основных физических способностей;</w:t>
      </w:r>
    </w:p>
    <w:p w:rsidR="00C7174A" w:rsidRDefault="00C7174A" w:rsidP="00C7174A">
      <w:pPr>
        <w:spacing w:before="280"/>
        <w:ind w:firstLine="709"/>
      </w:pPr>
      <w:r>
        <w:t xml:space="preserve">• 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 </w:t>
      </w:r>
    </w:p>
    <w:p w:rsidR="00C7174A" w:rsidRDefault="00C7174A" w:rsidP="00C7174A">
      <w:pPr>
        <w:spacing w:before="280"/>
        <w:ind w:firstLine="709"/>
      </w:pPr>
      <w:r>
        <w:t xml:space="preserve">• владеть способами спортивной деятельности: участвовать в соревновании по легкоатлетическому четырёхборью: бег 60 м, прыжок в длину или в высоту с разбега, метание, бег на выносливость; участвовать в соревнованиях по одному из видов спорта; </w:t>
      </w:r>
    </w:p>
    <w:p w:rsidR="00C7174A" w:rsidRDefault="00C7174A" w:rsidP="00C7174A">
      <w:pPr>
        <w:spacing w:before="280"/>
        <w:ind w:firstLine="709"/>
        <w:rPr>
          <w:b/>
          <w:bCs/>
        </w:rPr>
      </w:pPr>
      <w:r>
        <w:t>•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C7174A" w:rsidRDefault="00C7174A" w:rsidP="00C7174A">
      <w:pPr>
        <w:spacing w:before="280"/>
        <w:ind w:firstLine="709"/>
      </w:pPr>
      <w:r>
        <w:rPr>
          <w:b/>
          <w:bCs/>
        </w:rPr>
        <w:t>Метапредметные результаты</w:t>
      </w:r>
    </w:p>
    <w:p w:rsidR="00C7174A" w:rsidRDefault="00C7174A" w:rsidP="00C7174A">
      <w:pPr>
        <w:spacing w:before="280"/>
        <w:ind w:firstLine="709"/>
      </w:pPr>
      <w: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7174A" w:rsidRDefault="00C7174A" w:rsidP="00C7174A">
      <w:pPr>
        <w:spacing w:before="280"/>
        <w:ind w:firstLine="709"/>
      </w:pPr>
      <w: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7174A" w:rsidRDefault="00C7174A" w:rsidP="00C7174A">
      <w:pPr>
        <w:spacing w:before="280"/>
        <w:ind w:firstLine="709"/>
      </w:pPr>
      <w: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7174A" w:rsidRDefault="00C7174A" w:rsidP="00C7174A">
      <w:pPr>
        <w:spacing w:before="280"/>
        <w:ind w:firstLine="709"/>
      </w:pPr>
      <w:r>
        <w:t>• умение оценивать правильность выполнения учебной задачи, собственные возможности её решения;</w:t>
      </w:r>
    </w:p>
    <w:p w:rsidR="00C7174A" w:rsidRDefault="00C7174A" w:rsidP="00C7174A">
      <w:pPr>
        <w:spacing w:before="280"/>
        <w:ind w:firstLine="709"/>
      </w:pPr>
      <w: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7174A" w:rsidRDefault="00C7174A" w:rsidP="00C7174A">
      <w:pPr>
        <w:spacing w:before="280"/>
        <w:ind w:firstLine="709"/>
      </w:pPr>
      <w:r>
        <w:t>• умение организовывать учебное сотрудничество и совместную деятельность с учителем и сверстниками;</w:t>
      </w:r>
    </w:p>
    <w:p w:rsidR="00C7174A" w:rsidRDefault="00C7174A" w:rsidP="00C7174A">
      <w:pPr>
        <w:spacing w:before="280"/>
        <w:ind w:firstLine="709"/>
      </w:pPr>
      <w:r>
        <w:t>• 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C7174A" w:rsidRDefault="00C7174A" w:rsidP="00C7174A">
      <w:pPr>
        <w:spacing w:before="280"/>
        <w:ind w:firstLine="709"/>
      </w:pPr>
      <w:r>
        <w:t>• умение формулировать, аргументировать и отстаивать своё мнение;</w:t>
      </w:r>
    </w:p>
    <w:p w:rsidR="00C7174A" w:rsidRDefault="00C7174A" w:rsidP="00C7174A">
      <w:pPr>
        <w:spacing w:before="280"/>
        <w:ind w:firstLine="709"/>
      </w:pPr>
      <w:r>
        <w:t>• 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C7174A" w:rsidRDefault="00C7174A" w:rsidP="00C7174A">
      <w:pPr>
        <w:spacing w:before="280"/>
        <w:ind w:firstLine="709"/>
        <w:rPr>
          <w:i/>
          <w:iCs/>
        </w:rPr>
      </w:pPr>
      <w:r>
        <w:lastRenderedPageBreak/>
        <w:t>Метапредметные результаты проявляются в различных областях культуры.</w:t>
      </w:r>
    </w:p>
    <w:p w:rsidR="00C7174A" w:rsidRDefault="00C7174A" w:rsidP="00C7174A">
      <w:pPr>
        <w:spacing w:before="280"/>
        <w:ind w:firstLine="709"/>
      </w:pPr>
      <w:r>
        <w:rPr>
          <w:i/>
          <w:iCs/>
        </w:rPr>
        <w:t xml:space="preserve">В области </w:t>
      </w:r>
      <w:r>
        <w:rPr>
          <w:b/>
          <w:i/>
          <w:iCs/>
        </w:rPr>
        <w:t>познавательной культуры:</w:t>
      </w:r>
    </w:p>
    <w:p w:rsidR="00C7174A" w:rsidRDefault="00C7174A" w:rsidP="00C7174A">
      <w:pPr>
        <w:spacing w:before="280"/>
        <w:ind w:firstLine="709"/>
      </w:pPr>
      <w:r>
        <w:t>• 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C7174A" w:rsidRDefault="00C7174A" w:rsidP="00C7174A">
      <w:pPr>
        <w:spacing w:before="280"/>
        <w:ind w:firstLine="709"/>
      </w:pPr>
      <w:r>
        <w:t>• 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C7174A" w:rsidRDefault="00C7174A" w:rsidP="00C7174A">
      <w:pPr>
        <w:spacing w:before="280"/>
        <w:ind w:firstLine="709"/>
        <w:rPr>
          <w:i/>
          <w:iCs/>
        </w:rPr>
      </w:pPr>
      <w:r>
        <w:t>• понимание физической культуры как средства организации и активного ведения здорового образа жизни, профилактики вредных привычек и девиантного (отклоняющегося от норм) поведения.</w:t>
      </w:r>
    </w:p>
    <w:p w:rsidR="00C7174A" w:rsidRDefault="00C7174A" w:rsidP="00C7174A">
      <w:pPr>
        <w:spacing w:before="280"/>
        <w:ind w:firstLine="709"/>
      </w:pPr>
      <w:r>
        <w:rPr>
          <w:i/>
          <w:iCs/>
        </w:rPr>
        <w:t xml:space="preserve">В области </w:t>
      </w:r>
      <w:r>
        <w:rPr>
          <w:b/>
          <w:i/>
          <w:iCs/>
        </w:rPr>
        <w:t>нравственной культуры:</w:t>
      </w:r>
    </w:p>
    <w:p w:rsidR="00C7174A" w:rsidRDefault="00C7174A" w:rsidP="00C7174A">
      <w:pPr>
        <w:spacing w:before="280"/>
        <w:ind w:firstLine="709"/>
      </w:pPr>
      <w:r>
        <w:t>•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C7174A" w:rsidRDefault="00C7174A" w:rsidP="00C7174A">
      <w:pPr>
        <w:spacing w:before="280"/>
        <w:ind w:firstLine="709"/>
      </w:pPr>
      <w:r>
        <w:t>• 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C7174A" w:rsidRDefault="00C7174A" w:rsidP="00C7174A">
      <w:pPr>
        <w:spacing w:before="280"/>
        <w:ind w:firstLine="709"/>
        <w:rPr>
          <w:i/>
          <w:iCs/>
        </w:rPr>
      </w:pPr>
      <w:r>
        <w:t>• 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C7174A" w:rsidRDefault="00C7174A" w:rsidP="00C7174A">
      <w:pPr>
        <w:spacing w:before="280"/>
        <w:ind w:firstLine="709"/>
      </w:pPr>
      <w:r>
        <w:rPr>
          <w:i/>
          <w:iCs/>
        </w:rPr>
        <w:t xml:space="preserve">В области </w:t>
      </w:r>
      <w:r>
        <w:rPr>
          <w:b/>
          <w:i/>
          <w:iCs/>
        </w:rPr>
        <w:t>трудовой культуры:</w:t>
      </w:r>
    </w:p>
    <w:p w:rsidR="00C7174A" w:rsidRDefault="00C7174A" w:rsidP="00C7174A">
      <w:pPr>
        <w:spacing w:before="280"/>
        <w:ind w:firstLine="709"/>
      </w:pPr>
      <w:r>
        <w:t>• 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C7174A" w:rsidRDefault="00C7174A" w:rsidP="00C7174A">
      <w:pPr>
        <w:spacing w:before="280"/>
        <w:ind w:firstLine="709"/>
      </w:pPr>
      <w:r>
        <w:t>• 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C7174A" w:rsidRDefault="00C7174A" w:rsidP="00C7174A">
      <w:pPr>
        <w:spacing w:before="280"/>
        <w:ind w:firstLine="709"/>
        <w:rPr>
          <w:i/>
          <w:iCs/>
        </w:rPr>
      </w:pPr>
      <w:r>
        <w:t>• 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C7174A" w:rsidRDefault="00C7174A" w:rsidP="00C7174A">
      <w:pPr>
        <w:spacing w:before="280"/>
        <w:ind w:firstLine="709"/>
        <w:jc w:val="center"/>
        <w:rPr>
          <w:i/>
          <w:iCs/>
        </w:rPr>
      </w:pPr>
    </w:p>
    <w:p w:rsidR="00C7174A" w:rsidRDefault="00C7174A" w:rsidP="00C7174A">
      <w:pPr>
        <w:spacing w:before="280"/>
        <w:ind w:firstLine="709"/>
        <w:jc w:val="center"/>
        <w:rPr>
          <w:i/>
          <w:iCs/>
        </w:rPr>
      </w:pPr>
    </w:p>
    <w:p w:rsidR="00C7174A" w:rsidRDefault="00C7174A" w:rsidP="00C7174A">
      <w:pPr>
        <w:spacing w:before="280"/>
        <w:ind w:firstLine="709"/>
        <w:jc w:val="center"/>
        <w:rPr>
          <w:i/>
          <w:iCs/>
        </w:rPr>
      </w:pPr>
    </w:p>
    <w:p w:rsidR="00C7174A" w:rsidRDefault="00C7174A" w:rsidP="00C7174A">
      <w:pPr>
        <w:spacing w:before="280"/>
        <w:ind w:firstLine="709"/>
      </w:pPr>
      <w:r>
        <w:rPr>
          <w:i/>
          <w:iCs/>
        </w:rPr>
        <w:t xml:space="preserve">В области </w:t>
      </w:r>
      <w:r>
        <w:rPr>
          <w:b/>
          <w:i/>
          <w:iCs/>
        </w:rPr>
        <w:t>эстетической культуры:</w:t>
      </w:r>
    </w:p>
    <w:p w:rsidR="00C7174A" w:rsidRDefault="00C7174A" w:rsidP="00C7174A">
      <w:pPr>
        <w:spacing w:before="280"/>
        <w:ind w:firstLine="709"/>
      </w:pPr>
      <w:r>
        <w:t>• 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C7174A" w:rsidRDefault="00C7174A" w:rsidP="00C7174A">
      <w:pPr>
        <w:spacing w:before="280"/>
        <w:ind w:firstLine="709"/>
      </w:pPr>
      <w:r>
        <w:t>• 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C7174A" w:rsidRDefault="00C7174A" w:rsidP="00C7174A">
      <w:pPr>
        <w:spacing w:before="280"/>
        <w:ind w:firstLine="709"/>
        <w:rPr>
          <w:i/>
          <w:iCs/>
        </w:rPr>
      </w:pPr>
      <w:r>
        <w:t>•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C7174A" w:rsidRDefault="00C7174A" w:rsidP="00C7174A">
      <w:pPr>
        <w:spacing w:before="280"/>
        <w:ind w:firstLine="709"/>
      </w:pPr>
      <w:r>
        <w:rPr>
          <w:i/>
          <w:iCs/>
        </w:rPr>
        <w:t xml:space="preserve">В области </w:t>
      </w:r>
      <w:r>
        <w:rPr>
          <w:b/>
          <w:i/>
          <w:iCs/>
        </w:rPr>
        <w:t>коммуникативной культуры:</w:t>
      </w:r>
    </w:p>
    <w:p w:rsidR="00C7174A" w:rsidRDefault="00C7174A" w:rsidP="00C7174A">
      <w:pPr>
        <w:spacing w:before="280"/>
        <w:ind w:firstLine="709"/>
      </w:pPr>
      <w:r>
        <w:t>•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C7174A" w:rsidRDefault="00C7174A" w:rsidP="00C7174A">
      <w:pPr>
        <w:spacing w:before="280"/>
        <w:ind w:firstLine="709"/>
      </w:pPr>
      <w:r>
        <w:t>•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C7174A" w:rsidRDefault="00C7174A" w:rsidP="00C7174A">
      <w:pPr>
        <w:spacing w:before="280"/>
        <w:ind w:firstLine="709"/>
        <w:rPr>
          <w:i/>
          <w:iCs/>
        </w:rPr>
      </w:pPr>
      <w:r>
        <w:t>• 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C7174A" w:rsidRDefault="00C7174A" w:rsidP="00C7174A">
      <w:pPr>
        <w:spacing w:before="280"/>
        <w:ind w:firstLine="709"/>
      </w:pPr>
      <w:r>
        <w:rPr>
          <w:i/>
          <w:iCs/>
        </w:rPr>
        <w:t xml:space="preserve">В области </w:t>
      </w:r>
      <w:r>
        <w:rPr>
          <w:b/>
          <w:i/>
          <w:iCs/>
        </w:rPr>
        <w:t>физической культуры:</w:t>
      </w:r>
    </w:p>
    <w:p w:rsidR="00C7174A" w:rsidRDefault="00C7174A" w:rsidP="00C7174A">
      <w:pPr>
        <w:spacing w:before="280"/>
        <w:ind w:firstLine="709"/>
      </w:pPr>
      <w:r>
        <w:t>• 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C7174A" w:rsidRDefault="00C7174A" w:rsidP="00C7174A">
      <w:pPr>
        <w:spacing w:before="280"/>
        <w:ind w:firstLine="709"/>
      </w:pPr>
      <w:r>
        <w:t>• 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C7174A" w:rsidRDefault="00C7174A" w:rsidP="00C7174A">
      <w:pPr>
        <w:spacing w:before="280"/>
        <w:ind w:firstLine="709"/>
      </w:pPr>
      <w:r>
        <w:t>•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C7174A" w:rsidRDefault="00C7174A" w:rsidP="00C7174A">
      <w:pPr>
        <w:spacing w:before="280"/>
        <w:ind w:firstLine="709"/>
      </w:pPr>
    </w:p>
    <w:p w:rsidR="00C7174A" w:rsidRDefault="00C7174A" w:rsidP="00C7174A">
      <w:pPr>
        <w:spacing w:before="280"/>
        <w:ind w:firstLine="709"/>
        <w:jc w:val="center"/>
        <w:rPr>
          <w:b/>
          <w:bCs/>
        </w:rPr>
      </w:pPr>
    </w:p>
    <w:p w:rsidR="00C7174A" w:rsidRDefault="00C7174A" w:rsidP="00C7174A">
      <w:pPr>
        <w:spacing w:before="280"/>
        <w:ind w:firstLine="709"/>
        <w:jc w:val="center"/>
        <w:rPr>
          <w:b/>
          <w:bCs/>
        </w:rPr>
      </w:pPr>
    </w:p>
    <w:p w:rsidR="00C7174A" w:rsidRDefault="00C7174A" w:rsidP="00C7174A">
      <w:pPr>
        <w:spacing w:before="280"/>
        <w:ind w:firstLine="709"/>
      </w:pPr>
      <w:r>
        <w:rPr>
          <w:b/>
          <w:bCs/>
        </w:rPr>
        <w:t>Предметные результаты</w:t>
      </w:r>
    </w:p>
    <w:p w:rsidR="00C7174A" w:rsidRDefault="00C7174A" w:rsidP="00C7174A">
      <w:pPr>
        <w:spacing w:before="280"/>
        <w:ind w:firstLine="709"/>
      </w:pPr>
      <w: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C7174A" w:rsidRDefault="00C7174A" w:rsidP="00C7174A">
      <w:pPr>
        <w:spacing w:before="280"/>
        <w:ind w:firstLine="709"/>
      </w:pPr>
      <w:r>
        <w:t>•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C7174A" w:rsidRDefault="00C7174A" w:rsidP="00C7174A">
      <w:pPr>
        <w:spacing w:before="280"/>
        <w:ind w:firstLine="709"/>
      </w:pPr>
      <w:r>
        <w:t>• 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C7174A" w:rsidRDefault="00C7174A" w:rsidP="00C7174A">
      <w:pPr>
        <w:spacing w:before="280"/>
        <w:ind w:firstLine="709"/>
      </w:pPr>
      <w:r>
        <w:t>•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C7174A" w:rsidRDefault="00C7174A" w:rsidP="00C7174A">
      <w:pPr>
        <w:spacing w:before="280"/>
        <w:ind w:firstLine="709"/>
      </w:pPr>
      <w:r>
        <w:t>•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C7174A" w:rsidRPr="00C7174A" w:rsidRDefault="00C7174A" w:rsidP="00C7174A">
      <w:pPr>
        <w:spacing w:before="280"/>
        <w:ind w:firstLine="709"/>
      </w:pPr>
      <w:r>
        <w:t xml:space="preserve">•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 Предметные результаты, так же как личностные и мета-предметные, проявляются в разных областях культуры. </w:t>
      </w:r>
    </w:p>
    <w:p w:rsidR="00C7174A" w:rsidRDefault="00C7174A" w:rsidP="00C7174A">
      <w:pPr>
        <w:spacing w:before="280"/>
        <w:ind w:firstLine="709"/>
      </w:pPr>
      <w:r>
        <w:rPr>
          <w:i/>
          <w:iCs/>
        </w:rPr>
        <w:t xml:space="preserve">В области </w:t>
      </w:r>
      <w:r>
        <w:rPr>
          <w:b/>
          <w:i/>
          <w:iCs/>
        </w:rPr>
        <w:t>познавательной культуры:</w:t>
      </w:r>
    </w:p>
    <w:p w:rsidR="00C7174A" w:rsidRDefault="00C7174A" w:rsidP="00C7174A">
      <w:pPr>
        <w:spacing w:before="280"/>
        <w:ind w:firstLine="709"/>
      </w:pPr>
      <w:r>
        <w:t>• 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C7174A" w:rsidRDefault="00C7174A" w:rsidP="00C7174A">
      <w:pPr>
        <w:spacing w:before="280"/>
        <w:ind w:firstLine="709"/>
      </w:pPr>
      <w:r>
        <w:t>• знания основных направлений развития физической культуры в обществе, их целей, задач и форм организации;</w:t>
      </w:r>
    </w:p>
    <w:p w:rsidR="00C7174A" w:rsidRDefault="00C7174A" w:rsidP="00C7174A">
      <w:pPr>
        <w:spacing w:before="280"/>
        <w:ind w:firstLine="709"/>
        <w:rPr>
          <w:i/>
          <w:iCs/>
        </w:rPr>
      </w:pPr>
      <w:r>
        <w:lastRenderedPageBreak/>
        <w:t>•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C7174A" w:rsidRDefault="00C7174A" w:rsidP="00C7174A">
      <w:pPr>
        <w:spacing w:before="280"/>
        <w:ind w:firstLine="709"/>
      </w:pPr>
      <w:r>
        <w:rPr>
          <w:i/>
          <w:iCs/>
        </w:rPr>
        <w:t xml:space="preserve">В области </w:t>
      </w:r>
      <w:r>
        <w:rPr>
          <w:b/>
          <w:i/>
          <w:iCs/>
        </w:rPr>
        <w:t>нравственной культуры:</w:t>
      </w:r>
    </w:p>
    <w:p w:rsidR="00C7174A" w:rsidRDefault="00C7174A" w:rsidP="00C7174A">
      <w:pPr>
        <w:spacing w:before="280"/>
        <w:ind w:firstLine="709"/>
      </w:pPr>
      <w:r>
        <w:t>• 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C7174A" w:rsidRDefault="00C7174A" w:rsidP="00C7174A">
      <w:pPr>
        <w:spacing w:before="280"/>
        <w:ind w:firstLine="709"/>
      </w:pPr>
      <w:r>
        <w:t>• 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C7174A" w:rsidRDefault="00C7174A" w:rsidP="00C7174A">
      <w:pPr>
        <w:spacing w:before="280"/>
        <w:ind w:firstLine="709"/>
        <w:rPr>
          <w:i/>
          <w:iCs/>
        </w:rPr>
      </w:pPr>
      <w:r>
        <w:t>• 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C7174A" w:rsidRDefault="00C7174A" w:rsidP="00C7174A">
      <w:pPr>
        <w:spacing w:before="280"/>
        <w:ind w:firstLine="709"/>
      </w:pPr>
      <w:r>
        <w:rPr>
          <w:i/>
          <w:iCs/>
        </w:rPr>
        <w:t xml:space="preserve">В области </w:t>
      </w:r>
      <w:r>
        <w:rPr>
          <w:b/>
          <w:i/>
          <w:iCs/>
        </w:rPr>
        <w:t>трудовой культуры:</w:t>
      </w:r>
    </w:p>
    <w:p w:rsidR="00C7174A" w:rsidRDefault="00C7174A" w:rsidP="00C7174A">
      <w:pPr>
        <w:spacing w:before="280"/>
        <w:ind w:firstLine="709"/>
      </w:pPr>
      <w:r>
        <w:t>• способность преодолевать трудности, добросовестно выполнять учебные задания по технической и физической подготовке;</w:t>
      </w:r>
    </w:p>
    <w:p w:rsidR="00C7174A" w:rsidRDefault="00C7174A" w:rsidP="00C7174A">
      <w:pPr>
        <w:spacing w:before="280"/>
        <w:ind w:firstLine="709"/>
      </w:pPr>
      <w:r>
        <w:t>• 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C7174A" w:rsidRDefault="00C7174A" w:rsidP="00C7174A">
      <w:pPr>
        <w:spacing w:before="280"/>
        <w:ind w:firstLine="709"/>
        <w:rPr>
          <w:i/>
          <w:iCs/>
        </w:rPr>
      </w:pPr>
      <w:r>
        <w:t>• 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C7174A" w:rsidRDefault="00C7174A" w:rsidP="00C7174A">
      <w:pPr>
        <w:spacing w:before="280"/>
        <w:ind w:firstLine="709"/>
      </w:pPr>
      <w:r>
        <w:rPr>
          <w:i/>
          <w:iCs/>
        </w:rPr>
        <w:t xml:space="preserve">В области </w:t>
      </w:r>
      <w:r>
        <w:rPr>
          <w:b/>
          <w:i/>
          <w:iCs/>
        </w:rPr>
        <w:t>эстетической культуры:</w:t>
      </w:r>
    </w:p>
    <w:p w:rsidR="00C7174A" w:rsidRDefault="00C7174A" w:rsidP="00C7174A">
      <w:pPr>
        <w:spacing w:before="280"/>
        <w:ind w:firstLine="709"/>
      </w:pPr>
      <w:r>
        <w:t>• 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C7174A" w:rsidRDefault="00C7174A" w:rsidP="00C7174A">
      <w:pPr>
        <w:spacing w:before="280"/>
        <w:ind w:firstLine="709"/>
      </w:pPr>
      <w:r>
        <w:t>• 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C7174A" w:rsidRDefault="00C7174A" w:rsidP="00C7174A">
      <w:pPr>
        <w:spacing w:before="280"/>
        <w:ind w:firstLine="709"/>
        <w:rPr>
          <w:i/>
          <w:iCs/>
        </w:rPr>
      </w:pPr>
      <w:r>
        <w:t>• 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C7174A" w:rsidRDefault="00C7174A" w:rsidP="00C7174A">
      <w:pPr>
        <w:spacing w:before="280"/>
        <w:ind w:firstLine="709"/>
        <w:jc w:val="center"/>
        <w:rPr>
          <w:i/>
          <w:iCs/>
        </w:rPr>
      </w:pPr>
    </w:p>
    <w:p w:rsidR="00C7174A" w:rsidRDefault="00C7174A" w:rsidP="00C7174A">
      <w:pPr>
        <w:spacing w:before="280"/>
        <w:ind w:firstLine="709"/>
        <w:jc w:val="center"/>
        <w:rPr>
          <w:i/>
          <w:iCs/>
        </w:rPr>
      </w:pPr>
    </w:p>
    <w:p w:rsidR="00C7174A" w:rsidRDefault="00C7174A" w:rsidP="00C7174A">
      <w:pPr>
        <w:spacing w:before="280"/>
        <w:ind w:firstLine="709"/>
      </w:pPr>
      <w:r>
        <w:rPr>
          <w:i/>
          <w:iCs/>
        </w:rPr>
        <w:t xml:space="preserve">В области </w:t>
      </w:r>
      <w:r>
        <w:rPr>
          <w:b/>
          <w:i/>
          <w:iCs/>
        </w:rPr>
        <w:t>коммуникативной культуры:</w:t>
      </w:r>
    </w:p>
    <w:p w:rsidR="00C7174A" w:rsidRDefault="00C7174A" w:rsidP="00C7174A">
      <w:pPr>
        <w:spacing w:before="280"/>
        <w:ind w:firstLine="709"/>
      </w:pPr>
      <w:r>
        <w:t>• способность интересно и доступно излагать знания о физической культуре, умело применяя соответствующие понятия и термины;</w:t>
      </w:r>
    </w:p>
    <w:p w:rsidR="00C7174A" w:rsidRDefault="00C7174A" w:rsidP="00C7174A">
      <w:pPr>
        <w:spacing w:before="280"/>
        <w:ind w:firstLine="709"/>
      </w:pPr>
      <w:r>
        <w:t>• 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C7174A" w:rsidRDefault="00C7174A" w:rsidP="00C7174A">
      <w:pPr>
        <w:spacing w:before="280"/>
        <w:ind w:firstLine="709"/>
        <w:rPr>
          <w:i/>
          <w:iCs/>
        </w:rPr>
      </w:pPr>
      <w:r>
        <w:t>• 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C7174A" w:rsidRDefault="00C7174A" w:rsidP="00C7174A">
      <w:pPr>
        <w:spacing w:before="280"/>
      </w:pPr>
      <w:r>
        <w:rPr>
          <w:i/>
          <w:iCs/>
        </w:rPr>
        <w:t xml:space="preserve">В области </w:t>
      </w:r>
      <w:r>
        <w:rPr>
          <w:b/>
          <w:i/>
          <w:iCs/>
        </w:rPr>
        <w:t>физической культуры:</w:t>
      </w:r>
    </w:p>
    <w:p w:rsidR="00C7174A" w:rsidRDefault="00C7174A" w:rsidP="00C7174A">
      <w:pPr>
        <w:spacing w:before="280"/>
        <w:ind w:firstLine="709"/>
      </w:pPr>
      <w:r>
        <w:t>• 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C7174A" w:rsidRDefault="00C7174A" w:rsidP="00C7174A">
      <w:pPr>
        <w:spacing w:before="280"/>
        <w:ind w:firstLine="709"/>
      </w:pPr>
      <w:r>
        <w:t>• 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C7174A" w:rsidRDefault="00C7174A" w:rsidP="00C7174A">
      <w:pPr>
        <w:shd w:val="clear" w:color="auto" w:fill="FFFFFF"/>
        <w:spacing w:before="280"/>
        <w:ind w:left="17" w:right="6" w:firstLine="539"/>
        <w:rPr>
          <w:rFonts w:eastAsia="Arial Unicode MS"/>
          <w:b/>
          <w:bCs/>
          <w:color w:val="000000"/>
        </w:rPr>
      </w:pPr>
      <w:r>
        <w:t xml:space="preserve">• 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                                  </w:t>
      </w:r>
    </w:p>
    <w:p w:rsidR="00C7174A" w:rsidRPr="0067030E" w:rsidRDefault="00C7174A" w:rsidP="00C7174A">
      <w:pPr>
        <w:spacing w:before="28" w:after="28"/>
      </w:pPr>
      <w:r w:rsidRPr="0067030E">
        <w:rPr>
          <w:rFonts w:eastAsia="Arial Unicode MS"/>
          <w:bCs/>
          <w:color w:val="000000"/>
        </w:rPr>
        <w:t>Ценностные ориентиры содержания учебного предмета</w:t>
      </w:r>
    </w:p>
    <w:p w:rsidR="00C7174A" w:rsidRDefault="00C7174A" w:rsidP="00C7174A">
      <w:pPr>
        <w:spacing w:before="28" w:after="28"/>
        <w:jc w:val="center"/>
      </w:pPr>
    </w:p>
    <w:p w:rsidR="00C7174A" w:rsidRDefault="00C7174A" w:rsidP="00C7174A">
      <w:pPr>
        <w:spacing w:before="28" w:after="28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Базовым результатом образования в области физической культуры в основной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вмета 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C7174A" w:rsidRDefault="00C7174A" w:rsidP="00C7174A">
      <w:pPr>
        <w:spacing w:before="28" w:after="28"/>
        <w:rPr>
          <w:color w:val="000000"/>
        </w:rPr>
      </w:pPr>
      <w:r>
        <w:rPr>
          <w:rFonts w:eastAsia="Arial Unicode MS"/>
          <w:color w:val="000000"/>
        </w:rPr>
        <w:t>Универсальными компетенциями учащихся образования по физической культуре являются:</w:t>
      </w:r>
    </w:p>
    <w:p w:rsidR="00C7174A" w:rsidRDefault="00C7174A" w:rsidP="00C7174A">
      <w:pPr>
        <w:spacing w:before="28" w:after="28"/>
        <w:rPr>
          <w:color w:val="000000"/>
        </w:rPr>
      </w:pPr>
      <w:r>
        <w:rPr>
          <w:color w:val="000000"/>
        </w:rPr>
        <w:t xml:space="preserve">— </w:t>
      </w:r>
      <w:r>
        <w:rPr>
          <w:rFonts w:eastAsia="Arial Unicode MS"/>
          <w:color w:val="000000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C7174A" w:rsidRDefault="00C7174A" w:rsidP="00C7174A">
      <w:pPr>
        <w:spacing w:before="28" w:after="28"/>
        <w:rPr>
          <w:color w:val="000000"/>
        </w:rPr>
      </w:pPr>
      <w:r>
        <w:rPr>
          <w:color w:val="000000"/>
        </w:rPr>
        <w:t xml:space="preserve">— </w:t>
      </w:r>
      <w:r>
        <w:rPr>
          <w:rFonts w:eastAsia="Arial Unicode MS"/>
          <w:color w:val="000000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C7174A" w:rsidRDefault="00C7174A" w:rsidP="00C7174A">
      <w:pPr>
        <w:spacing w:before="28" w:after="28"/>
        <w:rPr>
          <w:rFonts w:eastAsia="Arial Unicode MS"/>
          <w:color w:val="000000"/>
        </w:rPr>
      </w:pPr>
      <w:r>
        <w:rPr>
          <w:color w:val="000000"/>
        </w:rPr>
        <w:t xml:space="preserve">— </w:t>
      </w:r>
      <w:r>
        <w:rPr>
          <w:rFonts w:eastAsia="Arial Unicode MS"/>
          <w:color w:val="000000"/>
        </w:rPr>
        <w:t>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C7174A" w:rsidRDefault="00C7174A" w:rsidP="00C7174A">
      <w:pPr>
        <w:spacing w:before="28" w:after="28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</w:t>
      </w:r>
    </w:p>
    <w:p w:rsidR="00C7174A" w:rsidRDefault="00C7174A" w:rsidP="00C7174A">
      <w:pPr>
        <w:spacing w:before="28" w:after="28"/>
        <w:rPr>
          <w:rFonts w:eastAsia="Arial Unicode MS"/>
          <w:color w:val="000000"/>
        </w:rPr>
      </w:pPr>
    </w:p>
    <w:p w:rsidR="00C7174A" w:rsidRDefault="00C7174A" w:rsidP="00C7174A">
      <w:pPr>
        <w:spacing w:before="28" w:after="28"/>
        <w:rPr>
          <w:rFonts w:eastAsia="Arial Unicode MS"/>
          <w:color w:val="000000"/>
        </w:rPr>
      </w:pPr>
    </w:p>
    <w:p w:rsidR="00C7174A" w:rsidRDefault="00C7174A" w:rsidP="00C7174A">
      <w:pPr>
        <w:spacing w:before="28" w:after="28"/>
        <w:rPr>
          <w:rFonts w:eastAsia="Arial Unicode MS"/>
          <w:color w:val="000000"/>
        </w:rPr>
      </w:pPr>
    </w:p>
    <w:p w:rsidR="00C7174A" w:rsidRDefault="00C7174A" w:rsidP="00C7174A">
      <w:pPr>
        <w:spacing w:before="28" w:after="28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В соответствии со структурой двигательной деятельности предмет включает в себя три основных учебных раздела: «Знания о физической культуре» (информационный компонент деятельности), «Способы двигательной деятельности» (операционный компонент деятельности), «Физическое совершенствование» (процессуально- мотивационный компонент деятельности).</w:t>
      </w:r>
    </w:p>
    <w:p w:rsidR="00C7174A" w:rsidRDefault="00C7174A" w:rsidP="00C7174A">
      <w:pPr>
        <w:rPr>
          <w:color w:val="363435"/>
        </w:rPr>
      </w:pPr>
      <w:r>
        <w:rPr>
          <w:b/>
        </w:rPr>
        <w:t>Описание материально – технического и методического обеспечения образовательного процесса</w:t>
      </w:r>
    </w:p>
    <w:p w:rsidR="00C7174A" w:rsidRDefault="00C7174A" w:rsidP="00C7174A">
      <w:pPr>
        <w:widowControl w:val="0"/>
        <w:autoSpaceDE w:val="0"/>
        <w:ind w:right="-1"/>
        <w:rPr>
          <w:color w:val="000000"/>
        </w:rPr>
      </w:pPr>
      <w:r>
        <w:rPr>
          <w:color w:val="000000"/>
        </w:rPr>
        <w:t>К</w:t>
      </w:r>
      <w:r>
        <w:rPr>
          <w:color w:val="000000"/>
          <w:w w:val="110"/>
        </w:rPr>
        <w:t>физкультурномуоборудованию</w:t>
      </w:r>
      <w:r>
        <w:rPr>
          <w:color w:val="000000"/>
          <w:w w:val="115"/>
        </w:rPr>
        <w:t xml:space="preserve">предъявляютсяпедагогические, </w:t>
      </w:r>
      <w:r>
        <w:rPr>
          <w:color w:val="000000"/>
          <w:w w:val="113"/>
        </w:rPr>
        <w:t>эстетические</w:t>
      </w:r>
      <w:r>
        <w:rPr>
          <w:color w:val="000000"/>
        </w:rPr>
        <w:t>и</w:t>
      </w:r>
      <w:r>
        <w:rPr>
          <w:color w:val="000000"/>
          <w:w w:val="114"/>
        </w:rPr>
        <w:t>гигиеническиетребования.</w:t>
      </w:r>
    </w:p>
    <w:p w:rsidR="00C7174A" w:rsidRDefault="00C7174A" w:rsidP="00C7174A">
      <w:pPr>
        <w:widowControl w:val="0"/>
        <w:autoSpaceDE w:val="0"/>
        <w:ind w:right="-1"/>
      </w:pPr>
      <w:r>
        <w:rPr>
          <w:color w:val="000000"/>
        </w:rPr>
        <w:t xml:space="preserve">     Подбор</w:t>
      </w:r>
      <w:r>
        <w:rPr>
          <w:color w:val="000000"/>
          <w:w w:val="111"/>
        </w:rPr>
        <w:t>оборудованияопределяетсяпрограммнымизадачами</w:t>
      </w:r>
      <w:r>
        <w:rPr>
          <w:color w:val="000000"/>
          <w:w w:val="115"/>
        </w:rPr>
        <w:t>физи</w:t>
      </w:r>
      <w:r>
        <w:rPr>
          <w:color w:val="000000"/>
          <w:w w:val="113"/>
        </w:rPr>
        <w:t>ческоговоспитаниядетей.Размеры</w:t>
      </w:r>
      <w:r>
        <w:rPr>
          <w:color w:val="000000"/>
        </w:rPr>
        <w:t xml:space="preserve">имасса </w:t>
      </w:r>
      <w:r>
        <w:rPr>
          <w:color w:val="000000"/>
          <w:w w:val="115"/>
        </w:rPr>
        <w:t xml:space="preserve">инвентаря должны </w:t>
      </w:r>
      <w:r>
        <w:rPr>
          <w:color w:val="000000"/>
          <w:w w:val="107"/>
        </w:rPr>
        <w:t>соот</w:t>
      </w:r>
      <w:r>
        <w:rPr>
          <w:color w:val="000000"/>
          <w:spacing w:val="1"/>
          <w:w w:val="112"/>
        </w:rPr>
        <w:t>ветствоват</w:t>
      </w:r>
      <w:r>
        <w:rPr>
          <w:color w:val="000000"/>
          <w:w w:val="112"/>
        </w:rPr>
        <w:t xml:space="preserve">ь  </w:t>
      </w:r>
      <w:r>
        <w:rPr>
          <w:color w:val="000000"/>
          <w:spacing w:val="1"/>
          <w:w w:val="112"/>
        </w:rPr>
        <w:t>возрастны</w:t>
      </w:r>
      <w:r>
        <w:rPr>
          <w:color w:val="000000"/>
          <w:w w:val="112"/>
        </w:rPr>
        <w:t xml:space="preserve">м </w:t>
      </w:r>
      <w:r>
        <w:rPr>
          <w:color w:val="000000"/>
          <w:spacing w:val="1"/>
          <w:w w:val="112"/>
        </w:rPr>
        <w:t>особенностя</w:t>
      </w:r>
      <w:r>
        <w:rPr>
          <w:color w:val="000000"/>
          <w:w w:val="112"/>
        </w:rPr>
        <w:t>м</w:t>
      </w:r>
      <w:r>
        <w:rPr>
          <w:color w:val="000000"/>
          <w:spacing w:val="1"/>
          <w:w w:val="112"/>
        </w:rPr>
        <w:t>младши</w:t>
      </w:r>
      <w:r>
        <w:rPr>
          <w:color w:val="000000"/>
          <w:w w:val="112"/>
        </w:rPr>
        <w:t xml:space="preserve">х </w:t>
      </w:r>
      <w:r>
        <w:rPr>
          <w:color w:val="000000"/>
          <w:spacing w:val="1"/>
          <w:w w:val="112"/>
        </w:rPr>
        <w:t>школьников</w:t>
      </w:r>
      <w:r>
        <w:rPr>
          <w:color w:val="000000"/>
          <w:w w:val="112"/>
        </w:rPr>
        <w:t xml:space="preserve">; </w:t>
      </w:r>
      <w:r>
        <w:rPr>
          <w:color w:val="000000"/>
          <w:spacing w:val="1"/>
          <w:w w:val="109"/>
        </w:rPr>
        <w:t xml:space="preserve">его </w:t>
      </w:r>
      <w:r>
        <w:rPr>
          <w:color w:val="000000"/>
          <w:w w:val="113"/>
        </w:rPr>
        <w:t>количествоопределяется</w:t>
      </w:r>
      <w:r>
        <w:rPr>
          <w:color w:val="000000"/>
        </w:rPr>
        <w:t xml:space="preserve">из  </w:t>
      </w:r>
      <w:r>
        <w:rPr>
          <w:color w:val="000000"/>
          <w:w w:val="114"/>
        </w:rPr>
        <w:t>расчётаактивногоучастия</w:t>
      </w:r>
      <w:r>
        <w:rPr>
          <w:color w:val="000000"/>
        </w:rPr>
        <w:t xml:space="preserve">всех детей </w:t>
      </w:r>
      <w:r>
        <w:rPr>
          <w:color w:val="000000"/>
          <w:w w:val="112"/>
        </w:rPr>
        <w:t xml:space="preserve">в </w:t>
      </w:r>
      <w:r>
        <w:rPr>
          <w:color w:val="000000"/>
          <w:w w:val="110"/>
        </w:rPr>
        <w:t>процессе</w:t>
      </w:r>
      <w:r>
        <w:rPr>
          <w:color w:val="000000"/>
          <w:w w:val="119"/>
        </w:rPr>
        <w:t>занятий.</w:t>
      </w:r>
    </w:p>
    <w:p w:rsidR="00C7174A" w:rsidRDefault="00C7174A" w:rsidP="00C7174A">
      <w:r>
        <w:t xml:space="preserve">     Для прохождения раздела учебной программы по легкой атлетике в школе имеется: спортивный зал, спортивная площадка, оборудованная ямой для прыжков, бумом, шведскими стенками, рукоходом и спортивным лабиринтом, спортивный стадион, мячи для метания 150 гр., большой мяч (1кг, 2 кг, 3 кг ),  кубики для челночного бега, стойки для прыжков в высоту, рулетка (30м, 50м.), секундомер. </w:t>
      </w:r>
    </w:p>
    <w:p w:rsidR="00C7174A" w:rsidRDefault="00C7174A" w:rsidP="00C7174A">
      <w:r>
        <w:t xml:space="preserve">     Для прохождения раздела учебной программы по подвижным и спортивным играм в школе имеется: игровые конусы, кегли, мячи резиновые разных размеров, флажки цветные, мячи баскетбольные.</w:t>
      </w:r>
    </w:p>
    <w:p w:rsidR="00C7174A" w:rsidRDefault="00C7174A" w:rsidP="00C7174A">
      <w:r>
        <w:t xml:space="preserve">     Для прохождения раздела учебной программы по лыжным гонкам в школе имеется: беговые лыжи, лыжные ботинки, лыжные палки, лыжные мази.</w:t>
      </w:r>
    </w:p>
    <w:p w:rsidR="00C7174A" w:rsidRDefault="00C7174A" w:rsidP="00C7174A">
      <w:r>
        <w:t>Для прохождения раздела учебной программы по гимнастике с основами акробатики в школе имеется: гимнастические обручи, гимнастические палки, мячи набивные (1кг, 2 кг, 3 кг.), гимнастические гантели (до 100г), скакалки, шведская стенка, переносные перекладины, гимнастические маты, гимнастические круги, гимнастические скамейки, наклонные доски, гимнастический конь, гимнастический козел, мост гимнастический подкидной, гимнастическое бревно.</w:t>
      </w:r>
    </w:p>
    <w:p w:rsidR="00C7174A" w:rsidRDefault="00C7174A" w:rsidP="00C7174A">
      <w:r>
        <w:t>1. Методические разработки.</w:t>
      </w:r>
    </w:p>
    <w:p w:rsidR="00C7174A" w:rsidRDefault="00C7174A" w:rsidP="00C7174A">
      <w:r>
        <w:t>2. Интернет – ресурсы.</w:t>
      </w:r>
    </w:p>
    <w:p w:rsidR="00C7174A" w:rsidRDefault="00C7174A" w:rsidP="00C7174A">
      <w:r>
        <w:t>3. Магнитофон (аудиоцентр).</w:t>
      </w:r>
    </w:p>
    <w:p w:rsidR="00C7174A" w:rsidRDefault="00C7174A" w:rsidP="00C7174A">
      <w:r>
        <w:t>4. Компьютер.</w:t>
      </w:r>
    </w:p>
    <w:p w:rsidR="00C7174A" w:rsidRDefault="00C7174A" w:rsidP="00C7174A">
      <w:r>
        <w:t>5. Мультимедийный проектор.</w:t>
      </w:r>
    </w:p>
    <w:p w:rsidR="00C7174A" w:rsidRDefault="00C7174A" w:rsidP="00C7174A">
      <w:r>
        <w:t>6. Принтер.</w:t>
      </w:r>
    </w:p>
    <w:p w:rsidR="00CA2BF2" w:rsidRDefault="00CA2BF2" w:rsidP="00C96CBD">
      <w:pPr>
        <w:jc w:val="center"/>
        <w:rPr>
          <w:b/>
          <w:sz w:val="20"/>
          <w:szCs w:val="20"/>
        </w:rPr>
      </w:pPr>
    </w:p>
    <w:p w:rsidR="00CA2BF2" w:rsidRDefault="00CA2BF2" w:rsidP="00C96CBD">
      <w:pPr>
        <w:jc w:val="center"/>
        <w:rPr>
          <w:b/>
          <w:sz w:val="20"/>
          <w:szCs w:val="20"/>
        </w:rPr>
      </w:pPr>
    </w:p>
    <w:p w:rsidR="00C7174A" w:rsidRDefault="00C7174A" w:rsidP="00C96CBD">
      <w:pPr>
        <w:jc w:val="center"/>
        <w:rPr>
          <w:b/>
          <w:sz w:val="20"/>
          <w:szCs w:val="20"/>
        </w:rPr>
      </w:pPr>
    </w:p>
    <w:p w:rsidR="00C7174A" w:rsidRDefault="00C7174A" w:rsidP="00C96CBD">
      <w:pPr>
        <w:jc w:val="center"/>
        <w:rPr>
          <w:b/>
          <w:sz w:val="20"/>
          <w:szCs w:val="20"/>
        </w:rPr>
      </w:pPr>
    </w:p>
    <w:p w:rsidR="00C7174A" w:rsidRDefault="00C7174A" w:rsidP="00C96CBD">
      <w:pPr>
        <w:jc w:val="center"/>
        <w:rPr>
          <w:b/>
          <w:sz w:val="20"/>
          <w:szCs w:val="20"/>
        </w:rPr>
      </w:pPr>
    </w:p>
    <w:p w:rsidR="00C7174A" w:rsidRDefault="00C7174A" w:rsidP="00C96CBD">
      <w:pPr>
        <w:jc w:val="center"/>
        <w:rPr>
          <w:b/>
          <w:sz w:val="20"/>
          <w:szCs w:val="20"/>
        </w:rPr>
      </w:pPr>
    </w:p>
    <w:p w:rsidR="00C7174A" w:rsidRDefault="00C7174A" w:rsidP="00C96CBD">
      <w:pPr>
        <w:jc w:val="center"/>
        <w:rPr>
          <w:b/>
          <w:sz w:val="20"/>
          <w:szCs w:val="20"/>
        </w:rPr>
      </w:pPr>
    </w:p>
    <w:p w:rsidR="00C7174A" w:rsidRDefault="00C7174A" w:rsidP="00C96CBD">
      <w:pPr>
        <w:jc w:val="center"/>
        <w:rPr>
          <w:b/>
          <w:sz w:val="20"/>
          <w:szCs w:val="20"/>
        </w:rPr>
      </w:pPr>
    </w:p>
    <w:p w:rsidR="00C7174A" w:rsidRDefault="00C7174A" w:rsidP="00C96CBD">
      <w:pPr>
        <w:jc w:val="center"/>
        <w:rPr>
          <w:b/>
          <w:sz w:val="20"/>
          <w:szCs w:val="20"/>
        </w:rPr>
      </w:pPr>
    </w:p>
    <w:p w:rsidR="00C7174A" w:rsidRDefault="00C7174A" w:rsidP="00C96CBD">
      <w:pPr>
        <w:jc w:val="center"/>
        <w:rPr>
          <w:b/>
          <w:sz w:val="20"/>
          <w:szCs w:val="20"/>
        </w:rPr>
      </w:pPr>
    </w:p>
    <w:p w:rsidR="00C7174A" w:rsidRDefault="00C7174A" w:rsidP="00C96CBD">
      <w:pPr>
        <w:jc w:val="center"/>
        <w:rPr>
          <w:b/>
          <w:sz w:val="20"/>
          <w:szCs w:val="20"/>
        </w:rPr>
      </w:pPr>
    </w:p>
    <w:p w:rsidR="00C7174A" w:rsidRDefault="00C7174A" w:rsidP="00C96CBD">
      <w:pPr>
        <w:jc w:val="center"/>
        <w:rPr>
          <w:b/>
          <w:sz w:val="20"/>
          <w:szCs w:val="20"/>
        </w:rPr>
      </w:pPr>
    </w:p>
    <w:p w:rsidR="00C7174A" w:rsidRDefault="00C7174A" w:rsidP="00C96CBD">
      <w:pPr>
        <w:jc w:val="center"/>
        <w:rPr>
          <w:b/>
          <w:sz w:val="20"/>
          <w:szCs w:val="20"/>
        </w:rPr>
      </w:pPr>
    </w:p>
    <w:p w:rsidR="00C7174A" w:rsidRDefault="00C7174A" w:rsidP="00C96CBD">
      <w:pPr>
        <w:jc w:val="center"/>
        <w:rPr>
          <w:b/>
          <w:sz w:val="20"/>
          <w:szCs w:val="20"/>
        </w:rPr>
      </w:pPr>
    </w:p>
    <w:p w:rsidR="00C7174A" w:rsidRDefault="00C7174A" w:rsidP="00C96CBD">
      <w:pPr>
        <w:jc w:val="center"/>
        <w:rPr>
          <w:b/>
          <w:sz w:val="20"/>
          <w:szCs w:val="20"/>
        </w:rPr>
      </w:pPr>
    </w:p>
    <w:p w:rsidR="00C7174A" w:rsidRDefault="00C7174A" w:rsidP="00C96CBD">
      <w:pPr>
        <w:jc w:val="center"/>
        <w:rPr>
          <w:b/>
          <w:sz w:val="20"/>
          <w:szCs w:val="20"/>
        </w:rPr>
      </w:pPr>
    </w:p>
    <w:p w:rsidR="00C7174A" w:rsidRDefault="00C7174A" w:rsidP="00C96CBD">
      <w:pPr>
        <w:jc w:val="center"/>
        <w:rPr>
          <w:b/>
          <w:sz w:val="20"/>
          <w:szCs w:val="20"/>
        </w:rPr>
      </w:pPr>
    </w:p>
    <w:p w:rsidR="00154838" w:rsidRDefault="00C96CBD" w:rsidP="00C96CBD">
      <w:pPr>
        <w:jc w:val="center"/>
        <w:rPr>
          <w:b/>
          <w:sz w:val="20"/>
          <w:szCs w:val="20"/>
        </w:rPr>
      </w:pPr>
      <w:r w:rsidRPr="00C96CBD">
        <w:rPr>
          <w:b/>
          <w:sz w:val="20"/>
          <w:szCs w:val="20"/>
        </w:rPr>
        <w:t>СОДЕРЖАНИЕ УЧЕБНОГО ПРЕДМЕТА, КУРСА ФИЗИЧЕСКАЯ КУЛЬТУРА</w:t>
      </w:r>
    </w:p>
    <w:p w:rsidR="00C96CBD" w:rsidRPr="00C96CBD" w:rsidRDefault="00C96CBD" w:rsidP="00C96CBD">
      <w:pPr>
        <w:jc w:val="center"/>
        <w:rPr>
          <w:b/>
          <w:sz w:val="20"/>
          <w:szCs w:val="20"/>
        </w:rPr>
      </w:pPr>
    </w:p>
    <w:p w:rsidR="00AA2975" w:rsidRDefault="00AA2975" w:rsidP="00AA2975"/>
    <w:tbl>
      <w:tblPr>
        <w:tblW w:w="14743" w:type="dxa"/>
        <w:tblInd w:w="-37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2693"/>
        <w:gridCol w:w="3119"/>
        <w:gridCol w:w="3118"/>
        <w:gridCol w:w="2835"/>
        <w:gridCol w:w="2978"/>
      </w:tblGrid>
      <w:tr w:rsidR="00AA2975" w:rsidTr="00AA2975"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A2975" w:rsidRPr="00AA2975" w:rsidRDefault="00AA2975" w:rsidP="00AA2975">
            <w:pPr>
              <w:pStyle w:val="a3"/>
              <w:rPr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>5 кл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A2975" w:rsidRPr="00AA2975" w:rsidRDefault="00AA2975" w:rsidP="00AA2975">
            <w:pPr>
              <w:pStyle w:val="a3"/>
              <w:rPr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>6 кл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A2975" w:rsidRPr="00AA2975" w:rsidRDefault="00AA2975" w:rsidP="00AA2975">
            <w:pPr>
              <w:pStyle w:val="a3"/>
              <w:rPr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>7 кл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A2975" w:rsidRPr="00AA2975" w:rsidRDefault="00AA2975" w:rsidP="00AA2975">
            <w:pPr>
              <w:pStyle w:val="a3"/>
              <w:rPr>
                <w:color w:val="FF0000"/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>8 кл</w:t>
            </w:r>
          </w:p>
        </w:tc>
        <w:tc>
          <w:tcPr>
            <w:tcW w:w="2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A2975" w:rsidRPr="00AA2975" w:rsidRDefault="00AA2975" w:rsidP="00AA2975">
            <w:pPr>
              <w:pStyle w:val="a3"/>
              <w:rPr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>9 кл</w:t>
            </w:r>
          </w:p>
        </w:tc>
      </w:tr>
      <w:tr w:rsidR="00AA2975" w:rsidTr="00AA2975">
        <w:tc>
          <w:tcPr>
            <w:tcW w:w="26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A2975" w:rsidRPr="00AA2975" w:rsidRDefault="00AA2975" w:rsidP="00AA2975">
            <w:pPr>
              <w:rPr>
                <w:b/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>История и современное развитие физической культуры</w:t>
            </w:r>
          </w:p>
          <w:p w:rsidR="00AA2975" w:rsidRPr="00AA2975" w:rsidRDefault="00AA2975" w:rsidP="00AA2975">
            <w:pPr>
              <w:pStyle w:val="a4"/>
              <w:ind w:left="0"/>
              <w:rPr>
                <w:rFonts w:ascii="Times" w:hAnsi="Times"/>
                <w:sz w:val="20"/>
                <w:szCs w:val="20"/>
              </w:rPr>
            </w:pPr>
            <w:r w:rsidRPr="00AA2975">
              <w:rPr>
                <w:rFonts w:ascii="Times" w:hAnsi="Times"/>
                <w:i/>
                <w:sz w:val="20"/>
                <w:szCs w:val="20"/>
              </w:rPr>
              <w:t>Олимпийские игры древности. Требования техники безопасности бережного отношения к природе.</w:t>
            </w:r>
          </w:p>
          <w:p w:rsidR="00AA2975" w:rsidRPr="00AA2975" w:rsidRDefault="00AA2975" w:rsidP="00AA297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A2975">
              <w:rPr>
                <w:rFonts w:ascii="Times New Roman" w:hAnsi="Times New Roman"/>
                <w:b/>
                <w:sz w:val="20"/>
                <w:szCs w:val="20"/>
              </w:rPr>
              <w:t>Современное представление о физической культуре (основные понятия)</w:t>
            </w:r>
          </w:p>
          <w:p w:rsidR="00AA2975" w:rsidRPr="00AA2975" w:rsidRDefault="00AA2975" w:rsidP="00AA2975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 xml:space="preserve">Физическое развитие человека. </w:t>
            </w:r>
            <w:r w:rsidRPr="00AA2975">
              <w:rPr>
                <w:i/>
                <w:sz w:val="20"/>
                <w:szCs w:val="20"/>
              </w:rPr>
              <w:t>Физическая подготовка, ее связь с укреплением здоровья, развитием физических качеств.Спорт и спортивная подготовка</w:t>
            </w:r>
            <w:r w:rsidRPr="00AA2975">
              <w:rPr>
                <w:sz w:val="20"/>
                <w:szCs w:val="20"/>
              </w:rPr>
              <w:t xml:space="preserve">. </w:t>
            </w:r>
            <w:r w:rsidRPr="00AA2975">
              <w:rPr>
                <w:i/>
                <w:sz w:val="20"/>
                <w:szCs w:val="20"/>
              </w:rPr>
              <w:t xml:space="preserve">Всероссийский физкультурно-спортивный комплекс </w:t>
            </w:r>
            <w:r w:rsidRPr="00AA2975">
              <w:rPr>
                <w:rFonts w:asciiTheme="minorHAnsi" w:hAnsiTheme="minorHAnsi"/>
                <w:i/>
                <w:sz w:val="20"/>
                <w:szCs w:val="20"/>
              </w:rPr>
              <w:t>ГТО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>Физическая культура человека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>Здоровье и здоровый образ жизни. Коррекция осанки и телосложения. Требования безопасности и первая помощь при травмах во время занятий физической культурой и спортом.</w:t>
            </w:r>
          </w:p>
          <w:p w:rsidR="00AA2975" w:rsidRPr="00AA2975" w:rsidRDefault="00AA2975" w:rsidP="00AA2975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>Организация и проведение самостоятельных занятий физической культурой</w:t>
            </w:r>
          </w:p>
          <w:p w:rsidR="00AA2975" w:rsidRPr="00AA2975" w:rsidRDefault="00AA2975" w:rsidP="00AA2975">
            <w:pPr>
              <w:rPr>
                <w:rFonts w:asciiTheme="minorHAnsi" w:hAnsiTheme="minorHAnsi"/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</w:t>
            </w:r>
            <w:r w:rsidRPr="00AA2975">
              <w:rPr>
                <w:sz w:val="20"/>
                <w:szCs w:val="20"/>
              </w:rPr>
              <w:lastRenderedPageBreak/>
              <w:t xml:space="preserve">Организация досуга средствами физической культуры. </w:t>
            </w:r>
          </w:p>
          <w:p w:rsidR="00AA2975" w:rsidRPr="00AA2975" w:rsidRDefault="00AA2975" w:rsidP="00AA2975">
            <w:pPr>
              <w:rPr>
                <w:b/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 xml:space="preserve">Оценка эффективности занятий физической культурой 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 xml:space="preserve">Самонаблюдение и самоконтроль. Оценка эффективности занятий. </w:t>
            </w:r>
          </w:p>
          <w:p w:rsidR="00AA2975" w:rsidRPr="00AA2975" w:rsidRDefault="00AA2975" w:rsidP="00AA2975">
            <w:pPr>
              <w:rPr>
                <w:b/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>Физическое совершенствование</w:t>
            </w:r>
          </w:p>
          <w:p w:rsidR="00AA2975" w:rsidRPr="00AA2975" w:rsidRDefault="00AA2975" w:rsidP="00AA2975">
            <w:pPr>
              <w:rPr>
                <w:i/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>Физкультурно-оздоровительная деятельность</w:t>
            </w:r>
          </w:p>
          <w:p w:rsidR="00AA2975" w:rsidRPr="00AA2975" w:rsidRDefault="00AA2975" w:rsidP="00AA2975">
            <w:pPr>
              <w:rPr>
                <w:i/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 xml:space="preserve">Комплексы упражнений для оздоровительных форм занятий физической культурой. 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>Спортивно-оздоровительная деятельность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 xml:space="preserve"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 Легкая атлетика: беговые упражнения. Прыжковые упражнения. Упражнения в метании малого мяча. Спортивные игры: технико-тактические действия и приемы игры в футбол, </w:t>
            </w:r>
            <w:r w:rsidRPr="00AA2975">
              <w:rPr>
                <w:i/>
                <w:sz w:val="20"/>
                <w:szCs w:val="20"/>
              </w:rPr>
              <w:t>мини-футбол</w:t>
            </w:r>
            <w:r w:rsidRPr="00AA2975">
              <w:rPr>
                <w:sz w:val="20"/>
                <w:szCs w:val="20"/>
              </w:rPr>
              <w:t xml:space="preserve">, волейбол, баскетбол. Правила спортивных игр. </w:t>
            </w:r>
            <w:r w:rsidRPr="00AA2975">
              <w:rPr>
                <w:sz w:val="20"/>
                <w:szCs w:val="20"/>
              </w:rPr>
              <w:lastRenderedPageBreak/>
              <w:t>Игры по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>правилам.</w:t>
            </w:r>
            <w:r w:rsidRPr="00AA2975">
              <w:rPr>
                <w:rFonts w:ascii="Times" w:hAnsi="Times"/>
                <w:sz w:val="20"/>
                <w:szCs w:val="20"/>
              </w:rPr>
              <w:t>Национальные виды спорта: технико-тактические действия и правила.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>Лыжные гонки: передвижение на лыжах разными способами. Подъемы, спуски, повороты, торможения.</w:t>
            </w:r>
          </w:p>
          <w:p w:rsidR="00AA2975" w:rsidRPr="00AA2975" w:rsidRDefault="00AA2975" w:rsidP="00AA2975">
            <w:pPr>
              <w:rPr>
                <w:b/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>Прикладно-ориентированная физкультурная деятельность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>Общефизическая подготовка. Упражнения, ориентированные на развитие основных физических качеств (силы, быстроты, выносливости, координации, гибкости, ловкости). 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спортивные игры).</w:t>
            </w:r>
          </w:p>
          <w:p w:rsidR="00AA2975" w:rsidRPr="00AA2975" w:rsidRDefault="00AA2975" w:rsidP="00AA297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A2975" w:rsidRPr="00AA2975" w:rsidRDefault="00AA2975" w:rsidP="00AA2975">
            <w:pPr>
              <w:rPr>
                <w:b/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lastRenderedPageBreak/>
              <w:t>История и современное развитие физической культуры</w:t>
            </w:r>
          </w:p>
          <w:p w:rsidR="00AA2975" w:rsidRPr="00AA2975" w:rsidRDefault="00AA2975" w:rsidP="00AA2975">
            <w:pPr>
              <w:pStyle w:val="a4"/>
              <w:ind w:left="0"/>
              <w:rPr>
                <w:rFonts w:ascii="Times" w:hAnsi="Times"/>
                <w:sz w:val="20"/>
                <w:szCs w:val="20"/>
              </w:rPr>
            </w:pPr>
            <w:r w:rsidRPr="00AA2975">
              <w:rPr>
                <w:rFonts w:ascii="Times New Roman" w:hAnsi="Times New Roman"/>
                <w:i/>
                <w:sz w:val="20"/>
                <w:szCs w:val="20"/>
              </w:rPr>
              <w:t xml:space="preserve">Олимпийские игры древности. </w:t>
            </w:r>
            <w:r w:rsidRPr="00AA2975">
              <w:rPr>
                <w:rFonts w:ascii="Times" w:hAnsi="Times"/>
                <w:i/>
                <w:sz w:val="20"/>
                <w:szCs w:val="20"/>
              </w:rPr>
              <w:t>Требования ТБ и бережного отношения.</w:t>
            </w:r>
          </w:p>
          <w:p w:rsidR="00AA2975" w:rsidRPr="00AA2975" w:rsidRDefault="00AA2975" w:rsidP="00AA297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A2975">
              <w:rPr>
                <w:rFonts w:ascii="Times New Roman" w:hAnsi="Times New Roman"/>
                <w:b/>
                <w:sz w:val="20"/>
                <w:szCs w:val="20"/>
              </w:rPr>
              <w:t>Современное представление о физической культуре (основные понятия)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 xml:space="preserve">Физическое развитие человека. </w:t>
            </w:r>
            <w:r w:rsidRPr="00AA2975">
              <w:rPr>
                <w:i/>
                <w:sz w:val="20"/>
                <w:szCs w:val="20"/>
              </w:rPr>
              <w:t>Физическая подготовка, ее связь с укреплением здоровья, развитием физических качеств.Спорт и спортивная подготовка</w:t>
            </w:r>
            <w:r w:rsidRPr="00AA2975">
              <w:rPr>
                <w:sz w:val="20"/>
                <w:szCs w:val="20"/>
              </w:rPr>
              <w:t xml:space="preserve">. </w:t>
            </w:r>
            <w:r w:rsidRPr="00AA2975">
              <w:rPr>
                <w:i/>
                <w:sz w:val="20"/>
                <w:szCs w:val="20"/>
              </w:rPr>
              <w:t>Всероссийский физкультурно-спортивный комплекс «Готов к труду и обороне».</w:t>
            </w:r>
          </w:p>
          <w:p w:rsidR="00AA2975" w:rsidRPr="00AA2975" w:rsidRDefault="00AA2975" w:rsidP="00AA297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 xml:space="preserve">Физическая 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>культура человека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>Здоровье и здоровый образ жизни. Коррекция осанки и телосложения. Требования безопасности и первая помощь при травмах во время занятий физической культурой и спортом.</w:t>
            </w:r>
          </w:p>
          <w:p w:rsidR="00AA2975" w:rsidRPr="00AA2975" w:rsidRDefault="00AA2975" w:rsidP="00AA2975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>Организация и проведение самостоятельных занятий физической культурой</w:t>
            </w:r>
          </w:p>
          <w:p w:rsidR="00AA2975" w:rsidRPr="00AA2975" w:rsidRDefault="00AA2975" w:rsidP="00AA2975">
            <w:pPr>
              <w:rPr>
                <w:rFonts w:asciiTheme="minorHAnsi" w:hAnsiTheme="minorHAnsi"/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направленностью. Организация досуга средствами физической культуры. </w:t>
            </w:r>
          </w:p>
          <w:p w:rsidR="00AA2975" w:rsidRPr="00AA2975" w:rsidRDefault="00AA2975" w:rsidP="00AA2975">
            <w:pPr>
              <w:rPr>
                <w:b/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 xml:space="preserve">Оценка эффективности занятий физической культурой 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 xml:space="preserve">Самонаблюдение и самоконтроль. Оценка эффективности занятий. </w:t>
            </w:r>
          </w:p>
          <w:p w:rsidR="00AA2975" w:rsidRPr="00AA2975" w:rsidRDefault="00AA2975" w:rsidP="00AA2975">
            <w:pPr>
              <w:rPr>
                <w:b/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lastRenderedPageBreak/>
              <w:t>Физическое совершенствование</w:t>
            </w:r>
          </w:p>
          <w:p w:rsidR="00AA2975" w:rsidRPr="00AA2975" w:rsidRDefault="00AA2975" w:rsidP="00AA2975">
            <w:pPr>
              <w:rPr>
                <w:i/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>Физкультурно-оздоровительная деятельность</w:t>
            </w:r>
          </w:p>
          <w:p w:rsidR="00AA2975" w:rsidRPr="00AA2975" w:rsidRDefault="00AA2975" w:rsidP="00AA2975">
            <w:pPr>
              <w:rPr>
                <w:i/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 xml:space="preserve">Комплексы упражнений для оздоровительных форм занятий физической культурой. 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>Спортивно-оздоровительная деятельность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 xml:space="preserve"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 Легкая атлетика: беговые упражнения. Прыжковые упражнения. Упражнения в метании малого мяча. Спортивные игры: технико-тактические действия и приемы игры в футбол, </w:t>
            </w:r>
            <w:r w:rsidRPr="00AA2975">
              <w:rPr>
                <w:i/>
                <w:sz w:val="20"/>
                <w:szCs w:val="20"/>
              </w:rPr>
              <w:t>мини-футбол</w:t>
            </w:r>
            <w:r w:rsidRPr="00AA2975">
              <w:rPr>
                <w:sz w:val="20"/>
                <w:szCs w:val="20"/>
              </w:rPr>
              <w:t xml:space="preserve">, волейбол, баскетбол. Правила спортивных игр. Игры по правилам. 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rFonts w:ascii="Times" w:hAnsi="Times"/>
                <w:sz w:val="20"/>
                <w:szCs w:val="20"/>
              </w:rPr>
              <w:t>Национальные видыспорта: технико</w:t>
            </w:r>
            <w:r>
              <w:rPr>
                <w:rFonts w:ascii="Times" w:hAnsi="Times"/>
                <w:sz w:val="20"/>
                <w:szCs w:val="20"/>
              </w:rPr>
              <w:t xml:space="preserve"> - </w:t>
            </w:r>
            <w:r w:rsidRPr="00AA2975">
              <w:rPr>
                <w:rFonts w:ascii="Times" w:hAnsi="Times"/>
                <w:sz w:val="20"/>
                <w:szCs w:val="20"/>
              </w:rPr>
              <w:t>тактические действия и правила</w:t>
            </w:r>
            <w:r w:rsidRPr="00AA2975">
              <w:rPr>
                <w:sz w:val="20"/>
                <w:szCs w:val="20"/>
              </w:rPr>
              <w:t xml:space="preserve"> Лыжные гонки: передвижение на лыжах разными способами. Подъемы, спуски, повороты, торможения.</w:t>
            </w:r>
          </w:p>
          <w:p w:rsidR="00AA2975" w:rsidRPr="00AA2975" w:rsidRDefault="00AA2975" w:rsidP="00AA2975">
            <w:pPr>
              <w:rPr>
                <w:b/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>Прикладно-ориентированная физкультурная деятельность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 xml:space="preserve">Общефизическая подготовка. Упражнения, ориентированные на развитие основных физических качеств (силы, быстроты, выносливости, координации, гибкости, ловкости). Специальная физическая подготовка. </w:t>
            </w:r>
            <w:r w:rsidRPr="00AA2975">
              <w:rPr>
                <w:sz w:val="20"/>
                <w:szCs w:val="20"/>
              </w:rPr>
              <w:lastRenderedPageBreak/>
              <w:t>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спортивные игры).</w:t>
            </w:r>
          </w:p>
          <w:p w:rsidR="00AA2975" w:rsidRPr="00AA2975" w:rsidRDefault="00AA2975" w:rsidP="00AA297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A2975" w:rsidRPr="00AA2975" w:rsidRDefault="00AA2975" w:rsidP="00AA2975">
            <w:pPr>
              <w:rPr>
                <w:b/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lastRenderedPageBreak/>
              <w:t>История и современное развитие физической культуры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i/>
                <w:sz w:val="20"/>
                <w:szCs w:val="20"/>
              </w:rPr>
              <w:t>Возрождение Олимпийских игр и олимпийского движения</w:t>
            </w:r>
            <w:r w:rsidRPr="00AA2975">
              <w:rPr>
                <w:sz w:val="20"/>
                <w:szCs w:val="20"/>
              </w:rPr>
              <w:t xml:space="preserve">. </w:t>
            </w:r>
            <w:r w:rsidRPr="00AA2975">
              <w:rPr>
                <w:rFonts w:ascii="Times" w:hAnsi="Times"/>
                <w:sz w:val="20"/>
                <w:szCs w:val="20"/>
              </w:rPr>
              <w:t>Требования ТБ и бережного отношения к природе</w:t>
            </w:r>
            <w:r w:rsidRPr="00AA2975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AA2975" w:rsidRPr="00AA2975" w:rsidRDefault="00AA2975" w:rsidP="00AA297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A2975">
              <w:rPr>
                <w:rFonts w:ascii="Times New Roman" w:hAnsi="Times New Roman"/>
                <w:b/>
                <w:sz w:val="20"/>
                <w:szCs w:val="20"/>
              </w:rPr>
              <w:t>Современное представление о физической культуре (основные понятия)</w:t>
            </w:r>
          </w:p>
          <w:p w:rsidR="00AA2975" w:rsidRPr="00AA2975" w:rsidRDefault="00AA2975" w:rsidP="00AA2975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A2975">
              <w:rPr>
                <w:i/>
                <w:sz w:val="20"/>
                <w:szCs w:val="20"/>
              </w:rPr>
              <w:t>Физическая подготовка, ее связь с укреплением здоровья, развитием физических качеств.</w:t>
            </w:r>
            <w:r w:rsidRPr="00AA2975">
              <w:rPr>
                <w:sz w:val="20"/>
                <w:szCs w:val="20"/>
              </w:rPr>
      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      </w:r>
            <w:r w:rsidRPr="00AA2975">
              <w:rPr>
                <w:i/>
                <w:sz w:val="20"/>
                <w:szCs w:val="20"/>
              </w:rPr>
              <w:t>Спорт и спортивная подготовка</w:t>
            </w:r>
            <w:r w:rsidRPr="00AA2975">
              <w:rPr>
                <w:sz w:val="20"/>
                <w:szCs w:val="20"/>
              </w:rPr>
              <w:t xml:space="preserve">. </w:t>
            </w:r>
            <w:r w:rsidRPr="00AA2975">
              <w:rPr>
                <w:i/>
                <w:sz w:val="20"/>
                <w:szCs w:val="20"/>
              </w:rPr>
              <w:t>Всероссийский физкультурно-спортивный комплекс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i/>
                <w:sz w:val="20"/>
                <w:szCs w:val="20"/>
              </w:rPr>
              <w:t>«Готов к труду и обороне».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>Физическая культура человека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</w:t>
            </w:r>
          </w:p>
          <w:p w:rsidR="00AA2975" w:rsidRPr="00AA2975" w:rsidRDefault="00AA2975" w:rsidP="00AA2975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>Организация и проведение самостоятельных занятий физической культурой</w:t>
            </w:r>
          </w:p>
          <w:p w:rsidR="00AA2975" w:rsidRPr="00AA2975" w:rsidRDefault="00AA2975" w:rsidP="00AA2975">
            <w:pPr>
              <w:rPr>
                <w:rFonts w:ascii="Times" w:hAnsi="Times"/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 xml:space="preserve">Подготовка к занятиям физической культурой (выбор мест занятий, инвентаря и одежды, планирование занятий с разной функциональной </w:t>
            </w:r>
            <w:r w:rsidRPr="00AA2975">
              <w:rPr>
                <w:sz w:val="20"/>
                <w:szCs w:val="20"/>
              </w:rPr>
              <w:lastRenderedPageBreak/>
              <w:t xml:space="preserve">направленностью). Подбор упражнений и составление индивидуальных комплексов для утренней зарядки, физкультминуток, физкультпауз, коррекции осанки и телосложения. </w:t>
            </w:r>
            <w:r w:rsidRPr="00AA2975">
              <w:rPr>
                <w:rFonts w:ascii="Times" w:hAnsi="Times"/>
                <w:sz w:val="20"/>
                <w:szCs w:val="20"/>
              </w:rPr>
              <w:t>Организация досуга средствами физической культуры</w:t>
            </w:r>
          </w:p>
          <w:p w:rsidR="00AA2975" w:rsidRPr="00AA2975" w:rsidRDefault="00AA2975" w:rsidP="00AA2975">
            <w:pPr>
              <w:rPr>
                <w:b/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 xml:space="preserve">Оценка эффективности занятий физической культурой </w:t>
            </w:r>
          </w:p>
          <w:p w:rsidR="00AA2975" w:rsidRPr="00AA2975" w:rsidRDefault="00AA2975" w:rsidP="00AA2975">
            <w:pPr>
              <w:rPr>
                <w:rFonts w:asciiTheme="minorHAnsi" w:hAnsiTheme="minorHAnsi"/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</w:t>
            </w:r>
            <w:r w:rsidRPr="00AA2975">
              <w:rPr>
                <w:rFonts w:ascii="Times" w:hAnsi="Times"/>
                <w:sz w:val="20"/>
                <w:szCs w:val="20"/>
              </w:rPr>
              <w:t>Измерение резервов организма(с помощью простейших функциональных проб)</w:t>
            </w:r>
          </w:p>
          <w:p w:rsidR="00AA2975" w:rsidRPr="00AA2975" w:rsidRDefault="00AA2975" w:rsidP="00AA2975">
            <w:pPr>
              <w:rPr>
                <w:b/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>Физическое совершенствование</w:t>
            </w:r>
          </w:p>
          <w:p w:rsidR="00AA2975" w:rsidRPr="00AA2975" w:rsidRDefault="00AA2975" w:rsidP="00AA2975">
            <w:pPr>
              <w:rPr>
                <w:i/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>Физкультурно-оздоровительная деятельность</w:t>
            </w:r>
          </w:p>
          <w:p w:rsidR="00AA2975" w:rsidRPr="00AA2975" w:rsidRDefault="00AA2975" w:rsidP="00AA2975">
            <w:pPr>
              <w:rPr>
                <w:i/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 xml:space="preserve">Комплексы упражнений для оздоровительных форм занятий физической культурой. 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>Спортивно-оздоровительная деятельность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 xml:space="preserve"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 Легкая атлетика: беговые упражнения. Прыжковые упражнения. Упражнения в метании малого мяча. Спортивные игры: технико-тактические действия и приемы игры в футбол, </w:t>
            </w:r>
            <w:r w:rsidRPr="00AA2975">
              <w:rPr>
                <w:i/>
                <w:sz w:val="20"/>
                <w:szCs w:val="20"/>
              </w:rPr>
              <w:t>мини-футбол</w:t>
            </w:r>
            <w:r w:rsidRPr="00AA2975">
              <w:rPr>
                <w:sz w:val="20"/>
                <w:szCs w:val="20"/>
              </w:rPr>
              <w:t xml:space="preserve">, </w:t>
            </w:r>
            <w:r w:rsidRPr="00AA2975">
              <w:rPr>
                <w:sz w:val="20"/>
                <w:szCs w:val="20"/>
              </w:rPr>
              <w:lastRenderedPageBreak/>
              <w:t xml:space="preserve">волейбол, баскетбол. Правила спортивных игр. Игры поправилам. </w:t>
            </w:r>
            <w:r w:rsidRPr="00AA2975">
              <w:rPr>
                <w:rFonts w:ascii="Times" w:hAnsi="Times"/>
                <w:sz w:val="20"/>
                <w:szCs w:val="20"/>
              </w:rPr>
              <w:t>Национальные виды спорта: технико-тактические действия и правила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>Лыжные гонки: передвижение на лыжах разными способами. Подъемы, спуски, повороты, торможения.</w:t>
            </w:r>
          </w:p>
          <w:p w:rsidR="00AA2975" w:rsidRPr="00AA2975" w:rsidRDefault="00AA2975" w:rsidP="00AA2975">
            <w:pPr>
              <w:rPr>
                <w:b/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>Прикладно-ориентированная физкультурная деятельность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>Упражнения, ориентированные на развитие основных физических качеств (силы, быстроты, выносливости, координации, гибкости, ловкости). 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плавание, спортивные игры).</w:t>
            </w:r>
          </w:p>
          <w:p w:rsidR="00AA2975" w:rsidRPr="00AA2975" w:rsidRDefault="00AA2975" w:rsidP="00AA2975">
            <w:pPr>
              <w:pStyle w:val="a3"/>
              <w:ind w:left="87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A2975" w:rsidRPr="00AA2975" w:rsidRDefault="00AA2975" w:rsidP="00AA2975">
            <w:pPr>
              <w:rPr>
                <w:b/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lastRenderedPageBreak/>
              <w:t>История и современное развитие физической культуры</w:t>
            </w:r>
          </w:p>
          <w:p w:rsidR="00AA2975" w:rsidRPr="00AA2975" w:rsidRDefault="00AA2975" w:rsidP="00AA297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A2975">
              <w:rPr>
                <w:rFonts w:ascii="Times New Roman" w:hAnsi="Times New Roman"/>
                <w:i/>
                <w:sz w:val="20"/>
                <w:szCs w:val="20"/>
              </w:rPr>
              <w:t>Олимпийское движение в России</w:t>
            </w:r>
            <w:r w:rsidRPr="00AA297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A2975">
              <w:rPr>
                <w:rFonts w:ascii="Times New Roman" w:hAnsi="Times New Roman"/>
                <w:i/>
                <w:sz w:val="20"/>
                <w:szCs w:val="20"/>
              </w:rPr>
              <w:t>Современные Олимпийские игры.</w:t>
            </w:r>
            <w:r w:rsidRPr="00AA2975">
              <w:rPr>
                <w:rFonts w:ascii="Times New Roman" w:hAnsi="Times New Roman"/>
                <w:sz w:val="20"/>
                <w:szCs w:val="20"/>
              </w:rPr>
              <w:t xml:space="preserve"> Физическая культура в современном обществе. Организация и проведение пеших туристических походов. </w:t>
            </w:r>
          </w:p>
          <w:p w:rsidR="00AA2975" w:rsidRPr="00AA2975" w:rsidRDefault="00AA2975" w:rsidP="00AA297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A2975">
              <w:rPr>
                <w:rFonts w:ascii="Times New Roman" w:hAnsi="Times New Roman"/>
                <w:b/>
                <w:sz w:val="20"/>
                <w:szCs w:val="20"/>
              </w:rPr>
              <w:t>Современное представление о физической культуре (основные понятия)</w:t>
            </w:r>
          </w:p>
          <w:p w:rsidR="00AA2975" w:rsidRPr="00AA2975" w:rsidRDefault="00AA2975" w:rsidP="00AA2975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A2975">
              <w:rPr>
                <w:i/>
                <w:sz w:val="20"/>
                <w:szCs w:val="20"/>
              </w:rPr>
              <w:t>Физическая подготовка, ее связь с укреплением здоровья, развитием физических качеств.</w:t>
            </w:r>
            <w:r w:rsidRPr="00AA2975">
              <w:rPr>
                <w:sz w:val="20"/>
                <w:szCs w:val="20"/>
              </w:rPr>
      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      </w:r>
            <w:r w:rsidRPr="00AA2975">
              <w:rPr>
                <w:i/>
                <w:sz w:val="20"/>
                <w:szCs w:val="20"/>
              </w:rPr>
              <w:t>Спорт и спортивная подготовка</w:t>
            </w:r>
            <w:r w:rsidRPr="00AA2975">
              <w:rPr>
                <w:sz w:val="20"/>
                <w:szCs w:val="20"/>
              </w:rPr>
              <w:t xml:space="preserve">. </w:t>
            </w:r>
            <w:r w:rsidRPr="00AA2975">
              <w:rPr>
                <w:i/>
                <w:sz w:val="20"/>
                <w:szCs w:val="20"/>
              </w:rPr>
              <w:t>Всероссийский физкультурно-спортивный комплекс «Готов к труду и обороне».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>Физическая культура человека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</w:t>
            </w:r>
          </w:p>
          <w:p w:rsidR="00AA2975" w:rsidRPr="00AA2975" w:rsidRDefault="00AA2975" w:rsidP="00AA2975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lastRenderedPageBreak/>
              <w:t>Организация и проведение самостоятельных занятий физической культурой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физкультпауз, коррекции осанки и телосложения. </w:t>
            </w:r>
            <w:r w:rsidRPr="00AA2975">
              <w:rPr>
                <w:i/>
                <w:sz w:val="20"/>
                <w:szCs w:val="20"/>
              </w:rPr>
      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      </w:r>
            <w:r w:rsidRPr="00AA2975">
              <w:rPr>
                <w:sz w:val="20"/>
                <w:szCs w:val="20"/>
              </w:rPr>
              <w:t xml:space="preserve"> Организация досуга средствами физической культуры. </w:t>
            </w:r>
          </w:p>
          <w:p w:rsidR="00AA2975" w:rsidRPr="00AA2975" w:rsidRDefault="00AA2975" w:rsidP="00AA2975">
            <w:pPr>
              <w:rPr>
                <w:b/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 xml:space="preserve">Оценка эффективности занятий физической культурой 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</w:t>
            </w:r>
          </w:p>
          <w:p w:rsidR="00AA2975" w:rsidRPr="00AA2975" w:rsidRDefault="00AA2975" w:rsidP="00AA2975">
            <w:pPr>
              <w:rPr>
                <w:b/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>Физическое совершенствование</w:t>
            </w:r>
          </w:p>
          <w:p w:rsidR="00AA2975" w:rsidRPr="00AA2975" w:rsidRDefault="00AA2975" w:rsidP="00AA2975">
            <w:pPr>
              <w:rPr>
                <w:i/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>Физкультурно-оздоровительная деятельность</w:t>
            </w:r>
          </w:p>
          <w:p w:rsidR="00AA2975" w:rsidRPr="00AA2975" w:rsidRDefault="00AA2975" w:rsidP="00AA2975">
            <w:pPr>
              <w:rPr>
                <w:i/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 xml:space="preserve">Комплексы упражнений для оздоровительных форм занятий физической культурой. Комплексы упражнений </w:t>
            </w:r>
            <w:r w:rsidRPr="00AA2975">
              <w:rPr>
                <w:sz w:val="20"/>
                <w:szCs w:val="20"/>
              </w:rPr>
              <w:lastRenderedPageBreak/>
              <w:t xml:space="preserve">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>Спортивно-оздоровительная деятельность</w:t>
            </w:r>
            <w:r w:rsidRPr="00AA2975">
              <w:rPr>
                <w:rStyle w:val="af9"/>
                <w:b/>
                <w:sz w:val="20"/>
                <w:szCs w:val="20"/>
              </w:rPr>
              <w:footnoteReference w:id="2"/>
            </w:r>
          </w:p>
          <w:p w:rsidR="00AA2975" w:rsidRPr="00AA2975" w:rsidRDefault="00AA2975" w:rsidP="00AA2975">
            <w:pPr>
              <w:ind w:firstLine="709"/>
              <w:rPr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 xml:space="preserve"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 Легкая атлетика: беговые упражнения. Прыжковые упражнения. Упражнения в метании малого мяча. Спортивные игры: технико-тактические действия и приемы игры в футбол, </w:t>
            </w:r>
            <w:r w:rsidRPr="00AA2975">
              <w:rPr>
                <w:i/>
                <w:sz w:val="20"/>
                <w:szCs w:val="20"/>
              </w:rPr>
              <w:t>мини-футбол</w:t>
            </w:r>
            <w:r w:rsidRPr="00AA2975">
              <w:rPr>
                <w:sz w:val="20"/>
                <w:szCs w:val="20"/>
              </w:rPr>
              <w:t xml:space="preserve">, волейбол, баскетбол. Правила спортивных игр. Игры по правилам. </w:t>
            </w:r>
            <w:r w:rsidRPr="00AA2975">
              <w:rPr>
                <w:rFonts w:ascii="Times" w:hAnsi="Times"/>
                <w:sz w:val="20"/>
                <w:szCs w:val="20"/>
              </w:rPr>
              <w:t>Национальные виды спорта: технико-тактические действия и правила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>Лыжные гонки: передвижение на лыжах разными способами. Подъемы, спуски, повороты, торможения.</w:t>
            </w:r>
          </w:p>
          <w:p w:rsidR="00AA2975" w:rsidRPr="00AA2975" w:rsidRDefault="00AA2975" w:rsidP="00AA2975">
            <w:pPr>
              <w:rPr>
                <w:b/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>Прикладно-ориентированная физкультурная деятельность</w:t>
            </w:r>
          </w:p>
          <w:p w:rsidR="00AA2975" w:rsidRPr="00AA2975" w:rsidRDefault="00AA2975" w:rsidP="00AA2975">
            <w:pPr>
              <w:ind w:firstLine="709"/>
              <w:rPr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 xml:space="preserve">Общефизическая </w:t>
            </w:r>
            <w:r w:rsidRPr="00AA2975">
              <w:rPr>
                <w:sz w:val="20"/>
                <w:szCs w:val="20"/>
              </w:rPr>
              <w:lastRenderedPageBreak/>
              <w:t>подготовка. Упражнения, ориентированные на развитие основных физических качеств (силы, быстроты, выносливости, координации, гибкости, ловкости). 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спортивные игры).</w:t>
            </w:r>
          </w:p>
          <w:p w:rsidR="00AA2975" w:rsidRPr="00AA2975" w:rsidRDefault="00AA2975" w:rsidP="00AA29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A2975" w:rsidRPr="00AA2975" w:rsidRDefault="00AA2975" w:rsidP="00AA2975">
            <w:pPr>
              <w:rPr>
                <w:b/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lastRenderedPageBreak/>
              <w:t>История и современное развитие физической культуры</w:t>
            </w:r>
          </w:p>
          <w:p w:rsidR="00AA2975" w:rsidRPr="00AA2975" w:rsidRDefault="00AA2975" w:rsidP="00AA297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A2975">
              <w:rPr>
                <w:rFonts w:ascii="Times New Roman" w:hAnsi="Times New Roman"/>
                <w:i/>
                <w:sz w:val="20"/>
                <w:szCs w:val="20"/>
              </w:rPr>
              <w:t>Олимпийское движение в России</w:t>
            </w:r>
            <w:r w:rsidRPr="00AA297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A2975">
              <w:rPr>
                <w:rFonts w:ascii="Times New Roman" w:hAnsi="Times New Roman"/>
                <w:i/>
                <w:sz w:val="20"/>
                <w:szCs w:val="20"/>
              </w:rPr>
              <w:t>Современные Олимпийские игры.</w:t>
            </w:r>
            <w:r w:rsidRPr="00AA2975">
              <w:rPr>
                <w:rFonts w:ascii="Times New Roman" w:hAnsi="Times New Roman"/>
                <w:sz w:val="20"/>
                <w:szCs w:val="20"/>
              </w:rPr>
              <w:t xml:space="preserve"> Физическая культура в современном обществе. Организация и проведение пеших туристических походов. </w:t>
            </w:r>
          </w:p>
          <w:p w:rsidR="00AA2975" w:rsidRPr="00AA2975" w:rsidRDefault="00AA2975" w:rsidP="00AA297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A2975">
              <w:rPr>
                <w:rFonts w:ascii="Times New Roman" w:hAnsi="Times New Roman"/>
                <w:b/>
                <w:sz w:val="20"/>
                <w:szCs w:val="20"/>
              </w:rPr>
              <w:t>Современное представление о физической культуре (основные понятия)</w:t>
            </w:r>
          </w:p>
          <w:p w:rsidR="00AA2975" w:rsidRPr="00AA2975" w:rsidRDefault="00AA2975" w:rsidP="00AA2975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A2975">
              <w:rPr>
                <w:i/>
                <w:sz w:val="20"/>
                <w:szCs w:val="20"/>
              </w:rPr>
              <w:t>Физическая подготовка, ее связь с укреплением здоровья, развитием физических качеств.</w:t>
            </w:r>
            <w:r w:rsidRPr="00AA2975">
              <w:rPr>
                <w:sz w:val="20"/>
                <w:szCs w:val="20"/>
              </w:rPr>
      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      </w:r>
            <w:r w:rsidRPr="00AA2975">
              <w:rPr>
                <w:i/>
                <w:sz w:val="20"/>
                <w:szCs w:val="20"/>
              </w:rPr>
              <w:t>Спорт и спортивная подготовка</w:t>
            </w:r>
            <w:r w:rsidRPr="00AA2975">
              <w:rPr>
                <w:sz w:val="20"/>
                <w:szCs w:val="20"/>
              </w:rPr>
              <w:t xml:space="preserve">. </w:t>
            </w:r>
            <w:r w:rsidRPr="00AA2975">
              <w:rPr>
                <w:i/>
                <w:sz w:val="20"/>
                <w:szCs w:val="20"/>
              </w:rPr>
              <w:t>Всероссийский физкультурно-спортивный комплекс «Готов к труду и обороне».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>Физическая культура человека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</w:t>
            </w:r>
          </w:p>
          <w:p w:rsidR="00AA2975" w:rsidRPr="00AA2975" w:rsidRDefault="00AA2975" w:rsidP="00AA2975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>Организация и проведение самостоятельных занятий физической культурой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lastRenderedPageBreak/>
      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физкультпауз, коррекции осанки и телосложения. </w:t>
            </w:r>
            <w:r w:rsidRPr="00AA2975">
              <w:rPr>
                <w:i/>
                <w:sz w:val="20"/>
                <w:szCs w:val="20"/>
              </w:rPr>
      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      </w:r>
            <w:r w:rsidRPr="00AA2975">
              <w:rPr>
                <w:sz w:val="20"/>
                <w:szCs w:val="20"/>
              </w:rPr>
              <w:t xml:space="preserve"> Организация досуга средствами физической культуры. </w:t>
            </w:r>
          </w:p>
          <w:p w:rsidR="00AA2975" w:rsidRPr="00AA2975" w:rsidRDefault="00AA2975" w:rsidP="00AA2975">
            <w:pPr>
              <w:rPr>
                <w:b/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 xml:space="preserve">Оценка эффективности занятий физической культурой 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</w:t>
            </w:r>
          </w:p>
          <w:p w:rsidR="00AA2975" w:rsidRPr="00AA2975" w:rsidRDefault="00AA2975" w:rsidP="00AA2975">
            <w:pPr>
              <w:rPr>
                <w:b/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>Физическое совершенствование</w:t>
            </w:r>
          </w:p>
          <w:p w:rsidR="00AA2975" w:rsidRPr="00AA2975" w:rsidRDefault="00AA2975" w:rsidP="00AA2975">
            <w:pPr>
              <w:rPr>
                <w:i/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>Физкультурно-оздоровительная деятельность</w:t>
            </w:r>
          </w:p>
          <w:p w:rsidR="00AA2975" w:rsidRPr="00AA2975" w:rsidRDefault="00AA2975" w:rsidP="00AA2975">
            <w:pPr>
              <w:rPr>
                <w:i/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 xml:space="preserve">Спортивно-оздоровительная </w:t>
            </w:r>
            <w:r w:rsidRPr="00AA2975">
              <w:rPr>
                <w:b/>
                <w:sz w:val="20"/>
                <w:szCs w:val="20"/>
              </w:rPr>
              <w:lastRenderedPageBreak/>
              <w:t>деятельность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 xml:space="preserve"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 Легкая атлетика: беговые упражнения. Прыжковые упражнения. Упражнения в метании малого мяча. Спортивные игры: технико-тактические действия и приемы игры в футбол, </w:t>
            </w:r>
            <w:r w:rsidRPr="00AA2975">
              <w:rPr>
                <w:i/>
                <w:sz w:val="20"/>
                <w:szCs w:val="20"/>
              </w:rPr>
              <w:t>мини-футбол</w:t>
            </w:r>
            <w:r w:rsidRPr="00AA2975">
              <w:rPr>
                <w:sz w:val="20"/>
                <w:szCs w:val="20"/>
              </w:rPr>
              <w:t xml:space="preserve">, волейбол, баскетбол. Правила спортивных игр. Игры по правилам. </w:t>
            </w:r>
            <w:r w:rsidRPr="00AA2975">
              <w:rPr>
                <w:rFonts w:ascii="Times" w:hAnsi="Times"/>
                <w:sz w:val="20"/>
                <w:szCs w:val="20"/>
              </w:rPr>
              <w:t>Национальные виды спорта: технико-тактические действия и правила</w:t>
            </w:r>
          </w:p>
          <w:p w:rsidR="00AA2975" w:rsidRPr="00AA2975" w:rsidRDefault="00AA2975" w:rsidP="00AA2975">
            <w:pPr>
              <w:rPr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>Лыжные гонки: передвижение на лыжах разными способами. Подъемы, спуски, повороты, торможения.</w:t>
            </w:r>
          </w:p>
          <w:p w:rsidR="00AA2975" w:rsidRPr="00AA2975" w:rsidRDefault="00AA2975" w:rsidP="00AA2975">
            <w:pPr>
              <w:rPr>
                <w:b/>
                <w:sz w:val="20"/>
                <w:szCs w:val="20"/>
              </w:rPr>
            </w:pPr>
            <w:r w:rsidRPr="00AA2975">
              <w:rPr>
                <w:b/>
                <w:sz w:val="20"/>
                <w:szCs w:val="20"/>
              </w:rPr>
              <w:t>Прикладно-ориентированная физкультурная деятельность</w:t>
            </w:r>
          </w:p>
          <w:p w:rsidR="00AA2975" w:rsidRPr="00AA2975" w:rsidRDefault="00AA2975" w:rsidP="00AA2975">
            <w:pPr>
              <w:ind w:firstLine="709"/>
              <w:rPr>
                <w:sz w:val="20"/>
                <w:szCs w:val="20"/>
              </w:rPr>
            </w:pPr>
            <w:r w:rsidRPr="00AA2975">
              <w:rPr>
                <w:sz w:val="20"/>
                <w:szCs w:val="20"/>
              </w:rPr>
              <w:t xml:space="preserve">Общефизическая подготовка. Упражнения, ориентированные на развитие основных физических качеств (силы, быстроты, выносливости, координации, гибкости, ловкости). Специальная физическая подготовка. Упражнения, ориентированные на развитие специальных физических качеств, </w:t>
            </w:r>
            <w:r w:rsidRPr="00AA2975">
              <w:rPr>
                <w:sz w:val="20"/>
                <w:szCs w:val="20"/>
              </w:rPr>
              <w:lastRenderedPageBreak/>
              <w:t>определяемых базовым видом спорта (гимнастика с основами акробатики, легкая атлетика, лыжные гонки, спортивные игры).</w:t>
            </w:r>
          </w:p>
          <w:p w:rsidR="00AA2975" w:rsidRPr="00AA2975" w:rsidRDefault="00AA2975" w:rsidP="00AA2975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</w:tr>
    </w:tbl>
    <w:p w:rsidR="00C457EF" w:rsidRDefault="00C457EF" w:rsidP="00C521E0">
      <w:pPr>
        <w:jc w:val="center"/>
      </w:pPr>
    </w:p>
    <w:p w:rsidR="005E74D2" w:rsidRDefault="005E74D2" w:rsidP="00C521E0">
      <w:pPr>
        <w:jc w:val="center"/>
      </w:pPr>
    </w:p>
    <w:p w:rsidR="00C7174A" w:rsidRDefault="00C7174A" w:rsidP="00D62D58"/>
    <w:p w:rsidR="00C7174A" w:rsidRPr="00C7174A" w:rsidRDefault="00C7174A" w:rsidP="00C7174A">
      <w:pPr>
        <w:spacing w:line="200" w:lineRule="atLeast"/>
        <w:jc w:val="center"/>
        <w:rPr>
          <w:b/>
          <w:sz w:val="20"/>
          <w:szCs w:val="20"/>
        </w:rPr>
      </w:pPr>
      <w:r w:rsidRPr="00C7174A">
        <w:rPr>
          <w:b/>
          <w:sz w:val="20"/>
          <w:szCs w:val="20"/>
        </w:rPr>
        <w:t>ТЕМАТИЧЕСКОЕ РАСПРЕДЕЛЕНИЕ УЧЕБНЫХ ЧАСОВ ПО РАЗДЕЛАМ ПРОГРАММЫ</w:t>
      </w:r>
    </w:p>
    <w:p w:rsidR="00C7174A" w:rsidRPr="0067030E" w:rsidRDefault="00C7174A" w:rsidP="00C7174A">
      <w:pPr>
        <w:spacing w:line="200" w:lineRule="atLeast"/>
        <w:jc w:val="center"/>
        <w:rPr>
          <w:sz w:val="20"/>
          <w:szCs w:val="20"/>
        </w:rPr>
      </w:pPr>
    </w:p>
    <w:p w:rsidR="00C7174A" w:rsidRDefault="00C7174A" w:rsidP="00C7174A">
      <w:pPr>
        <w:spacing w:line="200" w:lineRule="atLeast"/>
        <w:jc w:val="center"/>
        <w:rPr>
          <w:b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1419"/>
        <w:gridCol w:w="3993"/>
        <w:gridCol w:w="1535"/>
        <w:gridCol w:w="1559"/>
        <w:gridCol w:w="1559"/>
        <w:gridCol w:w="1470"/>
        <w:gridCol w:w="1082"/>
        <w:gridCol w:w="1559"/>
      </w:tblGrid>
      <w:tr w:rsidR="00C7174A" w:rsidRPr="0067030E" w:rsidTr="00C7174A">
        <w:trPr>
          <w:trHeight w:val="316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№ п/п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Классы</w:t>
            </w:r>
          </w:p>
        </w:tc>
        <w:tc>
          <w:tcPr>
            <w:tcW w:w="8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Рабочая программа</w:t>
            </w:r>
          </w:p>
          <w:p w:rsidR="00C7174A" w:rsidRPr="0067030E" w:rsidRDefault="00C7174A" w:rsidP="00C7174A">
            <w:pPr>
              <w:spacing w:line="200" w:lineRule="atLeast"/>
              <w:jc w:val="center"/>
            </w:pPr>
          </w:p>
        </w:tc>
      </w:tr>
      <w:tr w:rsidR="00C7174A" w:rsidRPr="0067030E" w:rsidTr="00C7174A">
        <w:trPr>
          <w:trHeight w:val="37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174A" w:rsidRPr="0067030E" w:rsidRDefault="00C7174A" w:rsidP="00C7174A">
            <w:pPr>
              <w:snapToGrid w:val="0"/>
              <w:spacing w:line="200" w:lineRule="atLeast"/>
              <w:jc w:val="center"/>
            </w:pPr>
          </w:p>
        </w:tc>
        <w:tc>
          <w:tcPr>
            <w:tcW w:w="3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174A" w:rsidRPr="0067030E" w:rsidRDefault="00C7174A" w:rsidP="00C7174A">
            <w:pPr>
              <w:snapToGrid w:val="0"/>
              <w:spacing w:line="200" w:lineRule="atLeast"/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Всего</w:t>
            </w:r>
          </w:p>
        </w:tc>
      </w:tr>
      <w:tr w:rsidR="00C7174A" w:rsidRPr="0067030E" w:rsidTr="00C7174A">
        <w:trPr>
          <w:trHeight w:val="277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napToGrid w:val="0"/>
              <w:spacing w:line="200" w:lineRule="atLeast"/>
              <w:jc w:val="center"/>
            </w:pPr>
            <w:r w:rsidRPr="0067030E">
              <w:t>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napToGrid w:val="0"/>
              <w:spacing w:line="200" w:lineRule="atLeast"/>
            </w:pPr>
            <w:r w:rsidRPr="0067030E">
              <w:t>Основы знаний.</w:t>
            </w:r>
          </w:p>
        </w:tc>
        <w:tc>
          <w:tcPr>
            <w:tcW w:w="87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napToGrid w:val="0"/>
              <w:spacing w:line="200" w:lineRule="atLeast"/>
              <w:jc w:val="center"/>
            </w:pPr>
            <w:r w:rsidRPr="0067030E">
              <w:t>В процессе уроков</w:t>
            </w:r>
          </w:p>
        </w:tc>
      </w:tr>
      <w:tr w:rsidR="00C7174A" w:rsidRPr="0067030E" w:rsidTr="00C7174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2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</w:pPr>
            <w:r w:rsidRPr="0067030E">
              <w:t>Легкая атлетика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33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33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right"/>
            </w:pPr>
            <w:r w:rsidRPr="0067030E">
              <w:t>135</w:t>
            </w:r>
          </w:p>
        </w:tc>
      </w:tr>
      <w:tr w:rsidR="00C7174A" w:rsidRPr="0067030E" w:rsidTr="00C7174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3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</w:pPr>
            <w:r w:rsidRPr="0067030E">
              <w:t>Подвижны и спортивные игры на материале баскетбола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27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27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right"/>
            </w:pPr>
            <w:r w:rsidRPr="0067030E">
              <w:t>108</w:t>
            </w:r>
          </w:p>
        </w:tc>
      </w:tr>
      <w:tr w:rsidR="00C7174A" w:rsidRPr="0067030E" w:rsidTr="00C7174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4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</w:pPr>
            <w:r w:rsidRPr="0067030E">
              <w:t>Гимнастика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21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21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right"/>
            </w:pPr>
            <w:r w:rsidRPr="0067030E">
              <w:t>84</w:t>
            </w:r>
          </w:p>
        </w:tc>
      </w:tr>
      <w:tr w:rsidR="00C7174A" w:rsidRPr="0067030E" w:rsidTr="00C7174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5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</w:pPr>
            <w:r w:rsidRPr="0067030E">
              <w:t>Лыжный спорт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24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24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right"/>
            </w:pPr>
            <w:r w:rsidRPr="0067030E">
              <w:t>108</w:t>
            </w:r>
          </w:p>
        </w:tc>
      </w:tr>
      <w:tr w:rsidR="00C7174A" w:rsidRPr="0067030E" w:rsidTr="00C7174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6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Итого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105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105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105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105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center"/>
            </w:pPr>
            <w:r w:rsidRPr="0067030E">
              <w:t>105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4A" w:rsidRPr="0067030E" w:rsidRDefault="00C7174A" w:rsidP="00C7174A">
            <w:pPr>
              <w:spacing w:line="200" w:lineRule="atLeast"/>
              <w:jc w:val="right"/>
            </w:pPr>
            <w:r w:rsidRPr="0067030E">
              <w:t>525</w:t>
            </w:r>
          </w:p>
        </w:tc>
      </w:tr>
    </w:tbl>
    <w:p w:rsidR="00C7174A" w:rsidRDefault="00C7174A" w:rsidP="00D62D58"/>
    <w:p w:rsidR="00AC4526" w:rsidRPr="00AC4526" w:rsidRDefault="00AC4526" w:rsidP="00AC4526">
      <w:pPr>
        <w:widowControl w:val="0"/>
        <w:ind w:left="720"/>
        <w:rPr>
          <w:color w:val="000000"/>
        </w:rPr>
      </w:pPr>
    </w:p>
    <w:p w:rsidR="00AC4526" w:rsidRDefault="00AC4526" w:rsidP="00AC4526">
      <w:pPr>
        <w:widowControl w:val="0"/>
        <w:jc w:val="center"/>
        <w:rPr>
          <w:b/>
          <w:bCs/>
          <w:color w:val="000000"/>
        </w:rPr>
      </w:pPr>
    </w:p>
    <w:p w:rsidR="00AC4526" w:rsidRDefault="00AC4526" w:rsidP="00AC4526">
      <w:pPr>
        <w:widowControl w:val="0"/>
        <w:jc w:val="center"/>
        <w:rPr>
          <w:b/>
          <w:bCs/>
          <w:color w:val="000000"/>
        </w:rPr>
      </w:pPr>
    </w:p>
    <w:p w:rsidR="00AC4526" w:rsidRDefault="00AC4526" w:rsidP="00AC4526">
      <w:pPr>
        <w:widowControl w:val="0"/>
        <w:jc w:val="center"/>
        <w:rPr>
          <w:b/>
          <w:bCs/>
          <w:color w:val="000000"/>
        </w:rPr>
      </w:pPr>
    </w:p>
    <w:p w:rsidR="00AC4526" w:rsidRDefault="00AC4526" w:rsidP="00AC4526">
      <w:pPr>
        <w:widowControl w:val="0"/>
        <w:jc w:val="center"/>
        <w:rPr>
          <w:b/>
          <w:bCs/>
          <w:color w:val="000000"/>
        </w:rPr>
      </w:pPr>
    </w:p>
    <w:p w:rsidR="00AC4526" w:rsidRDefault="00AC4526" w:rsidP="00AC4526">
      <w:pPr>
        <w:widowControl w:val="0"/>
        <w:jc w:val="center"/>
        <w:rPr>
          <w:b/>
          <w:bCs/>
          <w:color w:val="000000"/>
        </w:rPr>
      </w:pPr>
    </w:p>
    <w:p w:rsidR="00AC4526" w:rsidRDefault="00AC4526" w:rsidP="00AC4526">
      <w:pPr>
        <w:widowControl w:val="0"/>
        <w:jc w:val="center"/>
        <w:rPr>
          <w:b/>
          <w:bCs/>
          <w:color w:val="000000"/>
        </w:rPr>
      </w:pPr>
    </w:p>
    <w:p w:rsidR="00AC4526" w:rsidRDefault="00AC4526" w:rsidP="00AC4526">
      <w:pPr>
        <w:widowControl w:val="0"/>
        <w:jc w:val="center"/>
        <w:rPr>
          <w:b/>
          <w:bCs/>
          <w:color w:val="000000"/>
        </w:rPr>
      </w:pPr>
    </w:p>
    <w:p w:rsidR="00AC4526" w:rsidRDefault="00AC4526" w:rsidP="00AC4526">
      <w:pPr>
        <w:widowControl w:val="0"/>
        <w:jc w:val="center"/>
        <w:rPr>
          <w:b/>
          <w:bCs/>
          <w:color w:val="000000"/>
        </w:rPr>
      </w:pPr>
    </w:p>
    <w:p w:rsidR="00AC4526" w:rsidRDefault="00AC4526" w:rsidP="00AC4526">
      <w:pPr>
        <w:widowControl w:val="0"/>
        <w:jc w:val="center"/>
        <w:rPr>
          <w:b/>
          <w:bCs/>
          <w:color w:val="000000"/>
        </w:rPr>
      </w:pPr>
    </w:p>
    <w:p w:rsidR="00AC4526" w:rsidRPr="00566BC7" w:rsidRDefault="00AC4526" w:rsidP="00AC4526">
      <w:pPr>
        <w:widowControl w:val="0"/>
        <w:jc w:val="center"/>
        <w:rPr>
          <w:color w:val="000000"/>
        </w:rPr>
      </w:pPr>
      <w:r w:rsidRPr="00566BC7">
        <w:rPr>
          <w:b/>
          <w:bCs/>
          <w:color w:val="000000"/>
        </w:rPr>
        <w:t>Учебные нормативы по усвоению навыков, умений, развитию двигательных качес</w:t>
      </w:r>
      <w:r>
        <w:rPr>
          <w:b/>
          <w:bCs/>
          <w:color w:val="000000"/>
        </w:rPr>
        <w:t>тв по предмету физкультура для 5</w:t>
      </w:r>
      <w:r w:rsidRPr="00566BC7">
        <w:rPr>
          <w:b/>
          <w:bCs/>
          <w:color w:val="000000"/>
        </w:rPr>
        <w:t>-</w:t>
      </w:r>
      <w:r>
        <w:rPr>
          <w:b/>
          <w:bCs/>
          <w:color w:val="000000"/>
        </w:rPr>
        <w:t>9</w:t>
      </w:r>
      <w:r w:rsidRPr="00566BC7">
        <w:rPr>
          <w:b/>
          <w:bCs/>
          <w:color w:val="000000"/>
        </w:rPr>
        <w:t>х классов.</w:t>
      </w:r>
    </w:p>
    <w:p w:rsidR="00AC4526" w:rsidRPr="00566BC7" w:rsidRDefault="00AC4526" w:rsidP="00AC4526">
      <w:pPr>
        <w:shd w:val="clear" w:color="auto" w:fill="FFFFFF"/>
        <w:spacing w:line="270" w:lineRule="atLeast"/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00"/>
        <w:gridCol w:w="1486"/>
        <w:gridCol w:w="1559"/>
        <w:gridCol w:w="1701"/>
        <w:gridCol w:w="1985"/>
        <w:gridCol w:w="1843"/>
        <w:gridCol w:w="1984"/>
      </w:tblGrid>
      <w:tr w:rsidR="00AC4526" w:rsidRPr="00566BC7" w:rsidTr="00C323A5">
        <w:trPr>
          <w:trHeight w:val="276"/>
        </w:trPr>
        <w:tc>
          <w:tcPr>
            <w:tcW w:w="3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rPr>
                <w:b/>
                <w:bCs/>
              </w:rPr>
              <w:t>Виды испытаний</w:t>
            </w:r>
          </w:p>
        </w:tc>
        <w:tc>
          <w:tcPr>
            <w:tcW w:w="47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rPr>
                <w:b/>
                <w:bCs/>
              </w:rPr>
              <w:t>Мальчики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rPr>
                <w:b/>
                <w:bCs/>
              </w:rPr>
              <w:t>Девочки</w:t>
            </w:r>
          </w:p>
        </w:tc>
      </w:tr>
      <w:tr w:rsidR="00AC4526" w:rsidRPr="00566BC7" w:rsidTr="00C323A5">
        <w:trPr>
          <w:trHeight w:val="276"/>
        </w:trPr>
        <w:tc>
          <w:tcPr>
            <w:tcW w:w="33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rPr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rPr>
                <w:b/>
                <w:bCs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rPr>
                <w:b/>
                <w:bCs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rPr>
                <w:b/>
                <w:bCs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rPr>
                <w:b/>
                <w:bCs/>
              </w:rPr>
              <w:t>3</w:t>
            </w:r>
          </w:p>
        </w:tc>
      </w:tr>
      <w:tr w:rsidR="00AC4526" w:rsidRPr="00566BC7" w:rsidTr="00C323A5">
        <w:trPr>
          <w:trHeight w:val="276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</w:pPr>
            <w:r w:rsidRPr="00566BC7">
              <w:t>Прыжок в длину с места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160</w:t>
            </w:r>
          </w:p>
        </w:tc>
      </w:tr>
      <w:tr w:rsidR="00AC4526" w:rsidRPr="00566BC7" w:rsidTr="00C323A5">
        <w:trPr>
          <w:trHeight w:val="276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</w:pPr>
            <w:r w:rsidRPr="00566BC7">
              <w:t>Прыжок в длину с разбега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330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290</w:t>
            </w:r>
          </w:p>
        </w:tc>
      </w:tr>
      <w:tr w:rsidR="00AC4526" w:rsidRPr="00566BC7" w:rsidTr="00C323A5">
        <w:trPr>
          <w:trHeight w:val="276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</w:pPr>
            <w:r w:rsidRPr="00566BC7">
              <w:t>Прыжок в высоту с разбега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100</w:t>
            </w:r>
          </w:p>
        </w:tc>
      </w:tr>
      <w:tr w:rsidR="00AC4526" w:rsidRPr="00566BC7" w:rsidTr="00C323A5">
        <w:trPr>
          <w:trHeight w:val="276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</w:pPr>
            <w:r w:rsidRPr="00566BC7">
              <w:t>Прыжки со скакалкой за 30с.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45</w:t>
            </w:r>
          </w:p>
        </w:tc>
      </w:tr>
      <w:tr w:rsidR="00AC4526" w:rsidRPr="00566BC7" w:rsidTr="00C323A5">
        <w:trPr>
          <w:trHeight w:val="276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</w:pPr>
            <w:r w:rsidRPr="00566BC7">
              <w:t>Поднимание туловища за 30с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17</w:t>
            </w:r>
          </w:p>
        </w:tc>
      </w:tr>
      <w:tr w:rsidR="00AC4526" w:rsidRPr="00566BC7" w:rsidTr="00C323A5">
        <w:trPr>
          <w:trHeight w:val="276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</w:pPr>
            <w:r w:rsidRPr="00566BC7">
              <w:t>Отжимание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16</w:t>
            </w:r>
          </w:p>
        </w:tc>
      </w:tr>
      <w:tr w:rsidR="00AC4526" w:rsidRPr="00566BC7" w:rsidTr="00C323A5">
        <w:trPr>
          <w:trHeight w:val="276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</w:pPr>
            <w:r w:rsidRPr="00566BC7">
              <w:t>Отжимание в упоре на брусьях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-</w:t>
            </w:r>
          </w:p>
        </w:tc>
      </w:tr>
      <w:tr w:rsidR="00AC4526" w:rsidRPr="00566BC7" w:rsidTr="00C323A5">
        <w:trPr>
          <w:trHeight w:val="276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</w:pPr>
            <w:r w:rsidRPr="00566BC7">
              <w:t>Подтягивание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8</w:t>
            </w:r>
          </w:p>
        </w:tc>
      </w:tr>
      <w:tr w:rsidR="00AC4526" w:rsidRPr="00566BC7" w:rsidTr="00C323A5">
        <w:trPr>
          <w:trHeight w:val="276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</w:pPr>
            <w:r w:rsidRPr="00566BC7">
              <w:t>Поднимание ног до</w:t>
            </w:r>
            <w:r w:rsidRPr="00566BC7">
              <w:rPr>
                <w:lang w:val="en-US"/>
              </w:rPr>
              <w:t>&lt;</w:t>
            </w:r>
            <w:r w:rsidRPr="00566BC7">
              <w:t>90градусов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13</w:t>
            </w:r>
          </w:p>
        </w:tc>
      </w:tr>
      <w:tr w:rsidR="00AC4526" w:rsidRPr="00566BC7" w:rsidTr="00C323A5">
        <w:trPr>
          <w:trHeight w:val="276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</w:pPr>
            <w:r w:rsidRPr="00566BC7">
              <w:t>Метание мяча на дальность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20</w:t>
            </w:r>
          </w:p>
        </w:tc>
      </w:tr>
      <w:tr w:rsidR="00AC4526" w:rsidRPr="00566BC7" w:rsidTr="00C323A5">
        <w:trPr>
          <w:trHeight w:val="276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</w:pPr>
            <w:r w:rsidRPr="00566BC7">
              <w:t>Челночный бег 6</w:t>
            </w:r>
            <w:r w:rsidRPr="00566BC7">
              <w:rPr>
                <w:lang w:val="en-US"/>
              </w:rPr>
              <w:t>X</w:t>
            </w:r>
            <w:r w:rsidRPr="00566BC7"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15.5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17.5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17.0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18.0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19.0</w:t>
            </w:r>
          </w:p>
        </w:tc>
      </w:tr>
      <w:tr w:rsidR="00AC4526" w:rsidRPr="00566BC7" w:rsidTr="00C323A5">
        <w:trPr>
          <w:trHeight w:val="276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</w:pPr>
            <w:r w:rsidRPr="00566BC7">
              <w:t>Бег 1000м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3.40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4.20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4.40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5.30</w:t>
            </w:r>
          </w:p>
        </w:tc>
      </w:tr>
      <w:tr w:rsidR="00AC4526" w:rsidRPr="00566BC7" w:rsidTr="00C323A5">
        <w:trPr>
          <w:trHeight w:val="276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</w:pPr>
            <w:r w:rsidRPr="00566BC7">
              <w:t>Бег 1500м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10,00</w:t>
            </w:r>
          </w:p>
        </w:tc>
      </w:tr>
      <w:tr w:rsidR="00AC4526" w:rsidRPr="00566BC7" w:rsidTr="00C323A5">
        <w:trPr>
          <w:trHeight w:val="276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</w:pPr>
            <w:r w:rsidRPr="00566BC7">
              <w:t>Бег 800м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4,20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4,10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5,20</w:t>
            </w:r>
          </w:p>
        </w:tc>
      </w:tr>
      <w:tr w:rsidR="00AC4526" w:rsidRPr="00566BC7" w:rsidTr="00C323A5">
        <w:trPr>
          <w:trHeight w:val="276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</w:pPr>
            <w:r w:rsidRPr="00566BC7">
              <w:t>Бег 400м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2,20</w:t>
            </w:r>
          </w:p>
        </w:tc>
      </w:tr>
      <w:tr w:rsidR="00AC4526" w:rsidRPr="00566BC7" w:rsidTr="00C323A5">
        <w:trPr>
          <w:trHeight w:val="276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</w:pPr>
            <w:r w:rsidRPr="00566BC7">
              <w:t>Бег 60м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8.4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10.6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9.4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10.0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11,2</w:t>
            </w:r>
          </w:p>
        </w:tc>
      </w:tr>
      <w:tr w:rsidR="00AC4526" w:rsidRPr="00566BC7" w:rsidTr="00C323A5">
        <w:trPr>
          <w:trHeight w:val="276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</w:pPr>
            <w:r w:rsidRPr="00566BC7">
              <w:t>Бег 30м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4.5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5.1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4.9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5.8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7,0</w:t>
            </w:r>
          </w:p>
        </w:tc>
      </w:tr>
      <w:tr w:rsidR="00AC4526" w:rsidRPr="00566BC7" w:rsidTr="00C323A5">
        <w:trPr>
          <w:trHeight w:val="276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</w:pPr>
            <w:r w:rsidRPr="00566BC7">
              <w:t>Удержание ног под &lt;90градусов на ш/стенке(с)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10</w:t>
            </w:r>
          </w:p>
        </w:tc>
      </w:tr>
      <w:tr w:rsidR="00AC4526" w:rsidRPr="00566BC7" w:rsidTr="00C323A5">
        <w:trPr>
          <w:trHeight w:val="276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</w:pPr>
            <w:r w:rsidRPr="00566BC7">
              <w:t>Бросок набивного мяча(1кг. м)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5</w:t>
            </w:r>
          </w:p>
        </w:tc>
      </w:tr>
      <w:tr w:rsidR="00AC4526" w:rsidRPr="00566BC7" w:rsidTr="00C323A5">
        <w:trPr>
          <w:trHeight w:val="276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</w:pPr>
            <w:r w:rsidRPr="00566BC7">
              <w:t>Вис на перекладине (сек)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12</w:t>
            </w:r>
          </w:p>
        </w:tc>
      </w:tr>
      <w:tr w:rsidR="00AC4526" w:rsidRPr="00566BC7" w:rsidTr="00C323A5">
        <w:trPr>
          <w:trHeight w:val="276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</w:pPr>
            <w:r w:rsidRPr="00566BC7">
              <w:t>Пистолеты с опорой на одну руку, на правой и левой ноге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7</w:t>
            </w:r>
          </w:p>
        </w:tc>
      </w:tr>
      <w:tr w:rsidR="00AC4526" w:rsidRPr="00566BC7" w:rsidTr="00C323A5">
        <w:trPr>
          <w:trHeight w:val="276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</w:pPr>
            <w:r w:rsidRPr="00566BC7">
              <w:t>Бег 2000м, 3000м-мальчики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11.30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12.30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13.30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12.30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13.30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526" w:rsidRPr="00566BC7" w:rsidRDefault="00AC4526" w:rsidP="00C323A5">
            <w:pPr>
              <w:spacing w:line="270" w:lineRule="atLeast"/>
              <w:jc w:val="center"/>
            </w:pPr>
            <w:r w:rsidRPr="00566BC7">
              <w:t>14.30</w:t>
            </w:r>
          </w:p>
        </w:tc>
      </w:tr>
    </w:tbl>
    <w:p w:rsidR="00AC4526" w:rsidRDefault="00AC4526" w:rsidP="00AC4526">
      <w:pPr>
        <w:shd w:val="clear" w:color="auto" w:fill="FFFFFF"/>
        <w:spacing w:before="5" w:line="293" w:lineRule="exact"/>
        <w:ind w:right="362" w:firstLine="709"/>
        <w:jc w:val="both"/>
        <w:rPr>
          <w:spacing w:val="-5"/>
        </w:rPr>
      </w:pPr>
      <w:r>
        <w:rPr>
          <w:spacing w:val="-4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окончанию изучения раздела, так и по мере текущего освоения умений и навыков</w:t>
      </w:r>
      <w:r>
        <w:rPr>
          <w:spacing w:val="-5"/>
        </w:rPr>
        <w:t>.</w:t>
      </w:r>
    </w:p>
    <w:p w:rsidR="00AC4526" w:rsidRDefault="00AC4526" w:rsidP="00AC4526">
      <w:pPr>
        <w:shd w:val="clear" w:color="auto" w:fill="FFFFFF"/>
        <w:spacing w:line="293" w:lineRule="exact"/>
        <w:ind w:right="362" w:firstLine="709"/>
        <w:jc w:val="both"/>
        <w:rPr>
          <w:spacing w:val="-4"/>
        </w:rPr>
      </w:pPr>
    </w:p>
    <w:p w:rsidR="00AC4526" w:rsidRDefault="00AC4526" w:rsidP="00AC4526">
      <w:pPr>
        <w:shd w:val="clear" w:color="auto" w:fill="FFFFFF"/>
        <w:spacing w:line="293" w:lineRule="exact"/>
        <w:ind w:right="362" w:firstLine="709"/>
        <w:jc w:val="both"/>
        <w:rPr>
          <w:spacing w:val="-4"/>
        </w:rPr>
      </w:pPr>
    </w:p>
    <w:p w:rsidR="00AC4526" w:rsidRDefault="00AC4526" w:rsidP="00AC4526">
      <w:pPr>
        <w:shd w:val="clear" w:color="auto" w:fill="FFFFFF"/>
        <w:spacing w:line="293" w:lineRule="exact"/>
        <w:ind w:right="362" w:firstLine="709"/>
        <w:jc w:val="both"/>
        <w:rPr>
          <w:spacing w:val="-4"/>
        </w:rPr>
      </w:pPr>
    </w:p>
    <w:p w:rsidR="00AC4526" w:rsidRDefault="00AC4526" w:rsidP="00AC4526">
      <w:pPr>
        <w:shd w:val="clear" w:color="auto" w:fill="FFFFFF"/>
        <w:spacing w:line="293" w:lineRule="exact"/>
        <w:ind w:right="362" w:firstLine="709"/>
        <w:jc w:val="both"/>
        <w:rPr>
          <w:spacing w:val="-4"/>
        </w:rPr>
      </w:pPr>
    </w:p>
    <w:p w:rsidR="00AC4526" w:rsidRDefault="00AC4526" w:rsidP="00AC4526">
      <w:pPr>
        <w:shd w:val="clear" w:color="auto" w:fill="FFFFFF"/>
        <w:spacing w:line="293" w:lineRule="exact"/>
        <w:ind w:right="362" w:firstLine="709"/>
        <w:jc w:val="both"/>
        <w:rPr>
          <w:spacing w:val="-4"/>
        </w:rPr>
      </w:pPr>
    </w:p>
    <w:p w:rsidR="00AC4526" w:rsidRPr="00E46E63" w:rsidRDefault="00AC4526" w:rsidP="00AC4526">
      <w:pPr>
        <w:shd w:val="clear" w:color="auto" w:fill="FFFFFF"/>
        <w:spacing w:line="293" w:lineRule="exact"/>
        <w:ind w:right="362" w:firstLine="709"/>
        <w:jc w:val="both"/>
      </w:pPr>
      <w:r>
        <w:rPr>
          <w:spacing w:val="-4"/>
        </w:rPr>
        <w:t>По окончании основной школы учащийся должен показать уровень физической подготов</w:t>
      </w:r>
      <w:r>
        <w:rPr>
          <w:spacing w:val="-2"/>
        </w:rPr>
        <w:t xml:space="preserve">ленности не ниже результатов, приведенных в разделе «Демонстрировать», что соответствует </w:t>
      </w:r>
      <w:r>
        <w:t>обязательному минимуму содержания образования, а также может выполнять промежуточную аттестацию в виде дифференцированного зачета., теста идр.</w:t>
      </w:r>
    </w:p>
    <w:p w:rsidR="00D62D58" w:rsidRDefault="00D62D58" w:rsidP="00D62D58">
      <w:pPr>
        <w:rPr>
          <w:b/>
          <w:bCs/>
        </w:rPr>
      </w:pPr>
    </w:p>
    <w:p w:rsidR="00D62D58" w:rsidRDefault="00D62D58" w:rsidP="00D62D58">
      <w:pPr>
        <w:rPr>
          <w:b/>
          <w:bCs/>
        </w:rPr>
      </w:pPr>
    </w:p>
    <w:p w:rsidR="00D62D58" w:rsidRDefault="00D62D58" w:rsidP="00D62D58">
      <w:pPr>
        <w:jc w:val="center"/>
        <w:rPr>
          <w:b/>
          <w:u w:val="single"/>
        </w:rPr>
      </w:pPr>
      <w:r>
        <w:rPr>
          <w:b/>
          <w:u w:val="single"/>
        </w:rPr>
        <w:t>Работы контроля уровня обученности по данному предмету, курсу.</w:t>
      </w:r>
    </w:p>
    <w:p w:rsidR="00D62D58" w:rsidRDefault="00D62D58" w:rsidP="00D62D58">
      <w:pPr>
        <w:jc w:val="center"/>
        <w:rPr>
          <w:b/>
          <w:u w:val="single"/>
        </w:rPr>
      </w:pPr>
    </w:p>
    <w:p w:rsidR="00D62D58" w:rsidRDefault="00D62D58" w:rsidP="00D62D58">
      <w:pPr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3"/>
        <w:gridCol w:w="40"/>
        <w:gridCol w:w="7054"/>
        <w:gridCol w:w="2835"/>
        <w:gridCol w:w="3260"/>
      </w:tblGrid>
      <w:tr w:rsidR="00D62D58" w:rsidTr="006469B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jc w:val="center"/>
            </w:pPr>
            <w:r>
              <w:t>№ п/п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jc w:val="center"/>
            </w:pPr>
            <w:r>
              <w:t>Раздел учебной программы, тесты, учет.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jc w:val="center"/>
            </w:pPr>
            <w:r>
              <w:t>Кол – во раз в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jc w:val="center"/>
            </w:pPr>
            <w:r>
              <w:t xml:space="preserve">Дата </w:t>
            </w:r>
          </w:p>
        </w:tc>
      </w:tr>
      <w:tr w:rsidR="00D62D58" w:rsidTr="006469B0">
        <w:trPr>
          <w:trHeight w:val="443"/>
        </w:trPr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58" w:rsidRDefault="006469B0" w:rsidP="00AA2975">
            <w:pPr>
              <w:jc w:val="center"/>
            </w:pPr>
            <w:r>
              <w:rPr>
                <w:b/>
              </w:rPr>
              <w:t>5 - 9</w:t>
            </w:r>
            <w:r w:rsidR="00D62D58">
              <w:rPr>
                <w:b/>
              </w:rPr>
              <w:t xml:space="preserve"> класс</w:t>
            </w:r>
          </w:p>
        </w:tc>
      </w:tr>
      <w:tr w:rsidR="00D62D58" w:rsidTr="006469B0"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58" w:rsidRPr="00AC4526" w:rsidRDefault="00D62D58" w:rsidP="00AA2975">
            <w:pPr>
              <w:rPr>
                <w:b/>
              </w:rPr>
            </w:pPr>
            <w:r w:rsidRPr="00AC4526">
              <w:rPr>
                <w:b/>
              </w:rPr>
              <w:t>Легкая атлетика</w:t>
            </w:r>
          </w:p>
        </w:tc>
      </w:tr>
      <w:tr w:rsidR="00D62D58" w:rsidTr="006469B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jc w:val="center"/>
            </w:pPr>
            <w:r>
              <w:t>1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jc w:val="both"/>
            </w:pPr>
            <w:r>
              <w:t>Тест: 30м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jc w:val="both"/>
            </w:pPr>
            <w:r>
              <w:t>2 раза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snapToGrid w:val="0"/>
              <w:jc w:val="center"/>
            </w:pPr>
          </w:p>
        </w:tc>
      </w:tr>
      <w:tr w:rsidR="00D62D58" w:rsidTr="006469B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jc w:val="center"/>
            </w:pPr>
            <w:r>
              <w:t>2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jc w:val="both"/>
            </w:pPr>
            <w:r>
              <w:t>Тест: Прыжок в длину с места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jc w:val="both"/>
            </w:pPr>
            <w:r>
              <w:t>2 раза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snapToGrid w:val="0"/>
              <w:jc w:val="center"/>
            </w:pPr>
          </w:p>
        </w:tc>
      </w:tr>
      <w:tr w:rsidR="00D62D58" w:rsidTr="006469B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jc w:val="center"/>
            </w:pPr>
            <w:r>
              <w:t>3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r>
              <w:t>Тест: Подтягивание на высокой перекладине (М), сгибание - разгибание рук в упоре лежа (Д).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r>
              <w:t>2 раза</w:t>
            </w:r>
          </w:p>
          <w:p w:rsidR="00D62D58" w:rsidRDefault="00D62D58" w:rsidP="00AA297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snapToGrid w:val="0"/>
              <w:jc w:val="center"/>
            </w:pPr>
          </w:p>
        </w:tc>
      </w:tr>
      <w:tr w:rsidR="00D62D58" w:rsidTr="006469B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jc w:val="center"/>
            </w:pPr>
            <w:r>
              <w:t>4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jc w:val="both"/>
            </w:pPr>
            <w:r>
              <w:t>Тест: бег 1000 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jc w:val="both"/>
            </w:pPr>
            <w:r>
              <w:t>2 раза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snapToGrid w:val="0"/>
              <w:jc w:val="center"/>
            </w:pPr>
          </w:p>
        </w:tc>
      </w:tr>
      <w:tr w:rsidR="00D62D58" w:rsidTr="006469B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AC4526" w:rsidP="00AA2975">
            <w:pPr>
              <w:jc w:val="center"/>
            </w:pPr>
            <w:r>
              <w:t>5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C4526">
            <w:r>
              <w:t>Учет: Легкоатлетическое многоборье (промежуточная аттестация).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jc w:val="both"/>
            </w:pPr>
            <w:r>
              <w:t>1 раз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snapToGrid w:val="0"/>
              <w:jc w:val="center"/>
            </w:pPr>
          </w:p>
        </w:tc>
      </w:tr>
      <w:tr w:rsidR="00AC4526" w:rsidTr="006469B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526" w:rsidRDefault="00AC4526" w:rsidP="00AA2975">
            <w:pPr>
              <w:jc w:val="center"/>
            </w:pPr>
            <w:r>
              <w:t>6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526" w:rsidRDefault="00AC4526" w:rsidP="00AC4526">
            <w:r>
              <w:t>Тест: на овладение теоритическими сведениями данного раздела школьной программы.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526" w:rsidRDefault="00AC4526" w:rsidP="00AA2975">
            <w:pPr>
              <w:jc w:val="both"/>
            </w:pPr>
            <w:r>
              <w:t>1 раз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26" w:rsidRDefault="00AC4526" w:rsidP="00AA2975">
            <w:pPr>
              <w:snapToGrid w:val="0"/>
              <w:jc w:val="center"/>
            </w:pPr>
          </w:p>
        </w:tc>
      </w:tr>
      <w:tr w:rsidR="00D62D58" w:rsidTr="006469B0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r>
              <w:t>Оценивание техники программного материала: в процессе уроков.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snapToGrid w:val="0"/>
              <w:jc w:val="center"/>
            </w:pPr>
          </w:p>
        </w:tc>
      </w:tr>
      <w:tr w:rsidR="00D62D58" w:rsidTr="006469B0"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58" w:rsidRPr="00AC4526" w:rsidRDefault="00D62D58" w:rsidP="00AA2975">
            <w:pPr>
              <w:rPr>
                <w:b/>
              </w:rPr>
            </w:pPr>
            <w:r w:rsidRPr="00AC4526">
              <w:rPr>
                <w:b/>
              </w:rPr>
              <w:t>Спортивные игры</w:t>
            </w:r>
          </w:p>
        </w:tc>
      </w:tr>
      <w:tr w:rsidR="00D62D58" w:rsidTr="006469B0"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r>
              <w:t>1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r>
              <w:t xml:space="preserve">Учет: Ведение мяча на месте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r>
              <w:t>2 раза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snapToGrid w:val="0"/>
            </w:pPr>
          </w:p>
        </w:tc>
      </w:tr>
      <w:tr w:rsidR="00D62D58" w:rsidTr="006469B0"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r>
              <w:t>2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r>
              <w:t>Учет: Ведение мяча по прямой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r>
              <w:t>В процессе уроков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snapToGrid w:val="0"/>
            </w:pPr>
          </w:p>
        </w:tc>
      </w:tr>
      <w:tr w:rsidR="00D62D58" w:rsidTr="006469B0"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r>
              <w:t>3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r>
              <w:t>Учет: Передача мяча двумя руками от груди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snapToGrid w:val="0"/>
            </w:pPr>
          </w:p>
        </w:tc>
      </w:tr>
      <w:tr w:rsidR="00D62D58" w:rsidTr="006469B0"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r>
              <w:t>4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r>
              <w:t>Учет: Бросок двумя руками с верху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snapToGrid w:val="0"/>
            </w:pPr>
          </w:p>
        </w:tc>
      </w:tr>
      <w:tr w:rsidR="00AC4526" w:rsidTr="006469B0"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526" w:rsidRDefault="00AC4526" w:rsidP="00AA2975">
            <w:r>
              <w:t>5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526" w:rsidRDefault="00AC4526" w:rsidP="00C323A5">
            <w:r>
              <w:t>Тест: на овладение теоритическими сведениями данного раздела школьной программы.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526" w:rsidRDefault="00AC4526" w:rsidP="00C323A5">
            <w:pPr>
              <w:jc w:val="both"/>
            </w:pPr>
            <w:r>
              <w:t>1 раз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26" w:rsidRDefault="00AC4526" w:rsidP="00AA2975">
            <w:pPr>
              <w:snapToGrid w:val="0"/>
            </w:pPr>
          </w:p>
        </w:tc>
      </w:tr>
      <w:tr w:rsidR="00D62D58" w:rsidTr="006469B0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r>
              <w:t>Оценивание техники программного материала: в процессе уроков.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snapToGrid w:val="0"/>
            </w:pPr>
          </w:p>
        </w:tc>
      </w:tr>
      <w:tr w:rsidR="00D62D58" w:rsidTr="006469B0"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58" w:rsidRPr="00AC4526" w:rsidRDefault="00D62D58" w:rsidP="00AA2975">
            <w:pPr>
              <w:rPr>
                <w:b/>
              </w:rPr>
            </w:pPr>
            <w:r w:rsidRPr="00AC4526">
              <w:rPr>
                <w:b/>
              </w:rPr>
              <w:t>Лыжная подготовка</w:t>
            </w:r>
          </w:p>
        </w:tc>
      </w:tr>
      <w:tr w:rsidR="00D62D58" w:rsidTr="006469B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jc w:val="center"/>
            </w:pPr>
            <w:r>
              <w:t>1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r>
              <w:t>Учет: бег 2000 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r>
              <w:t>1 раз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snapToGrid w:val="0"/>
              <w:jc w:val="center"/>
            </w:pPr>
          </w:p>
        </w:tc>
      </w:tr>
      <w:tr w:rsidR="00AC4526" w:rsidTr="006469B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526" w:rsidRDefault="00AC4526" w:rsidP="00AA2975">
            <w:pPr>
              <w:jc w:val="center"/>
            </w:pPr>
            <w:r>
              <w:t>2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526" w:rsidRDefault="00AC4526" w:rsidP="00C323A5">
            <w:r>
              <w:t>Тест: на овладение теоритическими сведениями данного раздела школьной программы.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526" w:rsidRDefault="00AC4526" w:rsidP="00C323A5">
            <w:pPr>
              <w:jc w:val="both"/>
            </w:pPr>
            <w:r>
              <w:t>1 раз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26" w:rsidRDefault="00AC4526" w:rsidP="00AA2975">
            <w:pPr>
              <w:snapToGrid w:val="0"/>
              <w:jc w:val="center"/>
            </w:pPr>
          </w:p>
        </w:tc>
      </w:tr>
      <w:tr w:rsidR="00D62D58" w:rsidTr="006469B0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r>
              <w:t>Оценивание техники программного материала: в процессе уроков.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snapToGrid w:val="0"/>
              <w:jc w:val="center"/>
            </w:pPr>
          </w:p>
        </w:tc>
      </w:tr>
      <w:tr w:rsidR="00D62D58" w:rsidTr="006469B0"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58" w:rsidRPr="00AC4526" w:rsidRDefault="00D62D58" w:rsidP="00AA2975">
            <w:pPr>
              <w:rPr>
                <w:b/>
              </w:rPr>
            </w:pPr>
            <w:r w:rsidRPr="00AC4526">
              <w:rPr>
                <w:b/>
              </w:rPr>
              <w:lastRenderedPageBreak/>
              <w:t>Гимнастика с элементами акробатики</w:t>
            </w:r>
          </w:p>
        </w:tc>
      </w:tr>
      <w:tr w:rsidR="00D62D58" w:rsidTr="006469B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jc w:val="center"/>
            </w:pPr>
            <w:r>
              <w:t>1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r>
              <w:t>Учет: Комбинация акробатического соединения. М-Д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r>
              <w:t>1 раз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snapToGrid w:val="0"/>
              <w:jc w:val="center"/>
            </w:pPr>
          </w:p>
        </w:tc>
      </w:tr>
      <w:tr w:rsidR="00D62D58" w:rsidTr="006469B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jc w:val="center"/>
            </w:pPr>
            <w:r>
              <w:t>2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r>
              <w:t>Учет: Комбинация на низкой перекладине. М-Д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r>
              <w:t>1 раз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snapToGrid w:val="0"/>
              <w:jc w:val="center"/>
            </w:pPr>
          </w:p>
        </w:tc>
      </w:tr>
      <w:tr w:rsidR="00D62D58" w:rsidTr="006469B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jc w:val="center"/>
            </w:pPr>
            <w:r>
              <w:t>3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r>
              <w:t>Учет: Опорный прыжок ( согнув ноги, ноги врозь). М-Д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r>
              <w:t>1 раз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snapToGrid w:val="0"/>
              <w:jc w:val="center"/>
            </w:pPr>
          </w:p>
        </w:tc>
      </w:tr>
      <w:tr w:rsidR="00D62D58" w:rsidTr="006469B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jc w:val="center"/>
            </w:pPr>
            <w:r>
              <w:t>4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r>
              <w:t>Учет: Комбинация на брусьях. М-Д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AC4526" w:rsidP="00AA2975">
            <w:pPr>
              <w:snapToGrid w:val="0"/>
            </w:pPr>
            <w:r>
              <w:t>1 раз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snapToGrid w:val="0"/>
              <w:jc w:val="center"/>
            </w:pPr>
          </w:p>
        </w:tc>
      </w:tr>
      <w:tr w:rsidR="00AC4526" w:rsidTr="006469B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526" w:rsidRDefault="00AC4526" w:rsidP="00AA2975">
            <w:pPr>
              <w:jc w:val="center"/>
            </w:pPr>
            <w:r>
              <w:t>5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526" w:rsidRDefault="00AC4526" w:rsidP="00C323A5">
            <w:r>
              <w:t>Тест: на овладение теоритическими сведениями данного раздела школьной программы.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526" w:rsidRDefault="00AC4526" w:rsidP="00C323A5">
            <w:pPr>
              <w:jc w:val="both"/>
            </w:pPr>
            <w:r>
              <w:t>1 раз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26" w:rsidRDefault="00AC4526" w:rsidP="00AA2975">
            <w:pPr>
              <w:snapToGrid w:val="0"/>
              <w:jc w:val="center"/>
            </w:pPr>
          </w:p>
        </w:tc>
      </w:tr>
      <w:tr w:rsidR="00D62D58" w:rsidTr="006469B0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D58" w:rsidRDefault="00D62D58" w:rsidP="00AA2975">
            <w:r>
              <w:t>Оценивание техники программного материала: в процессе уроков.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D58" w:rsidRDefault="00D62D58" w:rsidP="00AA2975">
            <w:pPr>
              <w:snapToGrid w:val="0"/>
              <w:jc w:val="center"/>
            </w:pPr>
          </w:p>
        </w:tc>
      </w:tr>
    </w:tbl>
    <w:p w:rsidR="00D62D58" w:rsidRDefault="00D62D58" w:rsidP="00D62D58">
      <w:pPr>
        <w:spacing w:line="360" w:lineRule="auto"/>
        <w:rPr>
          <w:b/>
          <w:bCs/>
        </w:rPr>
      </w:pPr>
    </w:p>
    <w:p w:rsidR="0002752F" w:rsidRDefault="0002752F" w:rsidP="006469B0">
      <w:pPr>
        <w:tabs>
          <w:tab w:val="left" w:pos="1260"/>
        </w:tabs>
        <w:autoSpaceDE w:val="0"/>
        <w:rPr>
          <w:b/>
          <w:kern w:val="1"/>
        </w:rPr>
      </w:pPr>
    </w:p>
    <w:p w:rsidR="0002752F" w:rsidRDefault="0002752F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AC4526" w:rsidRDefault="00AC4526" w:rsidP="00537892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537892" w:rsidRPr="006469B0" w:rsidRDefault="006469B0" w:rsidP="00537892">
      <w:pPr>
        <w:tabs>
          <w:tab w:val="left" w:pos="1260"/>
        </w:tabs>
        <w:autoSpaceDE w:val="0"/>
        <w:ind w:left="1620"/>
        <w:jc w:val="center"/>
        <w:rPr>
          <w:b/>
          <w:sz w:val="20"/>
          <w:szCs w:val="20"/>
        </w:rPr>
      </w:pPr>
      <w:r w:rsidRPr="006469B0">
        <w:rPr>
          <w:b/>
          <w:kern w:val="1"/>
          <w:sz w:val="20"/>
          <w:szCs w:val="20"/>
        </w:rPr>
        <w:t>ТЕМАТИЧЕСКОЕ ПЛАНИРОВАНИЕ ДЛЯ УЧАЩИХСЯ 5 КЛАССА.</w:t>
      </w:r>
    </w:p>
    <w:p w:rsidR="003345AB" w:rsidRPr="00A26DCB" w:rsidRDefault="003345AB" w:rsidP="003345AB">
      <w:pPr>
        <w:jc w:val="center"/>
        <w:rPr>
          <w:b/>
        </w:rPr>
      </w:pPr>
    </w:p>
    <w:tbl>
      <w:tblPr>
        <w:tblW w:w="14034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315"/>
        <w:gridCol w:w="9139"/>
        <w:gridCol w:w="2304"/>
        <w:gridCol w:w="1276"/>
      </w:tblGrid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AC4526">
              <w:rPr>
                <w:szCs w:val="20"/>
                <w:lang w:val="en-US" w:eastAsia="ru-RU"/>
              </w:rPr>
              <w:t>№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eastAsia="ru-RU"/>
              </w:rPr>
              <w:t>Тема урока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6469B0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eastAsia="ru-RU"/>
              </w:rPr>
              <w:t>Кол-во часов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AC4526" w:rsidRDefault="00AC4526" w:rsidP="00AC452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C4526">
              <w:rPr>
                <w:lang w:eastAsia="ru-RU"/>
              </w:rPr>
              <w:t>Дата</w:t>
            </w: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105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eastAsia="ru-RU"/>
              </w:rPr>
              <w:t>Техника безопасности на занятиях легкой атлетикой. Низкий старт.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2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Л/а. Общефизическая подготовка: прыжок в длину с места-учет. Низкий старт. Олимпийские игры древности.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3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2A2651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Л/а. Общефизическая подготовка: отжимание (дев), подтягивание (мал)-учет. Низкий старт.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4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Л/а. Общефизическая подготовка: поднимание туловища за 30 сек - учет.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RPr="004D2732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5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2A2651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Л/а. Общефизическая подготовка: челночный бег 3х10м-учет.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Pr="004D2732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4D2732">
              <w:rPr>
                <w:rFonts w:cs="Arial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D2732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</w:p>
        </w:tc>
      </w:tr>
      <w:tr w:rsidR="00AC4526" w:rsidRPr="006026F8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D2732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4D2732">
              <w:rPr>
                <w:rFonts w:cs="Arial"/>
                <w:szCs w:val="20"/>
                <w:lang w:eastAsia="ru-RU"/>
              </w:rPr>
              <w:t>6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 xml:space="preserve">Л/а. Беговые упражнения: бег 30м-учет. Прыжковые упражнения: прыжок в длину </w:t>
            </w:r>
            <w:r w:rsidRPr="00432C3C">
              <w:rPr>
                <w:rFonts w:cs="Arial"/>
                <w:szCs w:val="20"/>
                <w:lang w:eastAsia="ru-RU"/>
              </w:rPr>
              <w:t>«</w:t>
            </w:r>
            <w:r>
              <w:rPr>
                <w:rFonts w:cs="Arial"/>
                <w:szCs w:val="20"/>
                <w:lang w:eastAsia="ru-RU"/>
              </w:rPr>
              <w:t>Согнув ноги</w:t>
            </w:r>
            <w:r w:rsidRPr="00432C3C">
              <w:rPr>
                <w:rFonts w:cs="Arial"/>
                <w:szCs w:val="20"/>
                <w:lang w:eastAsia="ru-RU"/>
              </w:rPr>
              <w:t>».</w:t>
            </w:r>
            <w:r>
              <w:rPr>
                <w:rFonts w:cs="Arial"/>
                <w:szCs w:val="20"/>
                <w:lang w:eastAsia="ru-RU"/>
              </w:rPr>
              <w:t>всероссийский физкультурно-спортивный комплекс "готов к труду и обороне"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Pr="006026F8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6026F8">
              <w:rPr>
                <w:rFonts w:cs="Arial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6026F8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</w:p>
        </w:tc>
      </w:tr>
      <w:tr w:rsidR="00AC4526" w:rsidRPr="006026F8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6026F8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6026F8">
              <w:rPr>
                <w:rFonts w:cs="Arial"/>
                <w:szCs w:val="20"/>
                <w:lang w:eastAsia="ru-RU"/>
              </w:rPr>
              <w:t>7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 xml:space="preserve">Л/а. Беговые упражнения: бег 60м. прыжковые упражнения: прыжок в длину </w:t>
            </w:r>
            <w:r w:rsidRPr="00432C3C">
              <w:rPr>
                <w:rFonts w:cs="Arial"/>
                <w:szCs w:val="20"/>
                <w:lang w:eastAsia="ru-RU"/>
              </w:rPr>
              <w:t>«</w:t>
            </w:r>
            <w:r>
              <w:rPr>
                <w:rFonts w:cs="Arial"/>
                <w:szCs w:val="20"/>
                <w:lang w:eastAsia="ru-RU"/>
              </w:rPr>
              <w:t>Согнув ноги</w:t>
            </w:r>
            <w:r w:rsidRPr="00432C3C">
              <w:rPr>
                <w:rFonts w:cs="Arial"/>
                <w:szCs w:val="20"/>
                <w:lang w:eastAsia="ru-RU"/>
              </w:rPr>
              <w:t>».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Pr="006026F8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6026F8">
              <w:rPr>
                <w:rFonts w:cs="Arial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6026F8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</w:p>
        </w:tc>
      </w:tr>
      <w:tr w:rsidR="00AC4526" w:rsidRPr="006026F8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6026F8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6026F8">
              <w:rPr>
                <w:rFonts w:cs="Arial"/>
                <w:szCs w:val="20"/>
                <w:lang w:eastAsia="ru-RU"/>
              </w:rPr>
              <w:t>8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 xml:space="preserve">Л/а. Беговые упражнения: бег 1000м-учет. Прыжковые упражнения:  прыжок в длину </w:t>
            </w:r>
            <w:r w:rsidRPr="00432C3C">
              <w:rPr>
                <w:rFonts w:cs="Arial"/>
                <w:szCs w:val="20"/>
                <w:lang w:eastAsia="ru-RU"/>
              </w:rPr>
              <w:t>«</w:t>
            </w:r>
            <w:r>
              <w:rPr>
                <w:rFonts w:cs="Arial"/>
                <w:szCs w:val="20"/>
                <w:lang w:eastAsia="ru-RU"/>
              </w:rPr>
              <w:t>Согнув ноги</w:t>
            </w:r>
            <w:r w:rsidRPr="00432C3C">
              <w:rPr>
                <w:rFonts w:cs="Arial"/>
                <w:szCs w:val="20"/>
                <w:lang w:eastAsia="ru-RU"/>
              </w:rPr>
              <w:t>».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Pr="006026F8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6026F8">
              <w:rPr>
                <w:rFonts w:cs="Arial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6026F8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6026F8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6026F8">
              <w:rPr>
                <w:rFonts w:cs="Arial"/>
                <w:szCs w:val="20"/>
                <w:lang w:eastAsia="ru-RU"/>
              </w:rPr>
              <w:t>9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660410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 xml:space="preserve">Л/а. Прыжковые упражнения: прыжок в длину </w:t>
            </w:r>
            <w:r w:rsidRPr="00432C3C">
              <w:rPr>
                <w:rFonts w:cs="Arial"/>
                <w:szCs w:val="20"/>
                <w:lang w:eastAsia="ru-RU"/>
              </w:rPr>
              <w:t>«</w:t>
            </w:r>
            <w:r>
              <w:rPr>
                <w:rFonts w:cs="Arial"/>
                <w:szCs w:val="20"/>
                <w:lang w:eastAsia="ru-RU"/>
              </w:rPr>
              <w:t>Согнув ноги</w:t>
            </w:r>
            <w:r w:rsidRPr="00432C3C">
              <w:rPr>
                <w:rFonts w:cs="Arial"/>
                <w:szCs w:val="20"/>
                <w:lang w:eastAsia="ru-RU"/>
              </w:rPr>
              <w:t xml:space="preserve">». </w:t>
            </w:r>
            <w:r>
              <w:rPr>
                <w:rFonts w:cs="Arial"/>
                <w:szCs w:val="20"/>
                <w:lang w:eastAsia="ru-RU"/>
              </w:rPr>
              <w:t>Упражнения в  метание малого мяча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RPr="004D2732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10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Л/а. Упражнения в  метание малого мяча .Возрождение олимпийских игр и олимпийского движения.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Pr="004D2732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4D2732">
              <w:rPr>
                <w:rFonts w:cs="Arial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D2732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</w:p>
        </w:tc>
      </w:tr>
      <w:tr w:rsidR="00AC4526" w:rsidRPr="004D2732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D2732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4D2732">
              <w:rPr>
                <w:rFonts w:cs="Arial"/>
                <w:szCs w:val="20"/>
                <w:lang w:eastAsia="ru-RU"/>
              </w:rPr>
              <w:t>11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660410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Л/а. Упражнения в  метание малого мяча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Pr="004D2732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4D2732">
              <w:rPr>
                <w:rFonts w:cs="Arial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D2732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D2732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4D2732">
              <w:rPr>
                <w:rFonts w:cs="Arial"/>
                <w:szCs w:val="20"/>
                <w:lang w:eastAsia="ru-RU"/>
              </w:rPr>
              <w:t>12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660410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 xml:space="preserve">Л/а. Прыжковые упражнения :прыжок в высоту способом </w:t>
            </w:r>
            <w:r w:rsidRPr="00432C3C">
              <w:rPr>
                <w:rFonts w:cs="Arial"/>
                <w:szCs w:val="20"/>
                <w:lang w:eastAsia="ru-RU"/>
              </w:rPr>
              <w:t>«</w:t>
            </w:r>
            <w:r>
              <w:rPr>
                <w:rFonts w:cs="Arial"/>
                <w:szCs w:val="20"/>
                <w:lang w:eastAsia="ru-RU"/>
              </w:rPr>
              <w:t>Перешагивание</w:t>
            </w:r>
            <w:r w:rsidRPr="00432C3C">
              <w:rPr>
                <w:rFonts w:cs="Arial"/>
                <w:szCs w:val="20"/>
                <w:lang w:eastAsia="ru-RU"/>
              </w:rPr>
              <w:t>».</w:t>
            </w:r>
            <w:r>
              <w:rPr>
                <w:rFonts w:cs="Arial"/>
                <w:szCs w:val="20"/>
                <w:lang w:eastAsia="ru-RU"/>
              </w:rPr>
              <w:t xml:space="preserve"> Упражнения в  метание малого мяча-учет.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RPr="00196F7A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13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 xml:space="preserve">Л/а. Прыжковые упражнения : прыжок в высоту способом </w:t>
            </w:r>
            <w:r w:rsidRPr="00432C3C">
              <w:rPr>
                <w:rFonts w:cs="Arial"/>
                <w:szCs w:val="20"/>
                <w:lang w:eastAsia="ru-RU"/>
              </w:rPr>
              <w:t>«</w:t>
            </w:r>
            <w:r>
              <w:rPr>
                <w:rFonts w:cs="Arial"/>
                <w:szCs w:val="20"/>
                <w:lang w:eastAsia="ru-RU"/>
              </w:rPr>
              <w:t>Перешагивание</w:t>
            </w:r>
            <w:r w:rsidRPr="00432C3C">
              <w:rPr>
                <w:rFonts w:cs="Arial"/>
                <w:szCs w:val="20"/>
                <w:lang w:eastAsia="ru-RU"/>
              </w:rPr>
              <w:t>».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Pr="00196F7A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196F7A">
              <w:rPr>
                <w:rFonts w:cs="Arial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196F7A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</w:p>
        </w:tc>
      </w:tr>
      <w:tr w:rsidR="00AC4526" w:rsidRPr="00196F7A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196F7A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196F7A">
              <w:rPr>
                <w:rFonts w:cs="Arial"/>
                <w:szCs w:val="20"/>
                <w:lang w:eastAsia="ru-RU"/>
              </w:rPr>
              <w:t>14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 xml:space="preserve">Л/а. Прыжковые упражнения : прыжок в высоту способом </w:t>
            </w:r>
            <w:r w:rsidRPr="00432C3C">
              <w:rPr>
                <w:rFonts w:cs="Arial"/>
                <w:szCs w:val="20"/>
                <w:lang w:eastAsia="ru-RU"/>
              </w:rPr>
              <w:t>«</w:t>
            </w:r>
            <w:r>
              <w:rPr>
                <w:rFonts w:cs="Arial"/>
                <w:szCs w:val="20"/>
                <w:lang w:eastAsia="ru-RU"/>
              </w:rPr>
              <w:t>Перешагивание</w:t>
            </w:r>
            <w:r w:rsidRPr="00432C3C">
              <w:rPr>
                <w:rFonts w:cs="Arial"/>
                <w:szCs w:val="20"/>
                <w:lang w:eastAsia="ru-RU"/>
              </w:rPr>
              <w:t>».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Pr="00196F7A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196F7A">
              <w:rPr>
                <w:rFonts w:cs="Arial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196F7A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196F7A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196F7A">
              <w:rPr>
                <w:rFonts w:cs="Arial"/>
                <w:szCs w:val="20"/>
                <w:lang w:eastAsia="ru-RU"/>
              </w:rPr>
              <w:t>15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 xml:space="preserve">Л/а. Прыжковые упражнения : прыжок в высоту способом </w:t>
            </w:r>
            <w:r w:rsidRPr="00432C3C">
              <w:rPr>
                <w:rFonts w:cs="Arial"/>
                <w:szCs w:val="20"/>
                <w:lang w:eastAsia="ru-RU"/>
              </w:rPr>
              <w:t>«</w:t>
            </w:r>
            <w:r>
              <w:rPr>
                <w:rFonts w:cs="Arial"/>
                <w:szCs w:val="20"/>
                <w:lang w:eastAsia="ru-RU"/>
              </w:rPr>
              <w:t>Перешагивание</w:t>
            </w:r>
            <w:r w:rsidRPr="00432C3C">
              <w:rPr>
                <w:rFonts w:cs="Arial"/>
                <w:szCs w:val="20"/>
                <w:lang w:eastAsia="ru-RU"/>
              </w:rPr>
              <w:t>»-</w:t>
            </w:r>
            <w:r>
              <w:rPr>
                <w:rFonts w:cs="Arial"/>
                <w:szCs w:val="20"/>
                <w:lang w:eastAsia="ru-RU"/>
              </w:rPr>
              <w:t>учет.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16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Техника безопасности на занятиях спортивными играми.  Технико-тактические действия в баскетболе: ведение мяча. Правила игры баскетбол.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17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Технико-тактические действия в баскетболе : ведение мяча, остановка прыжком. Олимпийское движение в России.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18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7B312D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Технико-тактические действия в баскетболе: ведение мяча, остановка прыжком.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19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Технико-тактические действия в баскетболе: ведение мяча - учет. Остановка прыжком.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20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Технико-тактические действия в баскетболе: остановка прыжком - учет. Бросок двумя руками от груди.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21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 xml:space="preserve">Технико-тактические действия в баскетболе: бросок двумя руками от груди. </w:t>
            </w:r>
            <w:r>
              <w:rPr>
                <w:rFonts w:cs="Arial"/>
                <w:szCs w:val="20"/>
                <w:lang w:eastAsia="ru-RU"/>
              </w:rPr>
              <w:lastRenderedPageBreak/>
              <w:t>Современные Олимпийские игры.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lastRenderedPageBreak/>
              <w:t>22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7B312D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Технико-тактические действия в баскетболе: бросок двумя руками от груди ,остановка двумя шагами.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23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7B312D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Технико-тактические действия в баскетболе: бросок двумя руками от груди- учет. Остановка двумя шагами.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24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Технико-тактические действия в баскетболе: остановка двумя шагами, бросок одной рукой от плеча.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25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Технико-тактические действия в баскетболе: остановка двумя шагами - учет. Бросок одной рукой от плеча.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26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Технико-тактические действия в баскетболе: бросок одной рукой от плеча .Физическая культура в современном обществе.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27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Технико-тактические действия в баскетболе: бросок одной рукой от плеча.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28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Технико-тактические действия в баскетболе: бросок одной рукой от плеча - учет.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29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Технико-тактические действия в волейболе: нижняя передача мяча .Правила игры волейбол.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30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7B312D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Технико-тактические действия в волейболе: нижняя передача мяча.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31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Технико-тактические действия в волейболе: нижняя, верхняя передача мяча. Физическое развитие человека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32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Технико-тактические действия в волейболе: нижняя передача мяча - учет. Верхняя передача мяча.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33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Технико-тактические действия в волейболе: верхняя передача мяча. Физическая подготовка, ее связь с укреплением здоровья.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34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70916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Технико-тактические действия в волейболе: верхняя передача мяча - учет.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35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Технико-тактические действия в волейболе: прием мяча снизу двумя руками над собой.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36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Технико-тактические действия в волейболе: прием мяча снизу двумя руками над собой.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37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Технико-тактические действия в волейболе: прием мяча снизу двумя руками над собой.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38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Технико-тактические действия в волейболе: нижняя прямая подача. Спорт и спортивная подготовка.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39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70916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Технико-тактические действия в волейболе: нижняя прямая подача.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40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70916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Технико-тактические действия в волейболе: нижняя прямая подача.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41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70916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Технико-тактические действия в волейболе: нижняя прямая подача-учет.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42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Техника безопасности на занятиях лыжной подготовкой.первая помощь при травмах.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43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Лыжные гонки: попеременно двухшажный ход. Техника движений и ее основные показатели.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44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5267DB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Лыжные гонки: попеременно двухшажный ход.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45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5267DB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Лыжные гонки: попеременно двухшажный ход.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46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5267DB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Лыжные гонки: попеременно двухшажный ход-учет.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47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Лыжные гонки: одновременно двухшажный ход. Здоровье и здоровый образ жизни.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48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5267DB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Лыжные гонки: одновременно двухшажный ход.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lastRenderedPageBreak/>
              <w:t>49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5267DB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Лыжные гонки: одновременно двухшажный ход.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50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5267DB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Лыжные гонки: одновременно двухшажный ход-учет.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51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 xml:space="preserve"> Передвижение на лыжах разными способами до 1 км. Самонаблюдение и самоконтроль.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52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5267DB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Лыжные гонки: одновременно бесшажный ход.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53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5267DB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Лыжные гонки: одновременно бесшажный ход.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54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5267DB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Лыжные гонки: одновременно бесшажный ход.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55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5267DB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Лыжные гонки: одновременно бесшажный ход-учет.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56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Передвижение на лыжах разными способами до 1 км. Оценка техники осваиваемых упражнений, способы выявления и устранение ошибок.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57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6026F8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Передвижение на лыжах разными способами до 1 км.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58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 xml:space="preserve">Лыжные гонки: подъем </w:t>
            </w:r>
            <w:r w:rsidRPr="00432C3C">
              <w:rPr>
                <w:rFonts w:cs="Arial"/>
                <w:szCs w:val="20"/>
                <w:lang w:eastAsia="ru-RU"/>
              </w:rPr>
              <w:t>«</w:t>
            </w:r>
            <w:r>
              <w:rPr>
                <w:rFonts w:cs="Arial"/>
                <w:szCs w:val="20"/>
                <w:lang w:eastAsia="ru-RU"/>
              </w:rPr>
              <w:t>Елочкой</w:t>
            </w:r>
            <w:r w:rsidRPr="00432C3C">
              <w:rPr>
                <w:rFonts w:cs="Arial"/>
                <w:szCs w:val="20"/>
                <w:lang w:eastAsia="ru-RU"/>
              </w:rPr>
              <w:t>»,</w:t>
            </w:r>
            <w:r>
              <w:rPr>
                <w:rFonts w:cs="Arial"/>
                <w:szCs w:val="20"/>
                <w:lang w:eastAsia="ru-RU"/>
              </w:rPr>
              <w:t>спуск в средней стойки.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59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 xml:space="preserve">Лыжные гонки: подъем </w:t>
            </w:r>
            <w:r w:rsidRPr="00432C3C">
              <w:rPr>
                <w:rFonts w:cs="Arial"/>
                <w:szCs w:val="20"/>
                <w:lang w:eastAsia="ru-RU"/>
              </w:rPr>
              <w:t>«</w:t>
            </w:r>
            <w:r>
              <w:rPr>
                <w:rFonts w:cs="Arial"/>
                <w:szCs w:val="20"/>
                <w:lang w:eastAsia="ru-RU"/>
              </w:rPr>
              <w:t>Елочкой</w:t>
            </w:r>
            <w:r w:rsidRPr="00432C3C">
              <w:rPr>
                <w:rFonts w:cs="Arial"/>
                <w:szCs w:val="20"/>
                <w:lang w:eastAsia="ru-RU"/>
              </w:rPr>
              <w:t>»,</w:t>
            </w:r>
            <w:r>
              <w:rPr>
                <w:rFonts w:cs="Arial"/>
                <w:szCs w:val="20"/>
                <w:lang w:eastAsia="ru-RU"/>
              </w:rPr>
              <w:t>спуск в средней стойки.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60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 xml:space="preserve">Лыжные гонки: подъем </w:t>
            </w:r>
            <w:r w:rsidRPr="00432C3C">
              <w:rPr>
                <w:rFonts w:cs="Arial"/>
                <w:szCs w:val="20"/>
                <w:lang w:eastAsia="ru-RU"/>
              </w:rPr>
              <w:t>«</w:t>
            </w:r>
            <w:r>
              <w:rPr>
                <w:rFonts w:cs="Arial"/>
                <w:szCs w:val="20"/>
                <w:lang w:eastAsia="ru-RU"/>
              </w:rPr>
              <w:t>Елочкой</w:t>
            </w:r>
            <w:r w:rsidRPr="00432C3C">
              <w:rPr>
                <w:rFonts w:cs="Arial"/>
                <w:szCs w:val="20"/>
                <w:lang w:eastAsia="ru-RU"/>
              </w:rPr>
              <w:t>»,</w:t>
            </w:r>
            <w:r>
              <w:rPr>
                <w:rFonts w:cs="Arial"/>
                <w:szCs w:val="20"/>
                <w:lang w:eastAsia="ru-RU"/>
              </w:rPr>
              <w:t>спуск в средней стойки.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61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 xml:space="preserve">Лыжные гонки: подъем </w:t>
            </w:r>
            <w:r w:rsidRPr="00432C3C">
              <w:rPr>
                <w:rFonts w:cs="Arial"/>
                <w:szCs w:val="20"/>
                <w:lang w:eastAsia="ru-RU"/>
              </w:rPr>
              <w:t>«</w:t>
            </w:r>
            <w:r>
              <w:rPr>
                <w:rFonts w:cs="Arial"/>
                <w:szCs w:val="20"/>
                <w:lang w:eastAsia="ru-RU"/>
              </w:rPr>
              <w:t>Елочкой</w:t>
            </w:r>
            <w:r w:rsidRPr="00432C3C">
              <w:rPr>
                <w:rFonts w:cs="Arial"/>
                <w:szCs w:val="20"/>
                <w:lang w:eastAsia="ru-RU"/>
              </w:rPr>
              <w:t>»,</w:t>
            </w:r>
            <w:r>
              <w:rPr>
                <w:rFonts w:cs="Arial"/>
                <w:szCs w:val="20"/>
                <w:lang w:eastAsia="ru-RU"/>
              </w:rPr>
              <w:t>спуск в средней стойки - учет.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62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eastAsia="ru-RU"/>
              </w:rPr>
              <w:t>Лыжные гонки: торможение плугом.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63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eastAsia="ru-RU"/>
              </w:rPr>
              <w:t>Лыжные гонки: торможение плугом.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64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eastAsia="ru-RU"/>
              </w:rPr>
              <w:t>Лыжные гонки: торможение плугом.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65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5267DB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Лыжные гонки: торможение плугом - учет.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66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836ABF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Передвижение на лыжах разными способами до 1 км.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67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836ABF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Передвижение на лыжах разными способами до 1 км.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68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836ABF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Передвижение на лыжах разными способами до 1 км.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69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836ABF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Передвижение на лыжах разными способами до 1 км.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70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6026F8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Передвижение на лыжах разными способами до 1 км.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71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5267DB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Техника безопасности на занятиях гимнастикой .Акробатические упражнения: кувырок вперед.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72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5267DB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Акробатические упражнения: кувырок вперед, кувырок назад.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73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Акробатические упражнения: кувырок вперед, кувырок назад. Общефизическая подготовка.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74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Акробатические упражнения: кувырок вперед - учет, кувырок назад.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75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E61235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Акробатические упражнения: кувырок назад - учет.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378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76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eastAsia="ru-RU"/>
              </w:rPr>
              <w:t>Акробатическая комбинация.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RPr="00E61235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77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Акробатическая комбинация. Гимнастические упражнения и комбинация на спортивном снаряде: лазанье по канату.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Pr="00E61235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E61235">
              <w:rPr>
                <w:rFonts w:cs="Arial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E61235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</w:p>
        </w:tc>
      </w:tr>
      <w:tr w:rsidR="00AC4526" w:rsidRPr="00E61235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E61235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E61235">
              <w:rPr>
                <w:rFonts w:cs="Arial"/>
                <w:szCs w:val="20"/>
                <w:lang w:eastAsia="ru-RU"/>
              </w:rPr>
              <w:t>78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 xml:space="preserve">Акробатическая комбинация. Гимнастические упражнения и комбинация на спортивном снаряде: лазанье по канату. 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Pr="00E61235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E61235">
              <w:rPr>
                <w:rFonts w:cs="Arial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E61235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E61235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E61235">
              <w:rPr>
                <w:rFonts w:cs="Arial"/>
                <w:szCs w:val="20"/>
                <w:lang w:eastAsia="ru-RU"/>
              </w:rPr>
              <w:t>79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Акробатическая комбинация-учет Гимнастические упражнения и комбинация на спортивном снаряде: лазанье по канату.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Pr="00E61235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E61235">
              <w:rPr>
                <w:rFonts w:cs="Arial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E61235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lastRenderedPageBreak/>
              <w:t>80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E61235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 xml:space="preserve"> Гимнастические упражнения и комбинация на спортивном снаряде: лазанье по канату. - учет.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81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 xml:space="preserve"> Гимнастические упражнения и комбинация на спортивном снаряде: перекладина, брусья разной высоты. Специальная физическая подготовка.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82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E61235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Гимнастические упражнения и комбинация на спортивном снаряде: перекладина, брусья разной высоты.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83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Гимнастические упражнения и комбинация на спортивном снаряде: перекладина, брусья разной высоты. Коррекция осанки и телосложение.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84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E61235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Гимнастические упражнения и комбинация на спортивном снаряде: перекладина, брусья разной высоты - учет.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85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725122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Гимнастические упражнения и комбинация на спортивном снаряде: опорный прыжок через козла.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86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725122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Гимнастические упражнения и комбинация на спортивном снаряде: опорный прыжок через козла.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87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Гимнастические упражнения и комбинация на спортивном снаряде: опорный прыжок через козла. Подбор упражнений для индивидуальных комплексов.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88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Гимнастические упражнения и комбинация на спортивном снаряде: опорный прыжок через козла-учет.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89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 xml:space="preserve">Л/а. Прыжковые упражнения: прыжок в высоту способом  </w:t>
            </w:r>
            <w:r w:rsidRPr="00432C3C">
              <w:rPr>
                <w:rFonts w:cs="Arial"/>
                <w:szCs w:val="20"/>
                <w:lang w:eastAsia="ru-RU"/>
              </w:rPr>
              <w:t>«</w:t>
            </w:r>
            <w:r>
              <w:rPr>
                <w:rFonts w:cs="Arial"/>
                <w:szCs w:val="20"/>
                <w:lang w:eastAsia="ru-RU"/>
              </w:rPr>
              <w:t>Перешагивание</w:t>
            </w:r>
            <w:r w:rsidRPr="00432C3C">
              <w:rPr>
                <w:rFonts w:cs="Arial"/>
                <w:szCs w:val="20"/>
                <w:lang w:eastAsia="ru-RU"/>
              </w:rPr>
              <w:t xml:space="preserve">» 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90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 xml:space="preserve">Л/а. Прыжковые упражнения:  прыжок в высоту способом  </w:t>
            </w:r>
            <w:r w:rsidRPr="00432C3C">
              <w:rPr>
                <w:rFonts w:cs="Arial"/>
                <w:szCs w:val="20"/>
                <w:lang w:eastAsia="ru-RU"/>
              </w:rPr>
              <w:t>«</w:t>
            </w:r>
            <w:r>
              <w:rPr>
                <w:rFonts w:cs="Arial"/>
                <w:szCs w:val="20"/>
                <w:lang w:eastAsia="ru-RU"/>
              </w:rPr>
              <w:t>Перешагивание</w:t>
            </w:r>
            <w:r w:rsidRPr="00432C3C">
              <w:rPr>
                <w:rFonts w:cs="Arial"/>
                <w:szCs w:val="20"/>
                <w:lang w:eastAsia="ru-RU"/>
              </w:rPr>
              <w:t>»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AC4526" w:rsidRPr="00196F7A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cs="Arial"/>
                <w:szCs w:val="20"/>
                <w:lang w:val="en-US" w:eastAsia="ru-RU"/>
              </w:rPr>
              <w:t>91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 xml:space="preserve">Л/а. Прыжковые упражнения: прыжок в высоту способом  </w:t>
            </w:r>
            <w:r w:rsidRPr="00432C3C">
              <w:rPr>
                <w:rFonts w:cs="Arial"/>
                <w:szCs w:val="20"/>
                <w:lang w:eastAsia="ru-RU"/>
              </w:rPr>
              <w:t>«</w:t>
            </w:r>
            <w:r>
              <w:rPr>
                <w:rFonts w:cs="Arial"/>
                <w:szCs w:val="20"/>
                <w:lang w:eastAsia="ru-RU"/>
              </w:rPr>
              <w:t>Перешагивание</w:t>
            </w:r>
            <w:r w:rsidRPr="00432C3C">
              <w:rPr>
                <w:rFonts w:cs="Arial"/>
                <w:szCs w:val="20"/>
                <w:lang w:eastAsia="ru-RU"/>
              </w:rPr>
              <w:t>»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Pr="00196F7A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196F7A">
              <w:rPr>
                <w:rFonts w:cs="Arial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196F7A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</w:p>
        </w:tc>
      </w:tr>
      <w:tr w:rsidR="00AC4526" w:rsidRPr="00196F7A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196F7A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196F7A">
              <w:rPr>
                <w:rFonts w:cs="Arial"/>
                <w:szCs w:val="20"/>
                <w:lang w:eastAsia="ru-RU"/>
              </w:rPr>
              <w:t>92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 xml:space="preserve">Л/а. Прыжковые упражнения: прыжок в высоту способом  </w:t>
            </w:r>
            <w:r w:rsidRPr="00432C3C">
              <w:rPr>
                <w:rFonts w:cs="Arial"/>
                <w:szCs w:val="20"/>
                <w:lang w:eastAsia="ru-RU"/>
              </w:rPr>
              <w:t>«</w:t>
            </w:r>
            <w:r>
              <w:rPr>
                <w:rFonts w:cs="Arial"/>
                <w:szCs w:val="20"/>
                <w:lang w:eastAsia="ru-RU"/>
              </w:rPr>
              <w:t>Перешагивание</w:t>
            </w:r>
            <w:r w:rsidRPr="00432C3C">
              <w:rPr>
                <w:rFonts w:cs="Arial"/>
                <w:szCs w:val="20"/>
                <w:lang w:eastAsia="ru-RU"/>
              </w:rPr>
              <w:t>»-</w:t>
            </w:r>
            <w:r>
              <w:rPr>
                <w:rFonts w:cs="Arial"/>
                <w:szCs w:val="20"/>
                <w:lang w:eastAsia="ru-RU"/>
              </w:rPr>
              <w:t>учет.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Pr="00196F7A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196F7A">
              <w:rPr>
                <w:rFonts w:cs="Arial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196F7A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</w:p>
        </w:tc>
      </w:tr>
      <w:tr w:rsidR="00AC4526" w:rsidRPr="00196F7A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196F7A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196F7A">
              <w:rPr>
                <w:rFonts w:cs="Arial"/>
                <w:szCs w:val="20"/>
                <w:lang w:eastAsia="ru-RU"/>
              </w:rPr>
              <w:t>93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Л/а. Упражнения в  метание малого мяча. Организация и планирование самостоятельных занятий по развитию физических качеств.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Pr="00196F7A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196F7A">
              <w:rPr>
                <w:rFonts w:cs="Arial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196F7A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</w:p>
        </w:tc>
      </w:tr>
      <w:tr w:rsidR="00AC4526" w:rsidRPr="00196F7A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196F7A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196F7A">
              <w:rPr>
                <w:rFonts w:cs="Arial"/>
                <w:szCs w:val="20"/>
                <w:lang w:eastAsia="ru-RU"/>
              </w:rPr>
              <w:t>94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CF4375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Л/а. Упражнения в  метание малого мяча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Pr="00196F7A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196F7A">
              <w:rPr>
                <w:rFonts w:cs="Arial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196F7A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</w:p>
        </w:tc>
      </w:tr>
      <w:tr w:rsidR="00AC4526" w:rsidRPr="00196F7A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196F7A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196F7A">
              <w:rPr>
                <w:rFonts w:cs="Arial"/>
                <w:szCs w:val="20"/>
                <w:lang w:eastAsia="ru-RU"/>
              </w:rPr>
              <w:t>95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CF4375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Л/а. Упражнения в  метание малого мяча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Pr="00196F7A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196F7A">
              <w:rPr>
                <w:rFonts w:cs="Arial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196F7A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</w:p>
        </w:tc>
      </w:tr>
      <w:tr w:rsidR="00AC4526" w:rsidRPr="00196F7A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196F7A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196F7A">
              <w:rPr>
                <w:rFonts w:cs="Arial"/>
                <w:szCs w:val="20"/>
                <w:lang w:eastAsia="ru-RU"/>
              </w:rPr>
              <w:t>96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Л/а. Общефизическая подготовка: поднимание туловища 30сек-учет.Упражнения в  метание малого мяча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Pr="00196F7A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196F7A">
              <w:rPr>
                <w:rFonts w:cs="Arial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196F7A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</w:p>
        </w:tc>
      </w:tr>
      <w:tr w:rsidR="00AC4526" w:rsidRPr="00196F7A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196F7A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196F7A">
              <w:rPr>
                <w:rFonts w:cs="Arial"/>
                <w:szCs w:val="20"/>
                <w:lang w:eastAsia="ru-RU"/>
              </w:rPr>
              <w:t>97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 xml:space="preserve">Л/а. Прыжковые упражнения: прыжок в длину </w:t>
            </w:r>
            <w:r w:rsidRPr="00432C3C">
              <w:rPr>
                <w:rFonts w:cs="Arial"/>
                <w:szCs w:val="20"/>
                <w:lang w:eastAsia="ru-RU"/>
              </w:rPr>
              <w:t>«</w:t>
            </w:r>
            <w:r>
              <w:rPr>
                <w:rFonts w:cs="Arial"/>
                <w:szCs w:val="20"/>
                <w:lang w:eastAsia="ru-RU"/>
              </w:rPr>
              <w:t>Согнув ноги</w:t>
            </w:r>
            <w:r w:rsidRPr="00432C3C">
              <w:rPr>
                <w:rFonts w:cs="Arial"/>
                <w:szCs w:val="20"/>
                <w:lang w:eastAsia="ru-RU"/>
              </w:rPr>
              <w:t>».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Pr="00196F7A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196F7A">
              <w:rPr>
                <w:rFonts w:cs="Arial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196F7A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</w:p>
        </w:tc>
      </w:tr>
      <w:tr w:rsidR="00AC4526" w:rsidRPr="00196F7A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196F7A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196F7A">
              <w:rPr>
                <w:rFonts w:cs="Arial"/>
                <w:szCs w:val="20"/>
                <w:lang w:eastAsia="ru-RU"/>
              </w:rPr>
              <w:t>98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 xml:space="preserve">Л/а. Прыжковые упражнения: прыжок в длину </w:t>
            </w:r>
            <w:r w:rsidRPr="00432C3C">
              <w:rPr>
                <w:rFonts w:cs="Arial"/>
                <w:szCs w:val="20"/>
                <w:lang w:eastAsia="ru-RU"/>
              </w:rPr>
              <w:t>«</w:t>
            </w:r>
            <w:r>
              <w:rPr>
                <w:rFonts w:cs="Arial"/>
                <w:szCs w:val="20"/>
                <w:lang w:eastAsia="ru-RU"/>
              </w:rPr>
              <w:t>согнув ноги</w:t>
            </w:r>
            <w:r w:rsidRPr="00432C3C">
              <w:rPr>
                <w:rFonts w:cs="Arial"/>
                <w:szCs w:val="20"/>
                <w:lang w:eastAsia="ru-RU"/>
              </w:rPr>
              <w:t>».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Pr="00196F7A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196F7A">
              <w:rPr>
                <w:rFonts w:cs="Arial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196F7A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</w:p>
        </w:tc>
      </w:tr>
      <w:tr w:rsidR="00AC4526" w:rsidRPr="00196F7A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196F7A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196F7A">
              <w:rPr>
                <w:rFonts w:cs="Arial"/>
                <w:szCs w:val="20"/>
                <w:lang w:eastAsia="ru-RU"/>
              </w:rPr>
              <w:t>99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 xml:space="preserve">Л/а. Прыжковые упражнения: прыжок в длину </w:t>
            </w:r>
            <w:r w:rsidRPr="00432C3C">
              <w:rPr>
                <w:rFonts w:cs="Arial"/>
                <w:szCs w:val="20"/>
                <w:lang w:eastAsia="ru-RU"/>
              </w:rPr>
              <w:t>«</w:t>
            </w:r>
            <w:r>
              <w:rPr>
                <w:rFonts w:cs="Arial"/>
                <w:szCs w:val="20"/>
                <w:lang w:eastAsia="ru-RU"/>
              </w:rPr>
              <w:t>согнув ноги</w:t>
            </w:r>
            <w:r w:rsidRPr="00432C3C">
              <w:rPr>
                <w:rFonts w:cs="Arial"/>
                <w:szCs w:val="20"/>
                <w:lang w:eastAsia="ru-RU"/>
              </w:rPr>
              <w:t>»</w:t>
            </w:r>
            <w:r>
              <w:rPr>
                <w:rFonts w:cs="Arial"/>
                <w:szCs w:val="20"/>
                <w:lang w:eastAsia="ru-RU"/>
              </w:rPr>
              <w:t>.Общефизическая подготовка: подтягивание (мал),отжимание (дев)-учет 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Pr="00196F7A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196F7A">
              <w:rPr>
                <w:rFonts w:cs="Arial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196F7A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</w:p>
        </w:tc>
      </w:tr>
      <w:tr w:rsidR="00AC4526" w:rsidRPr="00196F7A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196F7A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196F7A">
              <w:rPr>
                <w:rFonts w:cs="Arial"/>
                <w:szCs w:val="20"/>
                <w:lang w:eastAsia="ru-RU"/>
              </w:rPr>
              <w:t>100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Л/а. Общефизическая подготовка: прыжок в длину с места - учет.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Pr="00196F7A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196F7A">
              <w:rPr>
                <w:rFonts w:cs="Arial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196F7A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</w:p>
        </w:tc>
      </w:tr>
      <w:tr w:rsidR="00AC4526" w:rsidRPr="00CF4375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196F7A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196F7A">
              <w:rPr>
                <w:rFonts w:cs="Arial"/>
                <w:szCs w:val="20"/>
                <w:lang w:eastAsia="ru-RU"/>
              </w:rPr>
              <w:t>101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CF4375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Л/а. Общефизическая подготовка: челночный бег 3х10м - учет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Pr="00CF4375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CF4375">
              <w:rPr>
                <w:rFonts w:cs="Arial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CF4375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</w:p>
        </w:tc>
      </w:tr>
      <w:tr w:rsidR="00AC4526" w:rsidRPr="00CF4375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CF4375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CF4375">
              <w:rPr>
                <w:rFonts w:cs="Arial"/>
                <w:szCs w:val="20"/>
                <w:lang w:eastAsia="ru-RU"/>
              </w:rPr>
              <w:t>102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432C3C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 xml:space="preserve">Л/а. Беговые упражнения: бег 30м-учет. 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Pr="00CF4375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CF4375">
              <w:rPr>
                <w:rFonts w:cs="Arial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CF4375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</w:p>
        </w:tc>
      </w:tr>
      <w:tr w:rsidR="00AC4526" w:rsidRPr="00CF4375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CF4375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CF4375">
              <w:rPr>
                <w:rFonts w:cs="Arial"/>
                <w:szCs w:val="20"/>
                <w:lang w:eastAsia="ru-RU"/>
              </w:rPr>
              <w:t>103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CF4375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Л/а. Беговые упражнения: бег 1000м-учет.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Pr="00CF4375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CF4375">
              <w:rPr>
                <w:rFonts w:cs="Arial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CF4375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</w:p>
        </w:tc>
      </w:tr>
      <w:tr w:rsidR="00AC4526" w:rsidRPr="00196F7A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CF4375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CF4375">
              <w:rPr>
                <w:rFonts w:cs="Arial"/>
                <w:szCs w:val="20"/>
                <w:lang w:eastAsia="ru-RU"/>
              </w:rPr>
              <w:t>104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CF4375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Л/а. Беговые упражнения: равномерный бег до 15 мин.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Pr="00196F7A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196F7A">
              <w:rPr>
                <w:rFonts w:cs="Arial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196F7A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</w:p>
        </w:tc>
      </w:tr>
      <w:tr w:rsidR="00AC4526" w:rsidRPr="00196F7A" w:rsidTr="007D5D33">
        <w:trPr>
          <w:trHeight w:val="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196F7A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196F7A">
              <w:rPr>
                <w:rFonts w:cs="Arial"/>
                <w:szCs w:val="20"/>
                <w:lang w:eastAsia="ru-RU"/>
              </w:rPr>
              <w:t>105</w:t>
            </w:r>
          </w:p>
        </w:tc>
        <w:tc>
          <w:tcPr>
            <w:tcW w:w="9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CF4375" w:rsidRDefault="00AC4526" w:rsidP="007E77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rFonts w:cs="Arial"/>
                <w:szCs w:val="20"/>
                <w:lang w:eastAsia="ru-RU"/>
              </w:rPr>
              <w:t>Л/а. Беговые упражнения: равномерный бег до 15мин.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C4526" w:rsidRPr="00196F7A" w:rsidRDefault="00AC4526" w:rsidP="007E77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  <w:r w:rsidRPr="00196F7A">
              <w:rPr>
                <w:rFonts w:cs="Arial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526" w:rsidRPr="00196F7A" w:rsidRDefault="00AC4526" w:rsidP="00AC4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ru-RU"/>
              </w:rPr>
            </w:pPr>
          </w:p>
        </w:tc>
      </w:tr>
    </w:tbl>
    <w:p w:rsidR="00AC4526" w:rsidRDefault="00AC4526" w:rsidP="00AC4526">
      <w:pPr>
        <w:tabs>
          <w:tab w:val="left" w:pos="1560"/>
        </w:tabs>
        <w:rPr>
          <w:b/>
        </w:rPr>
      </w:pPr>
    </w:p>
    <w:p w:rsidR="00AC4526" w:rsidRDefault="00AC4526" w:rsidP="00AC4526">
      <w:pPr>
        <w:tabs>
          <w:tab w:val="left" w:pos="1560"/>
        </w:tabs>
        <w:rPr>
          <w:b/>
        </w:rPr>
      </w:pPr>
    </w:p>
    <w:p w:rsidR="00AC4526" w:rsidRDefault="00AC4526" w:rsidP="00AC4526">
      <w:pPr>
        <w:tabs>
          <w:tab w:val="left" w:pos="1560"/>
        </w:tabs>
        <w:rPr>
          <w:b/>
        </w:rPr>
      </w:pPr>
    </w:p>
    <w:p w:rsidR="006469B0" w:rsidRPr="006469B0" w:rsidRDefault="006469B0" w:rsidP="006469B0">
      <w:pPr>
        <w:tabs>
          <w:tab w:val="left" w:pos="1260"/>
        </w:tabs>
        <w:autoSpaceDE w:val="0"/>
        <w:ind w:left="1620"/>
        <w:jc w:val="center"/>
        <w:rPr>
          <w:b/>
          <w:sz w:val="20"/>
          <w:szCs w:val="20"/>
        </w:rPr>
      </w:pPr>
      <w:r w:rsidRPr="006469B0">
        <w:rPr>
          <w:b/>
          <w:kern w:val="1"/>
          <w:sz w:val="20"/>
          <w:szCs w:val="20"/>
        </w:rPr>
        <w:t>ТЕМАТИЧЕ</w:t>
      </w:r>
      <w:r>
        <w:rPr>
          <w:b/>
          <w:kern w:val="1"/>
          <w:sz w:val="20"/>
          <w:szCs w:val="20"/>
        </w:rPr>
        <w:t>СКОЕ ПЛАНИРОВАНИЕ ДЛЯ УЧАЩИХСЯ 6</w:t>
      </w:r>
      <w:r w:rsidRPr="006469B0">
        <w:rPr>
          <w:b/>
          <w:kern w:val="1"/>
          <w:sz w:val="20"/>
          <w:szCs w:val="20"/>
        </w:rPr>
        <w:t xml:space="preserve"> КЛАССА.</w:t>
      </w:r>
    </w:p>
    <w:p w:rsidR="003345AB" w:rsidRPr="000E6492" w:rsidRDefault="003345AB" w:rsidP="00AC4526">
      <w:pPr>
        <w:tabs>
          <w:tab w:val="left" w:pos="1560"/>
        </w:tabs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9879"/>
        <w:gridCol w:w="2254"/>
        <w:gridCol w:w="14"/>
        <w:gridCol w:w="1687"/>
        <w:gridCol w:w="14"/>
      </w:tblGrid>
      <w:tr w:rsidR="007D5D33" w:rsidRPr="000E6492" w:rsidTr="007D5D33">
        <w:trPr>
          <w:trHeight w:val="413"/>
        </w:trPr>
        <w:tc>
          <w:tcPr>
            <w:tcW w:w="577" w:type="dxa"/>
            <w:vMerge w:val="restart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№</w:t>
            </w:r>
          </w:p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п</w:t>
            </w:r>
            <w:r w:rsidRPr="000E6492">
              <w:rPr>
                <w:lang w:val="en-US"/>
              </w:rPr>
              <w:t>/</w:t>
            </w:r>
            <w:r w:rsidRPr="000E6492">
              <w:t>п</w:t>
            </w:r>
          </w:p>
        </w:tc>
        <w:tc>
          <w:tcPr>
            <w:tcW w:w="9879" w:type="dxa"/>
            <w:vMerge w:val="restart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 xml:space="preserve">              Тема урока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AC4526" w:rsidRDefault="007D5D33" w:rsidP="008E123F">
            <w:pPr>
              <w:tabs>
                <w:tab w:val="left" w:pos="1560"/>
              </w:tabs>
            </w:pPr>
            <w:r w:rsidRPr="00AC4526">
              <w:rPr>
                <w:kern w:val="1"/>
              </w:rPr>
              <w:t>Количество часов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AC4526" w:rsidRDefault="007D5D33" w:rsidP="007D5D33">
            <w:pPr>
              <w:tabs>
                <w:tab w:val="left" w:pos="1560"/>
              </w:tabs>
            </w:pPr>
            <w:r>
              <w:t>Дата</w:t>
            </w:r>
          </w:p>
        </w:tc>
      </w:tr>
      <w:tr w:rsidR="007D5D33" w:rsidRPr="000E6492" w:rsidTr="007D5D33">
        <w:trPr>
          <w:trHeight w:val="412"/>
        </w:trPr>
        <w:tc>
          <w:tcPr>
            <w:tcW w:w="577" w:type="dxa"/>
            <w:vMerge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</w:p>
        </w:tc>
        <w:tc>
          <w:tcPr>
            <w:tcW w:w="9879" w:type="dxa"/>
            <w:vMerge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8E123F">
            <w:pPr>
              <w:tabs>
                <w:tab w:val="left" w:pos="1560"/>
              </w:tabs>
            </w:pPr>
            <w:r>
              <w:t>105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tabs>
                <w:tab w:val="left" w:pos="1560"/>
              </w:tabs>
            </w:pPr>
          </w:p>
        </w:tc>
      </w:tr>
      <w:tr w:rsidR="007D5D33" w:rsidRPr="000E6492" w:rsidTr="007D5D33">
        <w:trPr>
          <w:trHeight w:val="72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1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r w:rsidRPr="009F6E3C">
              <w:t xml:space="preserve">Инструкция и ТБ. </w:t>
            </w:r>
            <w:r w:rsidRPr="002247A5">
              <w:t>Олимпийские игры древности. Возрождение Олимпийских игр и олимпийского движения.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jc w:val="center"/>
            </w:pPr>
          </w:p>
        </w:tc>
      </w:tr>
      <w:tr w:rsidR="007D5D33" w:rsidRPr="000E6492" w:rsidTr="007D5D33">
        <w:trPr>
          <w:trHeight w:val="337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2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92351A">
              <w:t>Техника прыжка в длину с места</w:t>
            </w:r>
            <w:r w:rsidRPr="000E6492">
              <w:t xml:space="preserve"> Тестирование уровня физической подготовленности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7D5D33">
            <w:pPr>
              <w:suppressAutoHyphens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tabs>
                <w:tab w:val="left" w:pos="1560"/>
              </w:tabs>
            </w:pPr>
          </w:p>
        </w:tc>
      </w:tr>
      <w:tr w:rsidR="007D5D33" w:rsidRPr="000E6492" w:rsidTr="007D5D33">
        <w:trPr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3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Бег на 6</w:t>
            </w:r>
            <w:r w:rsidRPr="000E6492">
              <w:t>0</w:t>
            </w:r>
            <w:r>
              <w:t xml:space="preserve"> метров.</w:t>
            </w:r>
            <w:r w:rsidRPr="000E6492">
              <w:t xml:space="preserve">  Тестирование уровня физической подготовленности.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tabs>
                <w:tab w:val="left" w:pos="1560"/>
              </w:tabs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tabs>
                <w:tab w:val="left" w:pos="1560"/>
              </w:tabs>
              <w:jc w:val="center"/>
            </w:pPr>
          </w:p>
        </w:tc>
      </w:tr>
      <w:tr w:rsidR="007D5D33" w:rsidRPr="000E6492" w:rsidTr="007D5D33">
        <w:trPr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4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Тестирование уровня физической подготовленности. Челночный бег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tabs>
                <w:tab w:val="left" w:pos="1560"/>
              </w:tabs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tabs>
                <w:tab w:val="left" w:pos="1560"/>
              </w:tabs>
              <w:jc w:val="center"/>
            </w:pPr>
          </w:p>
        </w:tc>
      </w:tr>
      <w:tr w:rsidR="007D5D33" w:rsidRPr="000E6492" w:rsidTr="007D5D33">
        <w:trPr>
          <w:trHeight w:val="581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5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2247A5">
            <w:r w:rsidRPr="000E6492">
              <w:t>Тестирование уровня физической подготовленности</w:t>
            </w:r>
            <w:r w:rsidRPr="002247A5">
              <w:t>. Спорт и спортивная подготовка. Всероссийский физкультурно-спортивный комплекс «</w:t>
            </w:r>
            <w:r w:rsidRPr="002247A5">
              <w:rPr>
                <w:color w:val="000000" w:themeColor="text1"/>
              </w:rPr>
              <w:t>Готов к труду и обороне».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Default="007D5D33" w:rsidP="0002752F">
            <w:pPr>
              <w:suppressAutoHyphens w:val="0"/>
              <w:spacing w:after="200" w:line="276" w:lineRule="auto"/>
              <w:jc w:val="center"/>
            </w:pPr>
            <w:r>
              <w:t>1</w:t>
            </w:r>
          </w:p>
          <w:p w:rsidR="007D5D33" w:rsidRPr="000E6492" w:rsidRDefault="007D5D33" w:rsidP="0002752F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D5D33" w:rsidRDefault="007D5D33">
            <w:pPr>
              <w:suppressAutoHyphens w:val="0"/>
              <w:spacing w:after="200" w:line="276" w:lineRule="auto"/>
            </w:pPr>
          </w:p>
          <w:p w:rsidR="007D5D33" w:rsidRPr="000E6492" w:rsidRDefault="007D5D33" w:rsidP="007D5D33">
            <w:pPr>
              <w:jc w:val="center"/>
            </w:pPr>
          </w:p>
        </w:tc>
      </w:tr>
      <w:tr w:rsidR="007D5D33" w:rsidRPr="000E6492" w:rsidTr="007D5D33">
        <w:trPr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6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 xml:space="preserve">Прыжковые упражнения. </w:t>
            </w:r>
            <w:r w:rsidRPr="000E6492">
              <w:t>Прыжок в длину с</w:t>
            </w:r>
            <w:r>
              <w:t xml:space="preserve"> разбега </w:t>
            </w:r>
            <w:r w:rsidRPr="000E6492">
              <w:t xml:space="preserve">7-9 шагов.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tabs>
                <w:tab w:val="left" w:pos="1560"/>
              </w:tabs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tabs>
                <w:tab w:val="left" w:pos="1560"/>
              </w:tabs>
              <w:jc w:val="center"/>
            </w:pPr>
          </w:p>
        </w:tc>
      </w:tr>
      <w:tr w:rsidR="007D5D33" w:rsidRPr="000E6492" w:rsidTr="007D5D33">
        <w:trPr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7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Прыжок в длину с</w:t>
            </w:r>
            <w:r>
              <w:t xml:space="preserve"> разбега </w:t>
            </w:r>
            <w:r w:rsidRPr="000E6492">
              <w:t xml:space="preserve">7-9 шагов.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tabs>
                <w:tab w:val="left" w:pos="1560"/>
              </w:tabs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tabs>
                <w:tab w:val="left" w:pos="1560"/>
              </w:tabs>
              <w:jc w:val="center"/>
            </w:pPr>
          </w:p>
        </w:tc>
      </w:tr>
      <w:tr w:rsidR="007D5D33" w:rsidRPr="000E6492" w:rsidTr="007D5D33">
        <w:trPr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8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Метание теннисного мяча на заданное расстояние. Правила соревнований в прыжках.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tabs>
                <w:tab w:val="left" w:pos="1560"/>
              </w:tabs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tabs>
                <w:tab w:val="left" w:pos="1560"/>
              </w:tabs>
              <w:jc w:val="center"/>
            </w:pPr>
          </w:p>
        </w:tc>
      </w:tr>
      <w:tr w:rsidR="007D5D33" w:rsidRPr="000E6492" w:rsidTr="007D5D33">
        <w:trPr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9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. Метание теннисного мяча на дальность. Правила соревнований в метании.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tabs>
                <w:tab w:val="left" w:pos="1560"/>
              </w:tabs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tabs>
                <w:tab w:val="left" w:pos="1560"/>
              </w:tabs>
              <w:jc w:val="center"/>
            </w:pPr>
          </w:p>
        </w:tc>
      </w:tr>
      <w:tr w:rsidR="007D5D33" w:rsidRPr="000E6492" w:rsidTr="007D5D33">
        <w:trPr>
          <w:trHeight w:val="469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10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 xml:space="preserve">Беговые упражнения. </w:t>
            </w:r>
            <w:r w:rsidRPr="000E6492">
              <w:t>Бег. Бег по дистанции. Подвижные игры «Невод», «Круговая Эстафета».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7D5D33">
            <w:pPr>
              <w:suppressAutoHyphens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tabs>
                <w:tab w:val="left" w:pos="1560"/>
              </w:tabs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11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Бег. Бег по дистанции</w:t>
            </w:r>
            <w:r w:rsidRPr="000E6492">
              <w:t>, «Круговая Эстафета».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tabs>
                <w:tab w:val="left" w:pos="1560"/>
              </w:tabs>
              <w:jc w:val="center"/>
            </w:pPr>
            <w: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tabs>
                <w:tab w:val="left" w:pos="1560"/>
              </w:tabs>
              <w:jc w:val="center"/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12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Равномерный бег. Бег в гору. Преодоление препятствий. Спортивная игра Лапта.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tabs>
                <w:tab w:val="left" w:pos="1560"/>
              </w:tabs>
              <w:jc w:val="center"/>
            </w:pPr>
            <w: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tabs>
                <w:tab w:val="left" w:pos="1560"/>
              </w:tabs>
              <w:jc w:val="center"/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13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Равномерный бег. Бег в гору. Преодоление препятствий. Спортивная игра Лапта.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tabs>
                <w:tab w:val="left" w:pos="1560"/>
              </w:tabs>
              <w:jc w:val="center"/>
            </w:pPr>
            <w: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tabs>
                <w:tab w:val="left" w:pos="1560"/>
              </w:tabs>
              <w:jc w:val="center"/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14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Равномерный бег. Бег под гору. Бег в гору. Спортивная игра Лапта.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tabs>
                <w:tab w:val="left" w:pos="1560"/>
              </w:tabs>
              <w:jc w:val="center"/>
            </w:pPr>
            <w: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tabs>
                <w:tab w:val="left" w:pos="1560"/>
              </w:tabs>
              <w:jc w:val="center"/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15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Равномерный бег. Бег по пересеченной местности. Спортивная игра Лапта.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tabs>
                <w:tab w:val="left" w:pos="1560"/>
              </w:tabs>
              <w:jc w:val="center"/>
            </w:pPr>
            <w: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tabs>
                <w:tab w:val="left" w:pos="1560"/>
              </w:tabs>
              <w:jc w:val="center"/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16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Равномерный бег. Спортивная игра Лапта.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tabs>
                <w:tab w:val="left" w:pos="1560"/>
              </w:tabs>
              <w:jc w:val="center"/>
            </w:pPr>
            <w: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tabs>
                <w:tab w:val="left" w:pos="1560"/>
              </w:tabs>
              <w:jc w:val="center"/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17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Бег 1</w:t>
            </w:r>
            <w:r w:rsidRPr="000E6492">
              <w:t xml:space="preserve">000м. </w:t>
            </w:r>
            <w:r w:rsidRPr="008864A9">
              <w:t>Подготовка к занятиям физической культурой</w:t>
            </w:r>
            <w: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tabs>
                <w:tab w:val="left" w:pos="1560"/>
              </w:tabs>
              <w:jc w:val="center"/>
            </w:pPr>
            <w: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tabs>
                <w:tab w:val="left" w:pos="1560"/>
              </w:tabs>
              <w:jc w:val="center"/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18</w:t>
            </w:r>
          </w:p>
        </w:tc>
        <w:tc>
          <w:tcPr>
            <w:tcW w:w="9879" w:type="dxa"/>
            <w:shd w:val="clear" w:color="auto" w:fill="auto"/>
          </w:tcPr>
          <w:p w:rsidR="007D5D33" w:rsidRPr="00B9409D" w:rsidRDefault="007D5D33" w:rsidP="007123C4">
            <w:pPr>
              <w:pStyle w:val="ParagraphStyle"/>
              <w:rPr>
                <w:rFonts w:ascii="Times New Roman" w:hAnsi="Times New Roman" w:cs="Times New Roman"/>
              </w:rPr>
            </w:pPr>
            <w:r w:rsidRPr="00B9409D">
              <w:rPr>
                <w:rFonts w:ascii="Times New Roman" w:hAnsi="Times New Roman" w:cs="Times New Roman"/>
              </w:rPr>
              <w:t xml:space="preserve"> Техника безопасности </w:t>
            </w:r>
            <w:r>
              <w:rPr>
                <w:rFonts w:ascii="Times New Roman" w:hAnsi="Times New Roman" w:cs="Times New Roman"/>
              </w:rPr>
              <w:t xml:space="preserve">при занятиях волейболом. </w:t>
            </w:r>
            <w:r w:rsidRPr="007123C4">
              <w:rPr>
                <w:rFonts w:ascii="Times New Roman" w:hAnsi="Times New Roman" w:cs="Times New Roman"/>
              </w:rPr>
              <w:t>Контроль и наблюдение за состоянием здоровья, физическим развитием и физической подготовленностью.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B9409D" w:rsidRDefault="007D5D33" w:rsidP="000275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B9409D" w:rsidRDefault="007D5D33" w:rsidP="007D5D3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19</w:t>
            </w:r>
          </w:p>
        </w:tc>
        <w:tc>
          <w:tcPr>
            <w:tcW w:w="9879" w:type="dxa"/>
            <w:shd w:val="clear" w:color="auto" w:fill="auto"/>
          </w:tcPr>
          <w:p w:rsidR="007D5D33" w:rsidRPr="00B9409D" w:rsidRDefault="007D5D33" w:rsidP="007123C4">
            <w:pPr>
              <w:pStyle w:val="ParagraphStyle"/>
              <w:rPr>
                <w:rFonts w:ascii="Times New Roman" w:hAnsi="Times New Roman" w:cs="Times New Roman"/>
              </w:rPr>
            </w:pPr>
            <w:r w:rsidRPr="00B9409D">
              <w:rPr>
                <w:rFonts w:ascii="Times New Roman" w:hAnsi="Times New Roman" w:cs="Times New Roman"/>
              </w:rPr>
              <w:t xml:space="preserve">Стойки и передвижения игрока. Игра по упрощенным правилам. </w:t>
            </w:r>
            <w:r>
              <w:rPr>
                <w:rFonts w:ascii="Times New Roman" w:hAnsi="Times New Roman" w:cs="Times New Roman"/>
              </w:rPr>
              <w:t>Правила игры в волейбол.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B9409D" w:rsidRDefault="007D5D33" w:rsidP="000275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B9409D" w:rsidRDefault="007D5D33" w:rsidP="007D5D3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20</w:t>
            </w:r>
          </w:p>
        </w:tc>
        <w:tc>
          <w:tcPr>
            <w:tcW w:w="9879" w:type="dxa"/>
            <w:shd w:val="clear" w:color="auto" w:fill="auto"/>
          </w:tcPr>
          <w:p w:rsidR="007D5D33" w:rsidRPr="00B9409D" w:rsidRDefault="007D5D33" w:rsidP="007123C4">
            <w:pPr>
              <w:pStyle w:val="ParagraphStyle"/>
              <w:rPr>
                <w:rFonts w:ascii="Times New Roman" w:hAnsi="Times New Roman" w:cs="Times New Roman"/>
              </w:rPr>
            </w:pPr>
            <w:r w:rsidRPr="00B9409D">
              <w:rPr>
                <w:rFonts w:ascii="Times New Roman" w:hAnsi="Times New Roman" w:cs="Times New Roman"/>
              </w:rPr>
              <w:t xml:space="preserve">Передача мяча сверху двумя руками в парах в одной зоне и через зону, над собой.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B9409D" w:rsidRDefault="007D5D33" w:rsidP="000275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B9409D" w:rsidRDefault="007D5D33" w:rsidP="007D5D3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  <w:rPr>
                <w:lang w:val="en-US"/>
              </w:rPr>
            </w:pPr>
            <w:r w:rsidRPr="000E6492">
              <w:rPr>
                <w:lang w:val="en-US"/>
              </w:rPr>
              <w:t>21</w:t>
            </w:r>
          </w:p>
        </w:tc>
        <w:tc>
          <w:tcPr>
            <w:tcW w:w="9879" w:type="dxa"/>
            <w:shd w:val="clear" w:color="auto" w:fill="auto"/>
          </w:tcPr>
          <w:p w:rsidR="007D5D33" w:rsidRPr="00B9409D" w:rsidRDefault="007D5D33" w:rsidP="007123C4">
            <w:pPr>
              <w:pStyle w:val="ParagraphStyle"/>
              <w:rPr>
                <w:rFonts w:ascii="Times New Roman" w:hAnsi="Times New Roman" w:cs="Times New Roman"/>
              </w:rPr>
            </w:pPr>
            <w:r w:rsidRPr="00B9409D">
              <w:rPr>
                <w:rFonts w:ascii="Times New Roman" w:hAnsi="Times New Roman" w:cs="Times New Roman"/>
              </w:rPr>
              <w:t xml:space="preserve">Прием мяча снизу двумя руками в парах через зону и через сетку. Эстафеты.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B9409D" w:rsidRDefault="007D5D33" w:rsidP="000275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B9409D" w:rsidRDefault="007D5D33" w:rsidP="007D5D3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22</w:t>
            </w:r>
          </w:p>
        </w:tc>
        <w:tc>
          <w:tcPr>
            <w:tcW w:w="9879" w:type="dxa"/>
            <w:shd w:val="clear" w:color="auto" w:fill="auto"/>
          </w:tcPr>
          <w:p w:rsidR="007D5D33" w:rsidRPr="00B9409D" w:rsidRDefault="007D5D33" w:rsidP="007123C4">
            <w:pPr>
              <w:pStyle w:val="ParagraphStyle"/>
              <w:rPr>
                <w:rFonts w:ascii="Times New Roman" w:hAnsi="Times New Roman" w:cs="Times New Roman"/>
              </w:rPr>
            </w:pPr>
            <w:r w:rsidRPr="00B9409D">
              <w:rPr>
                <w:rFonts w:ascii="Times New Roman" w:hAnsi="Times New Roman" w:cs="Times New Roman"/>
              </w:rPr>
              <w:t>Нижняя прямая подача мяча. Игра по упрощенным правилам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B9409D" w:rsidRDefault="007D5D33" w:rsidP="000275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B9409D" w:rsidRDefault="007D5D33" w:rsidP="007D5D3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23</w:t>
            </w:r>
          </w:p>
        </w:tc>
        <w:tc>
          <w:tcPr>
            <w:tcW w:w="9879" w:type="dxa"/>
            <w:shd w:val="clear" w:color="auto" w:fill="auto"/>
          </w:tcPr>
          <w:p w:rsidR="007D5D33" w:rsidRPr="00B9409D" w:rsidRDefault="007D5D33" w:rsidP="007123C4">
            <w:pPr>
              <w:pStyle w:val="ParagraphStyle"/>
              <w:rPr>
                <w:rFonts w:ascii="Times New Roman" w:hAnsi="Times New Roman" w:cs="Times New Roman"/>
              </w:rPr>
            </w:pPr>
            <w:r w:rsidRPr="00B9409D">
              <w:rPr>
                <w:rFonts w:ascii="Times New Roman" w:hAnsi="Times New Roman" w:cs="Times New Roman"/>
              </w:rPr>
              <w:t>Стойки и передвижения игрока.. Нижняя прямая подача мяча. Игра по упрощенным правилам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7D5D33" w:rsidRDefault="007D5D33" w:rsidP="007D5D33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Default="007D5D33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  <w:p w:rsidR="007D5D33" w:rsidRPr="00B9409D" w:rsidRDefault="007D5D33" w:rsidP="007D5D3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23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lastRenderedPageBreak/>
              <w:t>24</w:t>
            </w:r>
          </w:p>
        </w:tc>
        <w:tc>
          <w:tcPr>
            <w:tcW w:w="9879" w:type="dxa"/>
            <w:shd w:val="clear" w:color="auto" w:fill="auto"/>
          </w:tcPr>
          <w:p w:rsidR="007D5D33" w:rsidRPr="00B9409D" w:rsidRDefault="007D5D33" w:rsidP="007123C4">
            <w:pPr>
              <w:pStyle w:val="ParagraphStyle"/>
              <w:rPr>
                <w:rFonts w:ascii="Times New Roman" w:hAnsi="Times New Roman" w:cs="Times New Roman"/>
              </w:rPr>
            </w:pPr>
            <w:r w:rsidRPr="00B9409D">
              <w:rPr>
                <w:rFonts w:ascii="Times New Roman" w:hAnsi="Times New Roman" w:cs="Times New Roman"/>
              </w:rPr>
              <w:t>Стой</w:t>
            </w:r>
            <w:r>
              <w:rPr>
                <w:rFonts w:ascii="Times New Roman" w:hAnsi="Times New Roman" w:cs="Times New Roman"/>
              </w:rPr>
              <w:t>ки и передвижения игрока. Пере</w:t>
            </w:r>
            <w:r w:rsidRPr="00B9409D">
              <w:rPr>
                <w:rFonts w:ascii="Times New Roman" w:hAnsi="Times New Roman" w:cs="Times New Roman"/>
              </w:rPr>
              <w:t xml:space="preserve">дача мяча сверху двумя руками в парах через сетку.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7D5D33" w:rsidRDefault="007D5D33" w:rsidP="007D5D33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B9409D" w:rsidRDefault="007D5D33" w:rsidP="007D5D3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25</w:t>
            </w:r>
          </w:p>
        </w:tc>
        <w:tc>
          <w:tcPr>
            <w:tcW w:w="9879" w:type="dxa"/>
            <w:shd w:val="clear" w:color="auto" w:fill="auto"/>
          </w:tcPr>
          <w:p w:rsidR="007D5D33" w:rsidRPr="00B9409D" w:rsidRDefault="007D5D33" w:rsidP="007123C4">
            <w:pPr>
              <w:pStyle w:val="ParagraphStyle"/>
              <w:rPr>
                <w:rFonts w:ascii="Times New Roman" w:hAnsi="Times New Roman" w:cs="Times New Roman"/>
              </w:rPr>
            </w:pPr>
            <w:r w:rsidRPr="00B9409D">
              <w:rPr>
                <w:rFonts w:ascii="Times New Roman" w:hAnsi="Times New Roman" w:cs="Times New Roman"/>
              </w:rPr>
              <w:t xml:space="preserve"> Прием мяча снизу двумя руками в парах через зону. Нижняя прямая подача мяча.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B9409D" w:rsidRDefault="007D5D33" w:rsidP="000275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B9409D" w:rsidRDefault="007D5D33" w:rsidP="007D5D3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26</w:t>
            </w:r>
          </w:p>
        </w:tc>
        <w:tc>
          <w:tcPr>
            <w:tcW w:w="9879" w:type="dxa"/>
            <w:shd w:val="clear" w:color="auto" w:fill="auto"/>
          </w:tcPr>
          <w:p w:rsidR="007D5D33" w:rsidRPr="00B9409D" w:rsidRDefault="007D5D33" w:rsidP="007123C4">
            <w:pPr>
              <w:pStyle w:val="ParagraphStyle"/>
              <w:rPr>
                <w:rFonts w:ascii="Times New Roman" w:hAnsi="Times New Roman" w:cs="Times New Roman"/>
              </w:rPr>
            </w:pPr>
            <w:r w:rsidRPr="00B9409D">
              <w:rPr>
                <w:rFonts w:ascii="Times New Roman" w:hAnsi="Times New Roman" w:cs="Times New Roman"/>
              </w:rPr>
              <w:t>Нижняя прямая подача мяча в заданную зону. Игра по упрощенным правилам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B9409D" w:rsidRDefault="007D5D33" w:rsidP="000275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B9409D" w:rsidRDefault="007D5D33" w:rsidP="007D5D3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D33" w:rsidRPr="009D6F0C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9D6F0C" w:rsidRDefault="007D5D33" w:rsidP="007123C4">
            <w:pPr>
              <w:tabs>
                <w:tab w:val="left" w:pos="1560"/>
              </w:tabs>
            </w:pPr>
            <w:r w:rsidRPr="009D6F0C">
              <w:t>27</w:t>
            </w:r>
          </w:p>
        </w:tc>
        <w:tc>
          <w:tcPr>
            <w:tcW w:w="9879" w:type="dxa"/>
            <w:shd w:val="clear" w:color="auto" w:fill="auto"/>
          </w:tcPr>
          <w:p w:rsidR="007D5D33" w:rsidRPr="009D6F0C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9D6F0C">
              <w:rPr>
                <w:rFonts w:cs="Times New Roman"/>
              </w:rPr>
              <w:t>Стойки и передвижения игрока. Игра по упрощенным правилам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9D6F0C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9D6F0C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28</w:t>
            </w:r>
          </w:p>
        </w:tc>
        <w:tc>
          <w:tcPr>
            <w:tcW w:w="9879" w:type="dxa"/>
            <w:shd w:val="clear" w:color="auto" w:fill="auto"/>
          </w:tcPr>
          <w:p w:rsidR="007D5D33" w:rsidRPr="00B9409D" w:rsidRDefault="007D5D33" w:rsidP="007123C4">
            <w:pPr>
              <w:pStyle w:val="ParagraphStyle"/>
              <w:rPr>
                <w:rFonts w:ascii="Times New Roman" w:hAnsi="Times New Roman" w:cs="Times New Roman"/>
              </w:rPr>
            </w:pPr>
            <w:r w:rsidRPr="00B9409D">
              <w:rPr>
                <w:rFonts w:ascii="Times New Roman" w:hAnsi="Times New Roman" w:cs="Times New Roman"/>
              </w:rPr>
              <w:t xml:space="preserve">Эстафеты. Нижняя прямая подача мяча в заданную зону.подбрасывания мяча партнером. Позиционное нападение </w:t>
            </w:r>
            <w:r w:rsidRPr="00B9409D">
              <w:rPr>
                <w:rFonts w:ascii="Times New Roman" w:hAnsi="Times New Roman" w:cs="Times New Roman"/>
                <w:i/>
                <w:iCs/>
              </w:rPr>
              <w:t>(6–0)</w:t>
            </w:r>
            <w:r w:rsidRPr="00B9409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B9409D" w:rsidRDefault="007D5D33" w:rsidP="000275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B9409D" w:rsidRDefault="007D5D33" w:rsidP="007D5D3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29</w:t>
            </w:r>
          </w:p>
        </w:tc>
        <w:tc>
          <w:tcPr>
            <w:tcW w:w="9879" w:type="dxa"/>
            <w:shd w:val="clear" w:color="auto" w:fill="auto"/>
          </w:tcPr>
          <w:p w:rsidR="007D5D33" w:rsidRPr="00B9409D" w:rsidRDefault="007D5D33" w:rsidP="007123C4">
            <w:pPr>
              <w:pStyle w:val="ParagraphStyle"/>
              <w:rPr>
                <w:rFonts w:ascii="Times New Roman" w:hAnsi="Times New Roman" w:cs="Times New Roman"/>
              </w:rPr>
            </w:pPr>
            <w:r w:rsidRPr="00B9409D">
              <w:rPr>
                <w:rFonts w:ascii="Times New Roman" w:hAnsi="Times New Roman" w:cs="Times New Roman"/>
              </w:rPr>
              <w:t>Тактика свободного нападения. Игра по упрощенным правилам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B9409D" w:rsidRDefault="007D5D33" w:rsidP="000275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B9409D" w:rsidRDefault="007D5D33" w:rsidP="007D5D3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30</w:t>
            </w:r>
          </w:p>
        </w:tc>
        <w:tc>
          <w:tcPr>
            <w:tcW w:w="9879" w:type="dxa"/>
            <w:shd w:val="clear" w:color="auto" w:fill="auto"/>
          </w:tcPr>
          <w:p w:rsidR="007D5D33" w:rsidRPr="00B9409D" w:rsidRDefault="007D5D33" w:rsidP="007123C4">
            <w:pPr>
              <w:pStyle w:val="ParagraphStyle"/>
              <w:rPr>
                <w:rFonts w:ascii="Times New Roman" w:hAnsi="Times New Roman" w:cs="Times New Roman"/>
              </w:rPr>
            </w:pPr>
            <w:r w:rsidRPr="00B9409D">
              <w:rPr>
                <w:rFonts w:ascii="Times New Roman" w:hAnsi="Times New Roman" w:cs="Times New Roman"/>
              </w:rPr>
              <w:t xml:space="preserve">. Комбинации из разученных элементов в парах.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B9409D" w:rsidRDefault="007D5D33" w:rsidP="000275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B9409D" w:rsidRDefault="007D5D33" w:rsidP="007D5D3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31</w:t>
            </w:r>
          </w:p>
        </w:tc>
        <w:tc>
          <w:tcPr>
            <w:tcW w:w="9879" w:type="dxa"/>
            <w:shd w:val="clear" w:color="auto" w:fill="auto"/>
          </w:tcPr>
          <w:p w:rsidR="007D5D33" w:rsidRPr="00B9409D" w:rsidRDefault="007D5D33" w:rsidP="007123C4">
            <w:pPr>
              <w:pStyle w:val="ParagraphStyle"/>
              <w:rPr>
                <w:rFonts w:ascii="Times New Roman" w:hAnsi="Times New Roman" w:cs="Times New Roman"/>
              </w:rPr>
            </w:pPr>
            <w:r w:rsidRPr="00B9409D">
              <w:rPr>
                <w:rFonts w:ascii="Times New Roman" w:hAnsi="Times New Roman" w:cs="Times New Roman"/>
              </w:rPr>
              <w:t xml:space="preserve">Нижняя прямая подача мяча. Прямой нападающий удар после подбрасывания мяча партнером.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B9409D" w:rsidRDefault="007D5D33" w:rsidP="000275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B9409D" w:rsidRDefault="007D5D33" w:rsidP="007D5D3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32</w:t>
            </w:r>
          </w:p>
        </w:tc>
        <w:tc>
          <w:tcPr>
            <w:tcW w:w="9879" w:type="dxa"/>
            <w:shd w:val="clear" w:color="auto" w:fill="auto"/>
          </w:tcPr>
          <w:p w:rsidR="007D5D33" w:rsidRPr="00B9409D" w:rsidRDefault="007D5D33" w:rsidP="007123C4">
            <w:pPr>
              <w:pStyle w:val="ParagraphStyle"/>
              <w:rPr>
                <w:rFonts w:ascii="Times New Roman" w:hAnsi="Times New Roman" w:cs="Times New Roman"/>
              </w:rPr>
            </w:pPr>
            <w:r w:rsidRPr="00B9409D">
              <w:rPr>
                <w:rFonts w:ascii="Times New Roman" w:hAnsi="Times New Roman" w:cs="Times New Roman"/>
              </w:rPr>
              <w:t xml:space="preserve">Комбинация из разученных элементов передвижений </w:t>
            </w:r>
            <w:r w:rsidRPr="00B9409D">
              <w:rPr>
                <w:rFonts w:ascii="Times New Roman" w:hAnsi="Times New Roman" w:cs="Times New Roman"/>
                <w:i/>
                <w:iCs/>
              </w:rPr>
              <w:t>(перемещения в стойке, остановки, ускорения)</w:t>
            </w:r>
            <w:r w:rsidRPr="00B9409D">
              <w:rPr>
                <w:rFonts w:ascii="Times New Roman" w:hAnsi="Times New Roman" w:cs="Times New Roman"/>
              </w:rPr>
              <w:t>.</w:t>
            </w:r>
          </w:p>
          <w:p w:rsidR="007D5D33" w:rsidRPr="00B9409D" w:rsidRDefault="007D5D33" w:rsidP="007123C4">
            <w:pPr>
              <w:pStyle w:val="ParagraphStyle"/>
              <w:rPr>
                <w:rFonts w:ascii="Times New Roman" w:hAnsi="Times New Roman" w:cs="Times New Roman"/>
              </w:rPr>
            </w:pPr>
            <w:r w:rsidRPr="00B9409D">
              <w:rPr>
                <w:rFonts w:ascii="Times New Roman" w:hAnsi="Times New Roman" w:cs="Times New Roman"/>
              </w:rPr>
              <w:t>. Игра по упрощенным правилам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B9409D" w:rsidRDefault="007D5D33" w:rsidP="000275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B9409D" w:rsidRDefault="007D5D33" w:rsidP="007D5D3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33</w:t>
            </w:r>
          </w:p>
        </w:tc>
        <w:tc>
          <w:tcPr>
            <w:tcW w:w="9879" w:type="dxa"/>
            <w:shd w:val="clear" w:color="auto" w:fill="auto"/>
          </w:tcPr>
          <w:p w:rsidR="007D5D33" w:rsidRPr="00B9409D" w:rsidRDefault="007D5D33" w:rsidP="007123C4">
            <w:pPr>
              <w:pStyle w:val="ParagraphStyle"/>
              <w:rPr>
                <w:rFonts w:ascii="Times New Roman" w:hAnsi="Times New Roman" w:cs="Times New Roman"/>
              </w:rPr>
            </w:pPr>
            <w:r w:rsidRPr="00B9409D">
              <w:rPr>
                <w:rFonts w:ascii="Times New Roman" w:hAnsi="Times New Roman" w:cs="Times New Roman"/>
              </w:rPr>
              <w:t xml:space="preserve">Стойки и передвижения игрока. Передача мяча сверху двумя руками в парах и над собой.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B9409D" w:rsidRDefault="007D5D33" w:rsidP="000275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B9409D" w:rsidRDefault="007D5D33" w:rsidP="007D5D3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34</w:t>
            </w:r>
          </w:p>
        </w:tc>
        <w:tc>
          <w:tcPr>
            <w:tcW w:w="9879" w:type="dxa"/>
            <w:shd w:val="clear" w:color="auto" w:fill="auto"/>
          </w:tcPr>
          <w:p w:rsidR="007D5D33" w:rsidRPr="00B9409D" w:rsidRDefault="007D5D33" w:rsidP="007123C4">
            <w:pPr>
              <w:pStyle w:val="ParagraphStyle"/>
              <w:rPr>
                <w:rFonts w:ascii="Times New Roman" w:hAnsi="Times New Roman" w:cs="Times New Roman"/>
              </w:rPr>
            </w:pPr>
            <w:r w:rsidRPr="00B9409D">
              <w:rPr>
                <w:rFonts w:ascii="Times New Roman" w:hAnsi="Times New Roman" w:cs="Times New Roman"/>
              </w:rPr>
              <w:t xml:space="preserve">Нижняя прямая подача мяча. Прямой </w:t>
            </w:r>
            <w:r w:rsidRPr="00B9409D">
              <w:rPr>
                <w:rFonts w:ascii="Times New Roman" w:hAnsi="Times New Roman" w:cs="Times New Roman"/>
              </w:rPr>
              <w:br/>
              <w:t xml:space="preserve">нападающий удар после подбрасывания мяча партнером.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Default="007D5D33" w:rsidP="0002752F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7D5D33" w:rsidRPr="00B9409D" w:rsidRDefault="007D5D33" w:rsidP="000275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shd w:val="clear" w:color="auto" w:fill="auto"/>
          </w:tcPr>
          <w:p w:rsidR="007D5D33" w:rsidRDefault="007D5D33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  <w:p w:rsidR="007D5D33" w:rsidRPr="00B9409D" w:rsidRDefault="007D5D33" w:rsidP="007D5D3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35</w:t>
            </w:r>
          </w:p>
        </w:tc>
        <w:tc>
          <w:tcPr>
            <w:tcW w:w="9879" w:type="dxa"/>
            <w:shd w:val="clear" w:color="auto" w:fill="auto"/>
          </w:tcPr>
          <w:p w:rsidR="007D5D33" w:rsidRPr="00B9409D" w:rsidRDefault="007D5D33" w:rsidP="007123C4">
            <w:pPr>
              <w:pStyle w:val="ParagraphStyle"/>
              <w:rPr>
                <w:rFonts w:ascii="Times New Roman" w:hAnsi="Times New Roman" w:cs="Times New Roman"/>
              </w:rPr>
            </w:pPr>
            <w:r w:rsidRPr="00B9409D">
              <w:rPr>
                <w:rFonts w:ascii="Times New Roman" w:hAnsi="Times New Roman" w:cs="Times New Roman"/>
              </w:rPr>
              <w:t xml:space="preserve"> Комбинации из разученных элементов. Игра по упрощенным правилам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B9409D" w:rsidRDefault="007D5D33" w:rsidP="000275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B9409D" w:rsidRDefault="007D5D33" w:rsidP="007D5D3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36</w:t>
            </w:r>
          </w:p>
        </w:tc>
        <w:tc>
          <w:tcPr>
            <w:tcW w:w="9879" w:type="dxa"/>
            <w:shd w:val="clear" w:color="auto" w:fill="auto"/>
          </w:tcPr>
          <w:p w:rsidR="007D5D33" w:rsidRPr="00880F02" w:rsidRDefault="007D5D33" w:rsidP="009C008C">
            <w:r>
              <w:t xml:space="preserve">Т.Б. при занятиях баскетболом. </w:t>
            </w:r>
            <w:r w:rsidRPr="006F0639">
              <w:t xml:space="preserve">Самонаблюдение и самоконтроль. Оценка эффективности занятий.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Default="007D5D33" w:rsidP="0002752F">
            <w:pPr>
              <w:suppressAutoHyphens w:val="0"/>
              <w:spacing w:after="200" w:line="276" w:lineRule="auto"/>
              <w:jc w:val="center"/>
            </w:pPr>
            <w:r>
              <w:t>1</w:t>
            </w:r>
          </w:p>
          <w:p w:rsidR="007D5D33" w:rsidRPr="00880F02" w:rsidRDefault="007D5D33" w:rsidP="0002752F">
            <w:pPr>
              <w:jc w:val="center"/>
            </w:pPr>
          </w:p>
        </w:tc>
        <w:tc>
          <w:tcPr>
            <w:tcW w:w="1687" w:type="dxa"/>
            <w:shd w:val="clear" w:color="auto" w:fill="auto"/>
          </w:tcPr>
          <w:p w:rsidR="007D5D33" w:rsidRDefault="007D5D33">
            <w:pPr>
              <w:suppressAutoHyphens w:val="0"/>
              <w:spacing w:after="200" w:line="276" w:lineRule="auto"/>
            </w:pPr>
          </w:p>
          <w:p w:rsidR="007D5D33" w:rsidRPr="00880F02" w:rsidRDefault="007D5D33" w:rsidP="007D5D33">
            <w:pPr>
              <w:jc w:val="center"/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37</w:t>
            </w:r>
          </w:p>
        </w:tc>
        <w:tc>
          <w:tcPr>
            <w:tcW w:w="9879" w:type="dxa"/>
            <w:shd w:val="clear" w:color="auto" w:fill="auto"/>
          </w:tcPr>
          <w:p w:rsidR="007D5D33" w:rsidRPr="00880F0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880F02">
              <w:rPr>
                <w:rFonts w:cs="Times New Roman"/>
              </w:rPr>
              <w:t>Ведение мяча в средней стойке на месте. Остановка двумя шагами.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880F0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880F0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38</w:t>
            </w:r>
          </w:p>
        </w:tc>
        <w:tc>
          <w:tcPr>
            <w:tcW w:w="9879" w:type="dxa"/>
            <w:shd w:val="clear" w:color="auto" w:fill="auto"/>
          </w:tcPr>
          <w:p w:rsidR="007D5D33" w:rsidRPr="0023361F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23361F">
              <w:rPr>
                <w:rFonts w:cs="Times New Roman"/>
              </w:rPr>
              <w:t>Сочетание приемов ведения, передачи, броска. Игра в мини-баскетбол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23361F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23361F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39</w:t>
            </w:r>
          </w:p>
        </w:tc>
        <w:tc>
          <w:tcPr>
            <w:tcW w:w="9879" w:type="dxa"/>
            <w:shd w:val="clear" w:color="auto" w:fill="auto"/>
          </w:tcPr>
          <w:p w:rsidR="007D5D33" w:rsidRPr="00133DFD" w:rsidRDefault="007D5D33" w:rsidP="007123C4">
            <w:pPr>
              <w:snapToGrid w:val="0"/>
            </w:pPr>
            <w:r w:rsidRPr="00133DFD">
              <w:t>Стойки и передвижения игрока.. Передача мяча одной рукой от плеча на месте.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133DFD" w:rsidRDefault="007D5D33" w:rsidP="0002752F">
            <w:pPr>
              <w:snapToGrid w:val="0"/>
              <w:jc w:val="center"/>
            </w:pPr>
            <w: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133DFD" w:rsidRDefault="007D5D33" w:rsidP="007D5D33">
            <w:pPr>
              <w:snapToGrid w:val="0"/>
              <w:jc w:val="center"/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40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.Передача мяча одной рукой от плеча на месте.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41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Стойки и передвижения игрока. Ведение мяча в низкой стойке.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42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0E6492">
              <w:rPr>
                <w:rFonts w:cs="Times New Roman"/>
              </w:rPr>
              <w:t xml:space="preserve">Ведение мяча с изменением направления и высоты отскока.. Игра в мини-баскетбол.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Default="007D5D33" w:rsidP="0002752F">
            <w:pPr>
              <w:suppressAutoHyphens w:val="0"/>
              <w:spacing w:after="200" w:line="276" w:lineRule="auto"/>
              <w:jc w:val="center"/>
              <w:rPr>
                <w:kern w:val="1"/>
                <w:lang w:eastAsia="hi-IN" w:bidi="hi-IN"/>
              </w:rPr>
            </w:pPr>
            <w:r>
              <w:rPr>
                <w:kern w:val="1"/>
                <w:lang w:eastAsia="hi-IN" w:bidi="hi-IN"/>
              </w:rPr>
              <w:t>1</w:t>
            </w:r>
          </w:p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87" w:type="dxa"/>
            <w:shd w:val="clear" w:color="auto" w:fill="auto"/>
          </w:tcPr>
          <w:p w:rsidR="007D5D33" w:rsidRDefault="007D5D33">
            <w:pPr>
              <w:suppressAutoHyphens w:val="0"/>
              <w:spacing w:after="200" w:line="276" w:lineRule="auto"/>
              <w:rPr>
                <w:kern w:val="1"/>
                <w:lang w:eastAsia="hi-IN" w:bidi="hi-IN"/>
              </w:rPr>
            </w:pPr>
          </w:p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4</w:t>
            </w:r>
            <w:r>
              <w:t>3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0E6492">
              <w:rPr>
                <w:rFonts w:cs="Times New Roman"/>
              </w:rPr>
              <w:t>Ведение мяча с разной высотой отскока. Терминология б\б.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63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4</w:t>
            </w:r>
            <w:r>
              <w:t>4</w:t>
            </w:r>
          </w:p>
        </w:tc>
        <w:tc>
          <w:tcPr>
            <w:tcW w:w="9879" w:type="dxa"/>
            <w:shd w:val="clear" w:color="auto" w:fill="auto"/>
          </w:tcPr>
          <w:p w:rsidR="007D5D33" w:rsidRPr="00B9409D" w:rsidRDefault="007D5D33" w:rsidP="007123C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9409D">
              <w:rPr>
                <w:rFonts w:ascii="Times New Roman" w:hAnsi="Times New Roman" w:cs="Times New Roman"/>
              </w:rPr>
              <w:t xml:space="preserve">Стойки и передвижения игрока. Бросок мяча одной рукой от плеча в движении после ловли мяча. </w:t>
            </w:r>
          </w:p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474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45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Передача мяча двумя руками от головы в парах на месте и в движении. Сочетание приемов ведения, остановки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Default="007D5D33" w:rsidP="0002752F">
            <w:pPr>
              <w:suppressAutoHyphens w:val="0"/>
              <w:spacing w:after="200" w:line="276" w:lineRule="auto"/>
              <w:jc w:val="center"/>
              <w:rPr>
                <w:kern w:val="1"/>
                <w:lang w:eastAsia="hi-IN" w:bidi="hi-IN"/>
              </w:rPr>
            </w:pPr>
            <w:r>
              <w:rPr>
                <w:kern w:val="1"/>
                <w:lang w:eastAsia="hi-IN" w:bidi="hi-IN"/>
              </w:rPr>
              <w:t>1</w:t>
            </w:r>
          </w:p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87" w:type="dxa"/>
            <w:shd w:val="clear" w:color="auto" w:fill="auto"/>
          </w:tcPr>
          <w:p w:rsidR="007D5D33" w:rsidRDefault="007D5D33">
            <w:pPr>
              <w:suppressAutoHyphens w:val="0"/>
              <w:spacing w:after="200" w:line="276" w:lineRule="auto"/>
              <w:rPr>
                <w:kern w:val="1"/>
                <w:lang w:eastAsia="hi-IN" w:bidi="hi-IN"/>
              </w:rPr>
            </w:pPr>
          </w:p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557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lastRenderedPageBreak/>
              <w:t>4</w:t>
            </w:r>
            <w:r>
              <w:t>6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Передачи мяча в тройках в движении со сменой места. Развитие координационных способностей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Default="007D5D33" w:rsidP="0002752F">
            <w:pPr>
              <w:suppressAutoHyphens w:val="0"/>
              <w:spacing w:after="200" w:line="276" w:lineRule="auto"/>
              <w:jc w:val="center"/>
              <w:rPr>
                <w:kern w:val="1"/>
                <w:lang w:eastAsia="hi-IN" w:bidi="hi-IN"/>
              </w:rPr>
            </w:pPr>
            <w:r>
              <w:rPr>
                <w:kern w:val="1"/>
                <w:lang w:eastAsia="hi-IN" w:bidi="hi-IN"/>
              </w:rPr>
              <w:t>1</w:t>
            </w:r>
          </w:p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4</w:t>
            </w:r>
            <w:r>
              <w:t>7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Ведение мяча с пассивным сопротивлением защитника. Перехват мяча.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48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Pr="000E6492">
              <w:rPr>
                <w:rFonts w:cs="Times New Roman"/>
              </w:rPr>
              <w:t>нструктаж по ТБ</w:t>
            </w:r>
            <w:r>
              <w:rPr>
                <w:rFonts w:cs="Times New Roman"/>
              </w:rPr>
              <w:t xml:space="preserve"> на занятиях по лыжной подготовкой.</w:t>
            </w:r>
            <w:r w:rsidRPr="00591E11">
              <w:t>Физическое развитие человека. Физическая подготовка, ее связь с укреплением здоровья, развитием физических качеств.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49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0E6492">
              <w:rPr>
                <w:rFonts w:cs="Times New Roman"/>
              </w:rPr>
              <w:t>ередвижение на лыжах 1500м</w:t>
            </w:r>
            <w:r>
              <w:rPr>
                <w:rFonts w:cs="Times New Roman"/>
              </w:rPr>
              <w:t>. попеременным двухшажным ходом</w:t>
            </w:r>
            <w:r w:rsidRPr="000E6492">
              <w:rPr>
                <w:rFonts w:cs="Times New Roman"/>
              </w:rPr>
              <w:t>»</w:t>
            </w:r>
            <w:r>
              <w:rPr>
                <w:rFonts w:cs="Times New Roman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50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0E6492">
              <w:rPr>
                <w:rFonts w:cs="Times New Roman"/>
              </w:rPr>
              <w:t>. Спуск в основ</w:t>
            </w:r>
            <w:r>
              <w:rPr>
                <w:rFonts w:cs="Times New Roman"/>
              </w:rPr>
              <w:t>ной стойке. Подъем наискось «</w:t>
            </w:r>
            <w:r w:rsidRPr="000E6492">
              <w:rPr>
                <w:rFonts w:cs="Times New Roman"/>
              </w:rPr>
              <w:t xml:space="preserve">елочкой».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51</w:t>
            </w:r>
          </w:p>
        </w:tc>
        <w:tc>
          <w:tcPr>
            <w:tcW w:w="9879" w:type="dxa"/>
            <w:shd w:val="clear" w:color="auto" w:fill="auto"/>
          </w:tcPr>
          <w:p w:rsidR="007D5D33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0E6492">
              <w:rPr>
                <w:rFonts w:cs="Times New Roman"/>
              </w:rPr>
              <w:t xml:space="preserve"> Передвижение на лыжах 1500 м. ранее разученными способами.. Развитие</w:t>
            </w:r>
          </w:p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0E6492">
              <w:rPr>
                <w:rFonts w:cs="Times New Roman"/>
              </w:rPr>
              <w:t>выносливости.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52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0E6492">
              <w:rPr>
                <w:rFonts w:cs="Times New Roman"/>
              </w:rPr>
              <w:t>Одновременный бесшажный ход. Спуск в низкой стойке..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53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0E6492">
              <w:rPr>
                <w:rFonts w:cs="Times New Roman"/>
              </w:rPr>
              <w:t>Торможение «плугом». Подъем наискось, «полуелочкой». Игра «Исправь ошибку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54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0E6492">
              <w:rPr>
                <w:rFonts w:cs="Times New Roman"/>
              </w:rPr>
              <w:t xml:space="preserve">Одновременный бесшажный ход. Спуск в низкой стойке.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55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0E6492">
              <w:rPr>
                <w:rFonts w:cs="Times New Roman"/>
              </w:rPr>
              <w:t xml:space="preserve">Подъем </w:t>
            </w:r>
            <w:r>
              <w:rPr>
                <w:rFonts w:cs="Times New Roman"/>
              </w:rPr>
              <w:t>«</w:t>
            </w:r>
            <w:r w:rsidRPr="000E6492">
              <w:rPr>
                <w:rFonts w:cs="Times New Roman"/>
              </w:rPr>
              <w:t xml:space="preserve">елочкой». Игра «С горы через ворота».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56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0E6492">
              <w:rPr>
                <w:rFonts w:cs="Times New Roman"/>
              </w:rPr>
              <w:t>. С.У. одновременный двухша</w:t>
            </w:r>
            <w:r>
              <w:rPr>
                <w:rFonts w:cs="Times New Roman"/>
              </w:rPr>
              <w:t>жный ход. «</w:t>
            </w:r>
            <w:r w:rsidRPr="000E6492">
              <w:rPr>
                <w:rFonts w:cs="Times New Roman"/>
              </w:rPr>
              <w:t xml:space="preserve">елочкой». Игра «С горы через ворота».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57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0E6492">
              <w:rPr>
                <w:rFonts w:cs="Times New Roman"/>
              </w:rPr>
              <w:t>Игра «С горы через ворота». Оказание первой помощи при обморожениях и травмах.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58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0E6492">
              <w:rPr>
                <w:rFonts w:cs="Times New Roman"/>
              </w:rPr>
              <w:t>одновременный двухша</w:t>
            </w:r>
            <w:r>
              <w:rPr>
                <w:rFonts w:cs="Times New Roman"/>
              </w:rPr>
              <w:t>жный ход. Подъем наискось, «</w:t>
            </w:r>
            <w:r w:rsidRPr="000E6492">
              <w:rPr>
                <w:rFonts w:cs="Times New Roman"/>
              </w:rPr>
              <w:t xml:space="preserve">елочкой». Игра «Сгоры через ворота».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59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0E6492">
              <w:rPr>
                <w:rFonts w:cs="Times New Roman"/>
              </w:rPr>
              <w:t xml:space="preserve">одновременный двухшажный ход. Игра «С горы через ворота».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60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0E6492">
              <w:rPr>
                <w:rFonts w:cs="Times New Roman"/>
              </w:rPr>
              <w:t xml:space="preserve">. прохождение дистанции 2000м. одновременный двухшажный ход.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61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0E6492">
              <w:rPr>
                <w:rFonts w:cs="Times New Roman"/>
              </w:rPr>
              <w:t xml:space="preserve">прохождение дистанции 2000м. одновременный двухшажный ход.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62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0E6492">
              <w:rPr>
                <w:rFonts w:cs="Times New Roman"/>
              </w:rPr>
              <w:t xml:space="preserve">С.У. прохождение дистанции 2000м. одновременный двухшажный ход.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63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0E6492">
              <w:rPr>
                <w:rFonts w:cs="Times New Roman"/>
              </w:rPr>
              <w:t xml:space="preserve">прохождение дистанции на скорость (60-70м) ранее разученными способами.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64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0E6492">
              <w:rPr>
                <w:rFonts w:cs="Times New Roman"/>
              </w:rPr>
              <w:t xml:space="preserve">прохождение дистанции на скорость (60-70м) ранее разученными способами.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65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0E6492">
              <w:rPr>
                <w:rFonts w:cs="Times New Roman"/>
              </w:rPr>
              <w:t xml:space="preserve">Спуск в высокой стойке. Подъем «елочкой». Игра «Спуск шеренгами».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66</w:t>
            </w:r>
          </w:p>
        </w:tc>
        <w:tc>
          <w:tcPr>
            <w:tcW w:w="9879" w:type="dxa"/>
            <w:shd w:val="clear" w:color="auto" w:fill="auto"/>
          </w:tcPr>
          <w:p w:rsidR="007D5D33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0E6492">
              <w:rPr>
                <w:rFonts w:cs="Times New Roman"/>
              </w:rPr>
              <w:t>прохождение дистанции на скорость (100м) ранее разученными способами.</w:t>
            </w:r>
          </w:p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0E6492">
              <w:rPr>
                <w:rFonts w:cs="Times New Roman"/>
              </w:rPr>
              <w:t xml:space="preserve">Спуск в высокой стойке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67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0E6492">
              <w:rPr>
                <w:rFonts w:cs="Times New Roman"/>
              </w:rPr>
              <w:t xml:space="preserve">С.У.  передвижение по среднепересеченной местности 2 км. на результат.».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68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snapToGrid w:val="0"/>
            </w:pPr>
            <w:r w:rsidRPr="000E6492">
              <w:t xml:space="preserve">передвижение по среднепересеченной местности 2 км.на результат. Поворот и торможение «упором». Игра «Между флажками».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snapToGrid w:val="0"/>
              <w:jc w:val="center"/>
            </w:pPr>
            <w: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snapToGrid w:val="0"/>
              <w:jc w:val="center"/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69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0E6492">
              <w:rPr>
                <w:rFonts w:cs="Times New Roman"/>
              </w:rPr>
              <w:t xml:space="preserve">Игра «С горы через ворота». </w:t>
            </w:r>
            <w:r w:rsidRPr="00794167">
              <w:t>Здоровье и здоровый образ жизни.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70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0E6492">
              <w:rPr>
                <w:rFonts w:cs="Times New Roman"/>
              </w:rPr>
              <w:t xml:space="preserve">С.У. прохождение дистанции 2000м. одновременный двухшажный ход.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71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0E6492">
              <w:rPr>
                <w:rFonts w:cs="Times New Roman"/>
              </w:rPr>
              <w:t>Спуск в высокой стойке. Подъем «елочкой». Игра «Спуск шеренгами».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72</w:t>
            </w:r>
          </w:p>
        </w:tc>
        <w:tc>
          <w:tcPr>
            <w:tcW w:w="9879" w:type="dxa"/>
            <w:shd w:val="clear" w:color="auto" w:fill="auto"/>
          </w:tcPr>
          <w:p w:rsidR="007D5D33" w:rsidRPr="00591E11" w:rsidRDefault="007D5D33" w:rsidP="00591E11">
            <w:pPr>
              <w:rPr>
                <w:i/>
              </w:rPr>
            </w:pPr>
            <w:r w:rsidRPr="000E6492">
              <w:t>Инструктаж по Т. Б.</w:t>
            </w:r>
            <w:r>
              <w:t xml:space="preserve"> на занятиях гимнастики. </w:t>
            </w:r>
            <w:r w:rsidRPr="00EF4310">
              <w:t xml:space="preserve">Комплексы упражнений для оздоровительных форм занятий физической культурой. </w:t>
            </w:r>
          </w:p>
        </w:tc>
        <w:tc>
          <w:tcPr>
            <w:tcW w:w="2254" w:type="dxa"/>
            <w:shd w:val="clear" w:color="auto" w:fill="auto"/>
          </w:tcPr>
          <w:p w:rsidR="007D5D33" w:rsidRPr="00735290" w:rsidRDefault="007D5D33" w:rsidP="0002752F">
            <w:pPr>
              <w:suppressAutoHyphens w:val="0"/>
              <w:spacing w:after="200" w:line="276" w:lineRule="auto"/>
              <w:jc w:val="center"/>
            </w:pPr>
            <w:r w:rsidRPr="00735290">
              <w:t>1</w:t>
            </w:r>
          </w:p>
          <w:p w:rsidR="007D5D33" w:rsidRPr="00591E11" w:rsidRDefault="007D5D33" w:rsidP="0002752F">
            <w:pPr>
              <w:jc w:val="center"/>
              <w:rPr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D5D33" w:rsidRDefault="007D5D33">
            <w:pPr>
              <w:suppressAutoHyphens w:val="0"/>
              <w:spacing w:after="200" w:line="276" w:lineRule="auto"/>
              <w:rPr>
                <w:i/>
              </w:rPr>
            </w:pPr>
          </w:p>
          <w:p w:rsidR="007D5D33" w:rsidRPr="00591E11" w:rsidRDefault="007D5D33" w:rsidP="007D5D33">
            <w:pPr>
              <w:jc w:val="center"/>
              <w:rPr>
                <w:i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73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 xml:space="preserve">Подъем переворотом в упоре. Сед ноги врозь. </w:t>
            </w:r>
            <w:r w:rsidRPr="008864A9">
              <w:t xml:space="preserve">Подбор упражнений и составление индивидуальных комплексов для утренней зарядки, физкультминуток, физкультпауз, </w:t>
            </w:r>
            <w:r w:rsidRPr="008864A9">
              <w:lastRenderedPageBreak/>
              <w:t>коррекции осанки и телосложения.</w:t>
            </w:r>
          </w:p>
        </w:tc>
        <w:tc>
          <w:tcPr>
            <w:tcW w:w="2254" w:type="dxa"/>
            <w:shd w:val="clear" w:color="auto" w:fill="auto"/>
          </w:tcPr>
          <w:p w:rsidR="007D5D33" w:rsidRPr="000E6492" w:rsidRDefault="007D5D33" w:rsidP="0002752F">
            <w:pPr>
              <w:tabs>
                <w:tab w:val="left" w:pos="15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tabs>
                <w:tab w:val="left" w:pos="1560"/>
              </w:tabs>
              <w:jc w:val="center"/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lastRenderedPageBreak/>
              <w:t>74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Подъем переворотом в упоре. Сед ноги врозь.</w:t>
            </w:r>
          </w:p>
        </w:tc>
        <w:tc>
          <w:tcPr>
            <w:tcW w:w="2254" w:type="dxa"/>
            <w:shd w:val="clear" w:color="auto" w:fill="auto"/>
          </w:tcPr>
          <w:p w:rsidR="007D5D33" w:rsidRPr="000E6492" w:rsidRDefault="007D5D33" w:rsidP="0002752F">
            <w:pPr>
              <w:tabs>
                <w:tab w:val="left" w:pos="1560"/>
              </w:tabs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tabs>
                <w:tab w:val="left" w:pos="1560"/>
              </w:tabs>
              <w:jc w:val="center"/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75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Вис лежа. Вис присев. ОРУ с гимнастическими палками.</w:t>
            </w:r>
          </w:p>
        </w:tc>
        <w:tc>
          <w:tcPr>
            <w:tcW w:w="2254" w:type="dxa"/>
            <w:shd w:val="clear" w:color="auto" w:fill="auto"/>
          </w:tcPr>
          <w:p w:rsidR="007D5D33" w:rsidRPr="000E6492" w:rsidRDefault="007D5D33" w:rsidP="0002752F">
            <w:pPr>
              <w:tabs>
                <w:tab w:val="left" w:pos="1560"/>
              </w:tabs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tabs>
                <w:tab w:val="left" w:pos="1560"/>
              </w:tabs>
              <w:jc w:val="center"/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76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Выполнение на технику подъем переворотом в упоре.</w:t>
            </w:r>
          </w:p>
        </w:tc>
        <w:tc>
          <w:tcPr>
            <w:tcW w:w="2254" w:type="dxa"/>
            <w:shd w:val="clear" w:color="auto" w:fill="auto"/>
          </w:tcPr>
          <w:p w:rsidR="007D5D33" w:rsidRPr="000E6492" w:rsidRDefault="007D5D33" w:rsidP="0002752F">
            <w:pPr>
              <w:tabs>
                <w:tab w:val="left" w:pos="1560"/>
              </w:tabs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tabs>
                <w:tab w:val="left" w:pos="1560"/>
              </w:tabs>
              <w:jc w:val="center"/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77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Прыжок ноги врозь. ОРУ в движении.</w:t>
            </w:r>
          </w:p>
        </w:tc>
        <w:tc>
          <w:tcPr>
            <w:tcW w:w="2254" w:type="dxa"/>
            <w:shd w:val="clear" w:color="auto" w:fill="auto"/>
          </w:tcPr>
          <w:p w:rsidR="007D5D33" w:rsidRPr="000E6492" w:rsidRDefault="007D5D33" w:rsidP="0002752F">
            <w:pPr>
              <w:tabs>
                <w:tab w:val="left" w:pos="1560"/>
              </w:tabs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tabs>
                <w:tab w:val="left" w:pos="1560"/>
              </w:tabs>
              <w:jc w:val="center"/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78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П</w:t>
            </w:r>
            <w:r>
              <w:t>рыжок ноги врозь. ОРУ со скакалкой.</w:t>
            </w:r>
          </w:p>
        </w:tc>
        <w:tc>
          <w:tcPr>
            <w:tcW w:w="2254" w:type="dxa"/>
            <w:shd w:val="clear" w:color="auto" w:fill="auto"/>
          </w:tcPr>
          <w:p w:rsidR="007D5D33" w:rsidRPr="000E6492" w:rsidRDefault="007D5D33" w:rsidP="0002752F">
            <w:pPr>
              <w:tabs>
                <w:tab w:val="left" w:pos="1560"/>
              </w:tabs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tabs>
                <w:tab w:val="left" w:pos="1560"/>
              </w:tabs>
              <w:jc w:val="center"/>
            </w:pPr>
          </w:p>
        </w:tc>
      </w:tr>
      <w:tr w:rsidR="007D5D33" w:rsidRPr="000E6492" w:rsidTr="007D5D33">
        <w:trPr>
          <w:gridAfter w:val="1"/>
          <w:wAfter w:w="14" w:type="dxa"/>
          <w:trHeight w:val="275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79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Выполнение прыжка ноги врозь. ( на оценку). Выполнение комплекса ОРУ с обручем.</w:t>
            </w:r>
          </w:p>
        </w:tc>
        <w:tc>
          <w:tcPr>
            <w:tcW w:w="2254" w:type="dxa"/>
            <w:shd w:val="clear" w:color="auto" w:fill="auto"/>
          </w:tcPr>
          <w:p w:rsidR="007D5D33" w:rsidRPr="000E6492" w:rsidRDefault="007D5D33" w:rsidP="0002752F">
            <w:pPr>
              <w:tabs>
                <w:tab w:val="left" w:pos="1560"/>
              </w:tabs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tabs>
                <w:tab w:val="left" w:pos="1560"/>
              </w:tabs>
              <w:jc w:val="center"/>
            </w:pPr>
          </w:p>
        </w:tc>
      </w:tr>
      <w:tr w:rsidR="007D5D33" w:rsidRPr="000E6492" w:rsidTr="007D5D33">
        <w:trPr>
          <w:gridAfter w:val="1"/>
          <w:wAfter w:w="14" w:type="dxa"/>
          <w:trHeight w:val="266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80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/>
              <w:rPr>
                <w:rFonts w:cs="Times New Roman"/>
              </w:rPr>
            </w:pPr>
            <w:r w:rsidRPr="000E6492">
              <w:rPr>
                <w:rFonts w:cs="Times New Roman"/>
              </w:rPr>
              <w:t xml:space="preserve">Выполнение прыжка ноги врозь. Выполнение комплекса ОРУ с обручем </w:t>
            </w:r>
          </w:p>
        </w:tc>
        <w:tc>
          <w:tcPr>
            <w:tcW w:w="2254" w:type="dxa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81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/>
              <w:rPr>
                <w:rFonts w:cs="Times New Roman"/>
              </w:rPr>
            </w:pPr>
            <w:r w:rsidRPr="000E6492">
              <w:rPr>
                <w:rFonts w:cs="Times New Roman"/>
              </w:rPr>
              <w:t xml:space="preserve">Два кувырка вперед слитно. «Мост» из положения стоя с помощью. ОРУ с предметами. </w:t>
            </w:r>
          </w:p>
        </w:tc>
        <w:tc>
          <w:tcPr>
            <w:tcW w:w="2254" w:type="dxa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82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/>
              <w:rPr>
                <w:rFonts w:cs="Times New Roman"/>
              </w:rPr>
            </w:pPr>
            <w:r w:rsidRPr="000E6492">
              <w:rPr>
                <w:rFonts w:cs="Times New Roman"/>
              </w:rPr>
              <w:t xml:space="preserve">Два кувырка вперед слитно. Мост из положения стоя с помощью. </w:t>
            </w:r>
          </w:p>
        </w:tc>
        <w:tc>
          <w:tcPr>
            <w:tcW w:w="2254" w:type="dxa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83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/>
              <w:rPr>
                <w:rFonts w:cs="Times New Roman"/>
              </w:rPr>
            </w:pPr>
            <w:r w:rsidRPr="000E6492">
              <w:rPr>
                <w:rFonts w:cs="Times New Roman"/>
              </w:rPr>
              <w:t xml:space="preserve">ОРУ с предметами. Лазанье по канату в три приема. </w:t>
            </w:r>
          </w:p>
        </w:tc>
        <w:tc>
          <w:tcPr>
            <w:tcW w:w="2254" w:type="dxa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84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/>
              <w:rPr>
                <w:rFonts w:cs="Times New Roman"/>
              </w:rPr>
            </w:pPr>
            <w:r w:rsidRPr="000E6492">
              <w:rPr>
                <w:rFonts w:cs="Times New Roman"/>
              </w:rPr>
              <w:t xml:space="preserve">Два кувырка вперед слитно Лазанье по канату в три приема. </w:t>
            </w:r>
          </w:p>
        </w:tc>
        <w:tc>
          <w:tcPr>
            <w:tcW w:w="2254" w:type="dxa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85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/>
              <w:rPr>
                <w:rFonts w:cs="Times New Roman"/>
              </w:rPr>
            </w:pPr>
            <w:r w:rsidRPr="000E6492">
              <w:rPr>
                <w:rFonts w:cs="Times New Roman"/>
              </w:rPr>
              <w:t xml:space="preserve">. Лазанье по канату в три приема. </w:t>
            </w:r>
          </w:p>
        </w:tc>
        <w:tc>
          <w:tcPr>
            <w:tcW w:w="2254" w:type="dxa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86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snapToGrid w:val="0"/>
              <w:spacing w:after="280"/>
            </w:pPr>
            <w:r w:rsidRPr="000E6492">
              <w:t xml:space="preserve">Два кувырка вперед слитно. Мост из положения стоя с помощью. ОРУ с предметами. Лазанье по канату в три приема. </w:t>
            </w:r>
          </w:p>
        </w:tc>
        <w:tc>
          <w:tcPr>
            <w:tcW w:w="2254" w:type="dxa"/>
            <w:shd w:val="clear" w:color="auto" w:fill="auto"/>
          </w:tcPr>
          <w:p w:rsidR="007D5D33" w:rsidRDefault="007D5D33" w:rsidP="0002752F">
            <w:pPr>
              <w:suppressAutoHyphens w:val="0"/>
              <w:spacing w:after="200" w:line="276" w:lineRule="auto"/>
              <w:jc w:val="center"/>
            </w:pPr>
            <w:r>
              <w:t>1</w:t>
            </w:r>
          </w:p>
          <w:p w:rsidR="007D5D33" w:rsidRPr="000E6492" w:rsidRDefault="007D5D33" w:rsidP="0002752F">
            <w:pPr>
              <w:snapToGrid w:val="0"/>
              <w:spacing w:after="280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D5D33" w:rsidRDefault="007D5D33">
            <w:pPr>
              <w:suppressAutoHyphens w:val="0"/>
              <w:spacing w:after="200" w:line="276" w:lineRule="auto"/>
            </w:pPr>
          </w:p>
          <w:p w:rsidR="007D5D33" w:rsidRPr="000E6492" w:rsidRDefault="007D5D33" w:rsidP="007D5D33">
            <w:pPr>
              <w:snapToGrid w:val="0"/>
              <w:spacing w:after="280"/>
              <w:jc w:val="center"/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87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/>
              <w:rPr>
                <w:rFonts w:cs="Times New Roman"/>
              </w:rPr>
            </w:pPr>
            <w:r w:rsidRPr="000E6492">
              <w:rPr>
                <w:rFonts w:cs="Times New Roman"/>
              </w:rPr>
              <w:t xml:space="preserve">Строевой шаг, размыкание и смыкание на месте. </w:t>
            </w:r>
          </w:p>
        </w:tc>
        <w:tc>
          <w:tcPr>
            <w:tcW w:w="2254" w:type="dxa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88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/>
              <w:rPr>
                <w:rFonts w:cs="Times New Roman"/>
              </w:rPr>
            </w:pPr>
            <w:r w:rsidRPr="000E6492">
              <w:rPr>
                <w:rFonts w:cs="Times New Roman"/>
              </w:rPr>
              <w:t xml:space="preserve"> ОРУ на месте без предметов. Подъем переворотом в упор. (М). Вис лежа. Вис присев (д). Эстафеты. </w:t>
            </w:r>
          </w:p>
        </w:tc>
        <w:tc>
          <w:tcPr>
            <w:tcW w:w="2254" w:type="dxa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529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89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snapToGrid w:val="0"/>
              <w:spacing w:after="280"/>
            </w:pPr>
            <w:r w:rsidRPr="000E6492">
              <w:t xml:space="preserve"> Подъем переворотом в упор. (М). Вис лежа. Вис присев (д). Выполнение подтягивание в висе </w:t>
            </w:r>
          </w:p>
        </w:tc>
        <w:tc>
          <w:tcPr>
            <w:tcW w:w="2254" w:type="dxa"/>
            <w:shd w:val="clear" w:color="auto" w:fill="auto"/>
          </w:tcPr>
          <w:p w:rsidR="007D5D33" w:rsidRPr="000E6492" w:rsidRDefault="007D5D33" w:rsidP="007D5D33">
            <w:pPr>
              <w:suppressAutoHyphens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snapToGrid w:val="0"/>
              <w:spacing w:after="280"/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90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0E6492">
              <w:rPr>
                <w:rFonts w:cs="Times New Roman"/>
              </w:rPr>
              <w:t xml:space="preserve">Два кувырка вперед слитно. Мост из положения стоя с помощью. </w:t>
            </w:r>
          </w:p>
        </w:tc>
        <w:tc>
          <w:tcPr>
            <w:tcW w:w="2254" w:type="dxa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91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 w:rsidRPr="000E6492">
              <w:rPr>
                <w:rFonts w:cs="Times New Roman"/>
              </w:rPr>
              <w:t xml:space="preserve">Два кувырка вперед слитно. Мост из положения стоя с помощью. </w:t>
            </w:r>
          </w:p>
        </w:tc>
        <w:tc>
          <w:tcPr>
            <w:tcW w:w="2254" w:type="dxa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486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92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snapToGrid w:val="0"/>
            </w:pPr>
            <w:r w:rsidRPr="000E6492">
              <w:t xml:space="preserve">Два кувырка вперед слитно. Мост из положения стоя с помощью. ОРУ с предметами. Лазанье по канату в три приема. </w:t>
            </w:r>
          </w:p>
        </w:tc>
        <w:tc>
          <w:tcPr>
            <w:tcW w:w="2254" w:type="dxa"/>
            <w:shd w:val="clear" w:color="auto" w:fill="auto"/>
          </w:tcPr>
          <w:p w:rsidR="007D5D33" w:rsidRDefault="007D5D33" w:rsidP="0002752F">
            <w:pPr>
              <w:suppressAutoHyphens w:val="0"/>
              <w:spacing w:after="200" w:line="276" w:lineRule="auto"/>
              <w:jc w:val="center"/>
            </w:pPr>
            <w:r>
              <w:t>1</w:t>
            </w:r>
          </w:p>
          <w:p w:rsidR="007D5D33" w:rsidRPr="000E6492" w:rsidRDefault="007D5D33" w:rsidP="0002752F">
            <w:pPr>
              <w:snapToGrid w:val="0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snapToGrid w:val="0"/>
            </w:pPr>
          </w:p>
        </w:tc>
      </w:tr>
      <w:tr w:rsidR="007D5D33" w:rsidRPr="000E6492" w:rsidTr="007D5D33">
        <w:trPr>
          <w:gridAfter w:val="1"/>
          <w:wAfter w:w="14" w:type="dxa"/>
          <w:trHeight w:val="244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93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Круговая тренировка. </w:t>
            </w:r>
            <w:r w:rsidRPr="00591E11">
              <w:t>Олимпийское движение в России. Современные Олимпийские игры.</w:t>
            </w:r>
          </w:p>
        </w:tc>
        <w:tc>
          <w:tcPr>
            <w:tcW w:w="2254" w:type="dxa"/>
            <w:shd w:val="clear" w:color="auto" w:fill="auto"/>
          </w:tcPr>
          <w:p w:rsidR="007D5D33" w:rsidRPr="007D5D33" w:rsidRDefault="007D5D33" w:rsidP="007D5D33">
            <w:pPr>
              <w:suppressAutoHyphens w:val="0"/>
              <w:spacing w:after="200" w:line="276" w:lineRule="auto"/>
              <w:jc w:val="center"/>
              <w:rPr>
                <w:kern w:val="1"/>
                <w:lang w:eastAsia="hi-IN" w:bidi="hi-IN"/>
              </w:rPr>
            </w:pPr>
            <w:r>
              <w:rPr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lastRenderedPageBreak/>
              <w:t>94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pStyle w:val="a9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Комбинация из акробатических упражнений</w:t>
            </w:r>
          </w:p>
        </w:tc>
        <w:tc>
          <w:tcPr>
            <w:tcW w:w="2254" w:type="dxa"/>
            <w:shd w:val="clear" w:color="auto" w:fill="auto"/>
          </w:tcPr>
          <w:p w:rsidR="007D5D33" w:rsidRPr="000E6492" w:rsidRDefault="007D5D33" w:rsidP="0002752F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pStyle w:val="a9"/>
              <w:snapToGrid w:val="0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95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 xml:space="preserve">Инструкция по ТБ на занятиях легкой атлетикой. </w:t>
            </w:r>
          </w:p>
        </w:tc>
        <w:tc>
          <w:tcPr>
            <w:tcW w:w="2254" w:type="dxa"/>
            <w:shd w:val="clear" w:color="auto" w:fill="auto"/>
          </w:tcPr>
          <w:p w:rsidR="007D5D33" w:rsidRPr="000E6492" w:rsidRDefault="007D5D33" w:rsidP="0002752F">
            <w:pPr>
              <w:tabs>
                <w:tab w:val="left" w:pos="1560"/>
              </w:tabs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tabs>
                <w:tab w:val="left" w:pos="1560"/>
              </w:tabs>
              <w:jc w:val="center"/>
            </w:pPr>
          </w:p>
        </w:tc>
      </w:tr>
      <w:tr w:rsidR="007D5D33" w:rsidRPr="000E6492" w:rsidTr="007D5D33">
        <w:trPr>
          <w:gridAfter w:val="1"/>
          <w:wAfter w:w="14" w:type="dxa"/>
          <w:trHeight w:val="20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96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92351A">
              <w:t>Техника прыжка в длину с места</w:t>
            </w:r>
            <w:r w:rsidRPr="000E6492">
              <w:t xml:space="preserve"> Тестирование уровня физической подготовленности.</w:t>
            </w:r>
          </w:p>
        </w:tc>
        <w:tc>
          <w:tcPr>
            <w:tcW w:w="2254" w:type="dxa"/>
            <w:shd w:val="clear" w:color="auto" w:fill="auto"/>
          </w:tcPr>
          <w:p w:rsidR="007D5D33" w:rsidRPr="000E6492" w:rsidRDefault="007D5D33" w:rsidP="007D5D33">
            <w:pPr>
              <w:suppressAutoHyphens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tabs>
                <w:tab w:val="left" w:pos="1560"/>
              </w:tabs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97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Бег на 6</w:t>
            </w:r>
            <w:r w:rsidRPr="000E6492">
              <w:t>0</w:t>
            </w:r>
            <w:r>
              <w:t xml:space="preserve"> метров.</w:t>
            </w:r>
            <w:r w:rsidRPr="000E6492">
              <w:t xml:space="preserve">  Тестирование уровня физической подготовленности.</w:t>
            </w:r>
          </w:p>
        </w:tc>
        <w:tc>
          <w:tcPr>
            <w:tcW w:w="2254" w:type="dxa"/>
            <w:shd w:val="clear" w:color="auto" w:fill="auto"/>
          </w:tcPr>
          <w:p w:rsidR="007D5D33" w:rsidRPr="000E6492" w:rsidRDefault="007D5D33" w:rsidP="0002752F">
            <w:pPr>
              <w:tabs>
                <w:tab w:val="left" w:pos="1560"/>
              </w:tabs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tabs>
                <w:tab w:val="left" w:pos="1560"/>
              </w:tabs>
              <w:jc w:val="center"/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98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Тестирование уровня физической подготовленности. Челночный бег</w:t>
            </w:r>
          </w:p>
        </w:tc>
        <w:tc>
          <w:tcPr>
            <w:tcW w:w="2254" w:type="dxa"/>
            <w:shd w:val="clear" w:color="auto" w:fill="auto"/>
          </w:tcPr>
          <w:p w:rsidR="007D5D33" w:rsidRPr="000E6492" w:rsidRDefault="007D5D33" w:rsidP="0002752F">
            <w:pPr>
              <w:tabs>
                <w:tab w:val="left" w:pos="1560"/>
              </w:tabs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tabs>
                <w:tab w:val="left" w:pos="1560"/>
              </w:tabs>
              <w:jc w:val="center"/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99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Тестирование уровня физической подготовленности.</w:t>
            </w:r>
          </w:p>
        </w:tc>
        <w:tc>
          <w:tcPr>
            <w:tcW w:w="2254" w:type="dxa"/>
            <w:shd w:val="clear" w:color="auto" w:fill="auto"/>
          </w:tcPr>
          <w:p w:rsidR="007D5D33" w:rsidRPr="000E6492" w:rsidRDefault="007D5D33" w:rsidP="0002752F">
            <w:pPr>
              <w:tabs>
                <w:tab w:val="left" w:pos="1560"/>
              </w:tabs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tabs>
                <w:tab w:val="left" w:pos="1560"/>
              </w:tabs>
              <w:jc w:val="center"/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100</w:t>
            </w:r>
          </w:p>
        </w:tc>
        <w:tc>
          <w:tcPr>
            <w:tcW w:w="9879" w:type="dxa"/>
            <w:shd w:val="clear" w:color="auto" w:fill="auto"/>
          </w:tcPr>
          <w:p w:rsidR="007D5D33" w:rsidRPr="00B9409D" w:rsidRDefault="007D5D33" w:rsidP="007123C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9409D">
              <w:rPr>
                <w:rFonts w:ascii="Times New Roman" w:hAnsi="Times New Roman" w:cs="Times New Roman"/>
              </w:rPr>
              <w:t xml:space="preserve">. Метание теннисного мяча с 3–5 шагов на заданное расстояние. ОРУ. </w:t>
            </w:r>
          </w:p>
        </w:tc>
        <w:tc>
          <w:tcPr>
            <w:tcW w:w="2254" w:type="dxa"/>
            <w:shd w:val="clear" w:color="auto" w:fill="auto"/>
          </w:tcPr>
          <w:p w:rsidR="007D5D33" w:rsidRPr="00B9409D" w:rsidRDefault="007D5D33" w:rsidP="0002752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B9409D" w:rsidRDefault="007D5D33" w:rsidP="007D5D3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101</w:t>
            </w:r>
          </w:p>
        </w:tc>
        <w:tc>
          <w:tcPr>
            <w:tcW w:w="9879" w:type="dxa"/>
            <w:shd w:val="clear" w:color="auto" w:fill="auto"/>
          </w:tcPr>
          <w:p w:rsidR="007D5D33" w:rsidRPr="00B9409D" w:rsidRDefault="007D5D33" w:rsidP="007123C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9409D">
              <w:rPr>
                <w:rFonts w:ascii="Times New Roman" w:hAnsi="Times New Roman" w:cs="Times New Roman"/>
              </w:rPr>
              <w:t>Прыжок в высоту с 7–9 шагов разбега способом «перешагивание».. Правила соревнований в метании мяча</w:t>
            </w:r>
          </w:p>
        </w:tc>
        <w:tc>
          <w:tcPr>
            <w:tcW w:w="2254" w:type="dxa"/>
            <w:shd w:val="clear" w:color="auto" w:fill="auto"/>
          </w:tcPr>
          <w:p w:rsidR="007D5D33" w:rsidRPr="00B9409D" w:rsidRDefault="007D5D33" w:rsidP="0002752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B9409D" w:rsidRDefault="007D5D33" w:rsidP="007D5D3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102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Равномерный бег. Бег по пересеченной местности. Спортивная игра Лапта.</w:t>
            </w:r>
          </w:p>
        </w:tc>
        <w:tc>
          <w:tcPr>
            <w:tcW w:w="2254" w:type="dxa"/>
            <w:shd w:val="clear" w:color="auto" w:fill="auto"/>
          </w:tcPr>
          <w:p w:rsidR="007D5D33" w:rsidRPr="000E6492" w:rsidRDefault="007D5D33" w:rsidP="0002752F">
            <w:pPr>
              <w:tabs>
                <w:tab w:val="left" w:pos="1560"/>
              </w:tabs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tabs>
                <w:tab w:val="left" w:pos="1560"/>
              </w:tabs>
              <w:jc w:val="center"/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103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 w:rsidRPr="000E6492">
              <w:t>Равномерный бег. Спортивная игра Лапта.</w:t>
            </w:r>
          </w:p>
        </w:tc>
        <w:tc>
          <w:tcPr>
            <w:tcW w:w="2254" w:type="dxa"/>
            <w:shd w:val="clear" w:color="auto" w:fill="auto"/>
          </w:tcPr>
          <w:p w:rsidR="007D5D33" w:rsidRPr="000E6492" w:rsidRDefault="007D5D33" w:rsidP="0002752F">
            <w:pPr>
              <w:tabs>
                <w:tab w:val="left" w:pos="1560"/>
              </w:tabs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tabs>
                <w:tab w:val="left" w:pos="1560"/>
              </w:tabs>
              <w:jc w:val="center"/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104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Бег 1</w:t>
            </w:r>
            <w:r w:rsidRPr="000E6492">
              <w:t xml:space="preserve">000м. </w:t>
            </w:r>
          </w:p>
        </w:tc>
        <w:tc>
          <w:tcPr>
            <w:tcW w:w="2254" w:type="dxa"/>
            <w:shd w:val="clear" w:color="auto" w:fill="auto"/>
          </w:tcPr>
          <w:p w:rsidR="007D5D33" w:rsidRPr="000E6492" w:rsidRDefault="007D5D33" w:rsidP="0002752F">
            <w:pPr>
              <w:tabs>
                <w:tab w:val="left" w:pos="1560"/>
              </w:tabs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tabs>
                <w:tab w:val="left" w:pos="1560"/>
              </w:tabs>
              <w:jc w:val="center"/>
            </w:pPr>
          </w:p>
        </w:tc>
      </w:tr>
      <w:tr w:rsidR="007D5D33" w:rsidRPr="000E6492" w:rsidTr="007D5D33">
        <w:trPr>
          <w:gridAfter w:val="1"/>
          <w:wAfter w:w="14" w:type="dxa"/>
          <w:trHeight w:val="313"/>
        </w:trPr>
        <w:tc>
          <w:tcPr>
            <w:tcW w:w="577" w:type="dxa"/>
            <w:shd w:val="clear" w:color="auto" w:fill="auto"/>
          </w:tcPr>
          <w:p w:rsidR="007D5D33" w:rsidRPr="000E6492" w:rsidRDefault="007D5D33" w:rsidP="007123C4">
            <w:pPr>
              <w:tabs>
                <w:tab w:val="left" w:pos="1560"/>
              </w:tabs>
            </w:pPr>
            <w:r>
              <w:t>105</w:t>
            </w:r>
          </w:p>
        </w:tc>
        <w:tc>
          <w:tcPr>
            <w:tcW w:w="9879" w:type="dxa"/>
            <w:shd w:val="clear" w:color="auto" w:fill="auto"/>
          </w:tcPr>
          <w:p w:rsidR="007D5D33" w:rsidRPr="000E6492" w:rsidRDefault="007D5D33" w:rsidP="007123C4">
            <w:pPr>
              <w:snapToGrid w:val="0"/>
            </w:pPr>
            <w:r>
              <w:t>Круговая тренировка. Подведение итогов года.</w:t>
            </w:r>
          </w:p>
        </w:tc>
        <w:tc>
          <w:tcPr>
            <w:tcW w:w="2254" w:type="dxa"/>
            <w:shd w:val="clear" w:color="auto" w:fill="auto"/>
          </w:tcPr>
          <w:p w:rsidR="007D5D33" w:rsidRPr="000E6492" w:rsidRDefault="007D5D33" w:rsidP="0002752F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5D33" w:rsidRPr="000E6492" w:rsidRDefault="007D5D33" w:rsidP="007D5D33">
            <w:pPr>
              <w:snapToGrid w:val="0"/>
              <w:jc w:val="center"/>
            </w:pPr>
          </w:p>
        </w:tc>
      </w:tr>
    </w:tbl>
    <w:p w:rsidR="00887C92" w:rsidRDefault="00887C92" w:rsidP="003345AB"/>
    <w:p w:rsidR="00887C92" w:rsidRDefault="00887C92" w:rsidP="003345AB"/>
    <w:p w:rsidR="00887C92" w:rsidRDefault="00887C92" w:rsidP="003345AB"/>
    <w:p w:rsidR="001D4B3C" w:rsidRDefault="001D4B3C" w:rsidP="003345AB"/>
    <w:p w:rsidR="001D4B3C" w:rsidRDefault="001D4B3C" w:rsidP="003345AB"/>
    <w:p w:rsidR="001D4B3C" w:rsidRDefault="001D4B3C" w:rsidP="003345AB"/>
    <w:p w:rsidR="001D4B3C" w:rsidRDefault="001D4B3C" w:rsidP="003345AB"/>
    <w:p w:rsidR="001D4B3C" w:rsidRDefault="001D4B3C" w:rsidP="003345AB"/>
    <w:p w:rsidR="001D4B3C" w:rsidRDefault="001D4B3C" w:rsidP="003345AB"/>
    <w:p w:rsidR="001D4B3C" w:rsidRDefault="001D4B3C" w:rsidP="003345AB"/>
    <w:p w:rsidR="001D4B3C" w:rsidRDefault="001D4B3C" w:rsidP="003345AB"/>
    <w:p w:rsidR="001D4B3C" w:rsidRDefault="001D4B3C" w:rsidP="003345AB"/>
    <w:p w:rsidR="001D4B3C" w:rsidRDefault="001D4B3C" w:rsidP="003345AB"/>
    <w:p w:rsidR="001D4B3C" w:rsidRDefault="001D4B3C" w:rsidP="003345AB"/>
    <w:p w:rsidR="001D4B3C" w:rsidRDefault="001D4B3C" w:rsidP="003345AB"/>
    <w:p w:rsidR="001D4B3C" w:rsidRDefault="001D4B3C" w:rsidP="003345AB"/>
    <w:p w:rsidR="001D4B3C" w:rsidRDefault="001D4B3C" w:rsidP="003345AB"/>
    <w:p w:rsidR="001D4B3C" w:rsidRDefault="001D4B3C" w:rsidP="003345AB"/>
    <w:p w:rsidR="001D4B3C" w:rsidRDefault="001D4B3C" w:rsidP="003345AB"/>
    <w:p w:rsidR="001D4B3C" w:rsidRDefault="001D4B3C" w:rsidP="003345AB"/>
    <w:p w:rsidR="001D4B3C" w:rsidRDefault="001D4B3C" w:rsidP="003345AB"/>
    <w:p w:rsidR="001D4B3C" w:rsidRDefault="001D4B3C" w:rsidP="003345AB"/>
    <w:p w:rsidR="001D4B3C" w:rsidRDefault="001D4B3C" w:rsidP="003345AB"/>
    <w:p w:rsidR="001D4B3C" w:rsidRDefault="001D4B3C" w:rsidP="003345AB"/>
    <w:p w:rsidR="001D4B3C" w:rsidRDefault="001D4B3C" w:rsidP="003345AB"/>
    <w:p w:rsidR="001D4B3C" w:rsidRDefault="001D4B3C" w:rsidP="003345AB"/>
    <w:p w:rsidR="003345AB" w:rsidRDefault="003345AB" w:rsidP="003345AB"/>
    <w:p w:rsidR="006469B0" w:rsidRPr="006469B0" w:rsidRDefault="006469B0" w:rsidP="006469B0">
      <w:pPr>
        <w:tabs>
          <w:tab w:val="left" w:pos="1260"/>
        </w:tabs>
        <w:autoSpaceDE w:val="0"/>
        <w:ind w:left="1620"/>
        <w:jc w:val="center"/>
        <w:rPr>
          <w:b/>
          <w:sz w:val="20"/>
          <w:szCs w:val="20"/>
        </w:rPr>
      </w:pPr>
      <w:r w:rsidRPr="006469B0">
        <w:rPr>
          <w:b/>
          <w:kern w:val="1"/>
          <w:sz w:val="20"/>
          <w:szCs w:val="20"/>
        </w:rPr>
        <w:t>ТЕМАТИЧЕ</w:t>
      </w:r>
      <w:r>
        <w:rPr>
          <w:b/>
          <w:kern w:val="1"/>
          <w:sz w:val="20"/>
          <w:szCs w:val="20"/>
        </w:rPr>
        <w:t>СКОЕ ПЛАНИРОВАНИЕ ДЛЯ УЧАЩИХСЯ 7</w:t>
      </w:r>
      <w:r w:rsidRPr="006469B0">
        <w:rPr>
          <w:b/>
          <w:kern w:val="1"/>
          <w:sz w:val="20"/>
          <w:szCs w:val="20"/>
        </w:rPr>
        <w:t xml:space="preserve"> КЛАССА.</w:t>
      </w:r>
    </w:p>
    <w:p w:rsidR="003345AB" w:rsidRPr="00E34A2F" w:rsidRDefault="003345AB" w:rsidP="003345AB">
      <w:pPr>
        <w:ind w:left="708"/>
        <w:jc w:val="center"/>
        <w:rPr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9"/>
        <w:gridCol w:w="9217"/>
        <w:gridCol w:w="4253"/>
      </w:tblGrid>
      <w:tr w:rsidR="00CD2335" w:rsidRPr="007C3D76" w:rsidTr="006469B0">
        <w:trPr>
          <w:trHeight w:val="495"/>
        </w:trPr>
        <w:tc>
          <w:tcPr>
            <w:tcW w:w="989" w:type="dxa"/>
            <w:vMerge w:val="restart"/>
          </w:tcPr>
          <w:p w:rsidR="00CD2335" w:rsidRPr="007C3D76" w:rsidRDefault="00CD2335" w:rsidP="007123C4">
            <w:pPr>
              <w:jc w:val="center"/>
              <w:rPr>
                <w:b/>
              </w:rPr>
            </w:pPr>
            <w:r w:rsidRPr="007C3D76">
              <w:rPr>
                <w:b/>
              </w:rPr>
              <w:t>№</w:t>
            </w:r>
          </w:p>
          <w:p w:rsidR="00CD2335" w:rsidRPr="007C3D76" w:rsidRDefault="00CD2335" w:rsidP="007123C4">
            <w:pPr>
              <w:jc w:val="center"/>
              <w:rPr>
                <w:b/>
              </w:rPr>
            </w:pPr>
            <w:r w:rsidRPr="007C3D76">
              <w:rPr>
                <w:b/>
              </w:rPr>
              <w:t>урока</w:t>
            </w:r>
          </w:p>
        </w:tc>
        <w:tc>
          <w:tcPr>
            <w:tcW w:w="9217" w:type="dxa"/>
            <w:vMerge w:val="restart"/>
          </w:tcPr>
          <w:p w:rsidR="00CD2335" w:rsidRPr="007C3D76" w:rsidRDefault="00CD2335" w:rsidP="007123C4">
            <w:pPr>
              <w:jc w:val="center"/>
              <w:rPr>
                <w:b/>
              </w:rPr>
            </w:pPr>
            <w:r w:rsidRPr="007C3D76">
              <w:rPr>
                <w:b/>
              </w:rPr>
              <w:t>Тема урока</w:t>
            </w:r>
          </w:p>
        </w:tc>
        <w:tc>
          <w:tcPr>
            <w:tcW w:w="4253" w:type="dxa"/>
          </w:tcPr>
          <w:p w:rsidR="00CD2335" w:rsidRPr="007C3D76" w:rsidRDefault="00CD2335" w:rsidP="00735290">
            <w:pPr>
              <w:jc w:val="center"/>
              <w:rPr>
                <w:b/>
              </w:rPr>
            </w:pPr>
            <w:r>
              <w:rPr>
                <w:b/>
                <w:kern w:val="1"/>
              </w:rPr>
              <w:t>количество</w:t>
            </w:r>
            <w:r w:rsidRPr="00537892">
              <w:rPr>
                <w:b/>
                <w:kern w:val="1"/>
              </w:rPr>
              <w:t xml:space="preserve"> часов </w:t>
            </w:r>
          </w:p>
        </w:tc>
      </w:tr>
      <w:tr w:rsidR="00CD2335" w:rsidRPr="007C3D76" w:rsidTr="006469B0">
        <w:trPr>
          <w:trHeight w:val="315"/>
        </w:trPr>
        <w:tc>
          <w:tcPr>
            <w:tcW w:w="989" w:type="dxa"/>
            <w:vMerge/>
          </w:tcPr>
          <w:p w:rsidR="00CD2335" w:rsidRPr="007C3D76" w:rsidRDefault="00CD2335" w:rsidP="007123C4">
            <w:pPr>
              <w:jc w:val="center"/>
              <w:rPr>
                <w:b/>
              </w:rPr>
            </w:pPr>
          </w:p>
        </w:tc>
        <w:tc>
          <w:tcPr>
            <w:tcW w:w="9217" w:type="dxa"/>
            <w:vMerge/>
          </w:tcPr>
          <w:p w:rsidR="00CD2335" w:rsidRPr="007C3D76" w:rsidRDefault="00CD2335" w:rsidP="007123C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CD2335" w:rsidRDefault="00CD2335" w:rsidP="008E123F"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105</w:t>
            </w:r>
          </w:p>
        </w:tc>
      </w:tr>
      <w:tr w:rsidR="00CD2335" w:rsidRPr="007C3D76" w:rsidTr="006469B0">
        <w:tc>
          <w:tcPr>
            <w:tcW w:w="989" w:type="dxa"/>
          </w:tcPr>
          <w:p w:rsidR="00CD2335" w:rsidRPr="007C3D76" w:rsidRDefault="00CD2335" w:rsidP="001F4D2E">
            <w:r w:rsidRPr="007C3D76">
              <w:t>1</w:t>
            </w:r>
          </w:p>
        </w:tc>
        <w:tc>
          <w:tcPr>
            <w:tcW w:w="9217" w:type="dxa"/>
          </w:tcPr>
          <w:p w:rsidR="00CD2335" w:rsidRPr="00846CB9" w:rsidRDefault="00CD2335" w:rsidP="001F4D2E">
            <w:pPr>
              <w:rPr>
                <w:i/>
              </w:rPr>
            </w:pPr>
            <w:r w:rsidRPr="007C3D76">
              <w:t>Техника низкого старта</w:t>
            </w:r>
            <w:r>
              <w:t xml:space="preserve">. </w:t>
            </w:r>
            <w:r w:rsidRPr="00846CB9">
              <w:t>Олимпийские игры древности.</w:t>
            </w:r>
          </w:p>
        </w:tc>
        <w:tc>
          <w:tcPr>
            <w:tcW w:w="4253" w:type="dxa"/>
          </w:tcPr>
          <w:p w:rsidR="00CD2335" w:rsidRPr="00735290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89" w:type="dxa"/>
          </w:tcPr>
          <w:p w:rsidR="00CD2335" w:rsidRPr="007C3D76" w:rsidRDefault="00CD2335" w:rsidP="001F4D2E">
            <w:r w:rsidRPr="007C3D76">
              <w:t>2</w:t>
            </w:r>
          </w:p>
        </w:tc>
        <w:tc>
          <w:tcPr>
            <w:tcW w:w="9217" w:type="dxa"/>
          </w:tcPr>
          <w:p w:rsidR="00CD2335" w:rsidRPr="007C3D76" w:rsidRDefault="00CD2335" w:rsidP="001F4D2E">
            <w:r w:rsidRPr="007C3D76">
              <w:t>Бег 30 м., бег на выносливость 3 мин.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89" w:type="dxa"/>
          </w:tcPr>
          <w:p w:rsidR="00CD2335" w:rsidRPr="007C3D76" w:rsidRDefault="00CD2335" w:rsidP="001F4D2E">
            <w:r w:rsidRPr="007C3D76">
              <w:t>3</w:t>
            </w:r>
          </w:p>
        </w:tc>
        <w:tc>
          <w:tcPr>
            <w:tcW w:w="9217" w:type="dxa"/>
          </w:tcPr>
          <w:p w:rsidR="00CD2335" w:rsidRPr="007C3D76" w:rsidRDefault="00CD2335" w:rsidP="001F4D2E">
            <w:r w:rsidRPr="007C3D76">
              <w:t>Общеразвивающие упражнения в движении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89" w:type="dxa"/>
          </w:tcPr>
          <w:p w:rsidR="00CD2335" w:rsidRPr="007C3D76" w:rsidRDefault="00CD2335" w:rsidP="001F4D2E">
            <w:r w:rsidRPr="007C3D76">
              <w:t>4</w:t>
            </w:r>
          </w:p>
        </w:tc>
        <w:tc>
          <w:tcPr>
            <w:tcW w:w="9217" w:type="dxa"/>
          </w:tcPr>
          <w:p w:rsidR="00CD2335" w:rsidRPr="007C3D76" w:rsidRDefault="00CD2335" w:rsidP="001F4D2E">
            <w:r w:rsidRPr="007C3D76">
              <w:t>Прыжок в длину с разбега, техника низкого старта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89" w:type="dxa"/>
          </w:tcPr>
          <w:p w:rsidR="00CD2335" w:rsidRPr="007C3D76" w:rsidRDefault="00CD2335" w:rsidP="001F4D2E">
            <w:r w:rsidRPr="007C3D76">
              <w:t>5</w:t>
            </w:r>
          </w:p>
        </w:tc>
        <w:tc>
          <w:tcPr>
            <w:tcW w:w="9217" w:type="dxa"/>
          </w:tcPr>
          <w:p w:rsidR="00CD2335" w:rsidRPr="007C3D76" w:rsidRDefault="00CD2335" w:rsidP="001F4D2E">
            <w:r w:rsidRPr="007C3D76">
              <w:t>Метание мяча на дальность с 4-5 шагов разбега.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89" w:type="dxa"/>
          </w:tcPr>
          <w:p w:rsidR="00CD2335" w:rsidRPr="007C3D76" w:rsidRDefault="00CD2335" w:rsidP="001F4D2E">
            <w:r w:rsidRPr="007C3D76">
              <w:t>6</w:t>
            </w:r>
          </w:p>
        </w:tc>
        <w:tc>
          <w:tcPr>
            <w:tcW w:w="9217" w:type="dxa"/>
          </w:tcPr>
          <w:p w:rsidR="00CD2335" w:rsidRPr="007C3D76" w:rsidRDefault="00CD2335" w:rsidP="001F4D2E">
            <w:r w:rsidRPr="007C3D76">
              <w:t>Бег на выносливость 5 мин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89" w:type="dxa"/>
          </w:tcPr>
          <w:p w:rsidR="00CD2335" w:rsidRPr="007C3D76" w:rsidRDefault="00CD2335" w:rsidP="001F4D2E">
            <w:r w:rsidRPr="007C3D76">
              <w:t>7</w:t>
            </w:r>
          </w:p>
        </w:tc>
        <w:tc>
          <w:tcPr>
            <w:tcW w:w="9217" w:type="dxa"/>
          </w:tcPr>
          <w:p w:rsidR="00CD2335" w:rsidRPr="007C3D76" w:rsidRDefault="00CD2335" w:rsidP="001F4D2E">
            <w:r w:rsidRPr="007C3D76">
              <w:t>Бег 60 м., метание мяча на дальность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89" w:type="dxa"/>
          </w:tcPr>
          <w:p w:rsidR="00CD2335" w:rsidRPr="007C3D76" w:rsidRDefault="00CD2335" w:rsidP="001F4D2E">
            <w:r w:rsidRPr="007C3D76">
              <w:t>8</w:t>
            </w:r>
          </w:p>
        </w:tc>
        <w:tc>
          <w:tcPr>
            <w:tcW w:w="9217" w:type="dxa"/>
          </w:tcPr>
          <w:p w:rsidR="00CD2335" w:rsidRPr="007C3D76" w:rsidRDefault="00CD2335" w:rsidP="001F4D2E">
            <w:r w:rsidRPr="007C3D76">
              <w:t>Прыжок в длину с разбега, бег на выносливость 7 мин.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89" w:type="dxa"/>
          </w:tcPr>
          <w:p w:rsidR="00CD2335" w:rsidRPr="007C3D76" w:rsidRDefault="00CD2335" w:rsidP="001F4D2E">
            <w:r w:rsidRPr="007C3D76">
              <w:t>9</w:t>
            </w:r>
          </w:p>
        </w:tc>
        <w:tc>
          <w:tcPr>
            <w:tcW w:w="9217" w:type="dxa"/>
          </w:tcPr>
          <w:p w:rsidR="00CD2335" w:rsidRPr="007C3D76" w:rsidRDefault="00CD2335" w:rsidP="001F4D2E">
            <w:r w:rsidRPr="007C3D76">
              <w:t>Полоса препятствий из пяти препятствий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89" w:type="dxa"/>
          </w:tcPr>
          <w:p w:rsidR="00CD2335" w:rsidRPr="007C3D76" w:rsidRDefault="00CD2335" w:rsidP="001F4D2E">
            <w:r w:rsidRPr="007C3D76">
              <w:t>10</w:t>
            </w:r>
          </w:p>
        </w:tc>
        <w:tc>
          <w:tcPr>
            <w:tcW w:w="9217" w:type="dxa"/>
          </w:tcPr>
          <w:p w:rsidR="00CD2335" w:rsidRPr="007C3D76" w:rsidRDefault="00CD2335" w:rsidP="001F4D2E">
            <w:r w:rsidRPr="007C3D76">
              <w:t>Метание мяча на дальность, бег на выносливость 8 мин</w:t>
            </w:r>
            <w:r w:rsidRPr="00846CB9">
              <w:t>. Возрождение Олимпийских игр и олимпийского движения.</w:t>
            </w:r>
          </w:p>
        </w:tc>
        <w:tc>
          <w:tcPr>
            <w:tcW w:w="4253" w:type="dxa"/>
          </w:tcPr>
          <w:p w:rsidR="00CD2335" w:rsidRDefault="00CD2335" w:rsidP="0002752F">
            <w:pPr>
              <w:suppressAutoHyphens w:val="0"/>
              <w:spacing w:after="200" w:line="276" w:lineRule="auto"/>
              <w:jc w:val="center"/>
            </w:pPr>
            <w:r>
              <w:t>1</w:t>
            </w:r>
          </w:p>
          <w:p w:rsidR="00CD2335" w:rsidRPr="007C3D76" w:rsidRDefault="00CD2335" w:rsidP="0002752F">
            <w:pPr>
              <w:jc w:val="center"/>
            </w:pPr>
          </w:p>
        </w:tc>
      </w:tr>
      <w:tr w:rsidR="00CD2335" w:rsidRPr="007C3D76" w:rsidTr="006469B0">
        <w:tc>
          <w:tcPr>
            <w:tcW w:w="989" w:type="dxa"/>
          </w:tcPr>
          <w:p w:rsidR="00CD2335" w:rsidRPr="007C3D76" w:rsidRDefault="00CD2335" w:rsidP="001F4D2E">
            <w:r w:rsidRPr="007C3D76">
              <w:t>11</w:t>
            </w:r>
          </w:p>
        </w:tc>
        <w:tc>
          <w:tcPr>
            <w:tcW w:w="9217" w:type="dxa"/>
          </w:tcPr>
          <w:p w:rsidR="00CD2335" w:rsidRPr="007C3D76" w:rsidRDefault="00CD2335" w:rsidP="001F4D2E">
            <w:r w:rsidRPr="007C3D76">
              <w:t>Техника эстафетного бега, игра</w:t>
            </w:r>
            <w:r>
              <w:t>.</w:t>
            </w:r>
            <w:r w:rsidRPr="007C3D76">
              <w:t>«Лапта»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89" w:type="dxa"/>
          </w:tcPr>
          <w:p w:rsidR="00CD2335" w:rsidRPr="007C3D76" w:rsidRDefault="00CD2335" w:rsidP="001F4D2E">
            <w:r w:rsidRPr="007C3D76">
              <w:t>12</w:t>
            </w:r>
          </w:p>
        </w:tc>
        <w:tc>
          <w:tcPr>
            <w:tcW w:w="9217" w:type="dxa"/>
          </w:tcPr>
          <w:p w:rsidR="00CD2335" w:rsidRPr="007C3D76" w:rsidRDefault="00CD2335" w:rsidP="001F4D2E">
            <w:r w:rsidRPr="007C3D76">
              <w:t>Техника бросковых шагов при метании мяча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89" w:type="dxa"/>
          </w:tcPr>
          <w:p w:rsidR="00CD2335" w:rsidRPr="007C3D76" w:rsidRDefault="00CD2335" w:rsidP="001F4D2E">
            <w:r w:rsidRPr="007C3D76">
              <w:t>13</w:t>
            </w:r>
          </w:p>
        </w:tc>
        <w:tc>
          <w:tcPr>
            <w:tcW w:w="9217" w:type="dxa"/>
          </w:tcPr>
          <w:p w:rsidR="00CD2335" w:rsidRPr="007C3D76" w:rsidRDefault="00CD2335" w:rsidP="001F4D2E">
            <w:r w:rsidRPr="007C3D76">
              <w:t>Передача эстафетной палочки с верху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89" w:type="dxa"/>
          </w:tcPr>
          <w:p w:rsidR="00CD2335" w:rsidRPr="007C3D76" w:rsidRDefault="00CD2335" w:rsidP="001F4D2E">
            <w:r w:rsidRPr="007C3D76">
              <w:t>14</w:t>
            </w:r>
          </w:p>
        </w:tc>
        <w:tc>
          <w:tcPr>
            <w:tcW w:w="9217" w:type="dxa"/>
          </w:tcPr>
          <w:p w:rsidR="00CD2335" w:rsidRPr="007C3D76" w:rsidRDefault="00CD2335" w:rsidP="001F4D2E">
            <w:r w:rsidRPr="007C3D76">
              <w:t>Бег на выносливость 1500 м.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89" w:type="dxa"/>
          </w:tcPr>
          <w:p w:rsidR="00CD2335" w:rsidRPr="007C3D76" w:rsidRDefault="00CD2335" w:rsidP="001F4D2E">
            <w:r w:rsidRPr="007C3D76">
              <w:t>15</w:t>
            </w:r>
          </w:p>
        </w:tc>
        <w:tc>
          <w:tcPr>
            <w:tcW w:w="9217" w:type="dxa"/>
          </w:tcPr>
          <w:p w:rsidR="00CD2335" w:rsidRPr="007C3D76" w:rsidRDefault="00CD2335" w:rsidP="00846CB9">
            <w:r w:rsidRPr="007C3D76">
              <w:t>Полоса препятствий  из 5 препятствий</w:t>
            </w:r>
            <w:r>
              <w:t>.</w:t>
            </w:r>
            <w:r w:rsidRPr="00846CB9">
              <w:t>Всероссийский физкультурно-спортивный комплекс «Готов к труду и обороне».</w:t>
            </w:r>
          </w:p>
        </w:tc>
        <w:tc>
          <w:tcPr>
            <w:tcW w:w="4253" w:type="dxa"/>
          </w:tcPr>
          <w:p w:rsidR="00CD2335" w:rsidRDefault="00CD2335" w:rsidP="0002752F">
            <w:pPr>
              <w:suppressAutoHyphens w:val="0"/>
              <w:spacing w:after="200" w:line="276" w:lineRule="auto"/>
              <w:jc w:val="center"/>
            </w:pPr>
            <w:r>
              <w:t>1</w:t>
            </w:r>
          </w:p>
          <w:p w:rsidR="00CD2335" w:rsidRPr="007C3D76" w:rsidRDefault="00CD2335" w:rsidP="0002752F">
            <w:pPr>
              <w:jc w:val="center"/>
            </w:pPr>
          </w:p>
        </w:tc>
      </w:tr>
      <w:tr w:rsidR="00CD2335" w:rsidRPr="007C3D76" w:rsidTr="006469B0">
        <w:tc>
          <w:tcPr>
            <w:tcW w:w="989" w:type="dxa"/>
          </w:tcPr>
          <w:p w:rsidR="00CD2335" w:rsidRPr="007C3D76" w:rsidRDefault="00CD2335" w:rsidP="001F4D2E">
            <w:r w:rsidRPr="007C3D76">
              <w:t>16</w:t>
            </w:r>
          </w:p>
        </w:tc>
        <w:tc>
          <w:tcPr>
            <w:tcW w:w="9217" w:type="dxa"/>
          </w:tcPr>
          <w:p w:rsidR="00CD2335" w:rsidRPr="007C3D76" w:rsidRDefault="00CD2335" w:rsidP="001F4D2E">
            <w:r w:rsidRPr="007C3D76">
              <w:t>Передача мяча в парах в движении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89" w:type="dxa"/>
          </w:tcPr>
          <w:p w:rsidR="00CD2335" w:rsidRPr="007C3D76" w:rsidRDefault="00CD2335" w:rsidP="001F4D2E">
            <w:r w:rsidRPr="007C3D76">
              <w:t>17</w:t>
            </w:r>
          </w:p>
        </w:tc>
        <w:tc>
          <w:tcPr>
            <w:tcW w:w="9217" w:type="dxa"/>
          </w:tcPr>
          <w:p w:rsidR="00CD2335" w:rsidRPr="007C3D76" w:rsidRDefault="00CD2335" w:rsidP="001F4D2E">
            <w:r w:rsidRPr="007C3D76">
              <w:t>Бросок мяча одной рукой от головы, передача мяча в тройках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89" w:type="dxa"/>
          </w:tcPr>
          <w:p w:rsidR="00CD2335" w:rsidRPr="007C3D76" w:rsidRDefault="00CD2335" w:rsidP="001F4D2E">
            <w:r w:rsidRPr="007C3D76">
              <w:t>18</w:t>
            </w:r>
          </w:p>
        </w:tc>
        <w:tc>
          <w:tcPr>
            <w:tcW w:w="9217" w:type="dxa"/>
          </w:tcPr>
          <w:p w:rsidR="00CD2335" w:rsidRPr="007C3D76" w:rsidRDefault="00CD2335" w:rsidP="001F4D2E">
            <w:r w:rsidRPr="007C3D76">
              <w:t>Общеразвивающие упражнения со скакалкой</w:t>
            </w:r>
            <w:r>
              <w:t xml:space="preserve">. </w:t>
            </w:r>
            <w:r w:rsidRPr="00846CB9">
              <w:t>Олимпийское движение в России. Современные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89" w:type="dxa"/>
          </w:tcPr>
          <w:p w:rsidR="00CD2335" w:rsidRPr="007C3D76" w:rsidRDefault="00CD2335" w:rsidP="001F4D2E">
            <w:r w:rsidRPr="007C3D76">
              <w:t>19</w:t>
            </w:r>
          </w:p>
        </w:tc>
        <w:tc>
          <w:tcPr>
            <w:tcW w:w="9217" w:type="dxa"/>
          </w:tcPr>
          <w:p w:rsidR="00CD2335" w:rsidRPr="007C3D76" w:rsidRDefault="00CD2335" w:rsidP="001F4D2E">
            <w:r w:rsidRPr="007C3D76">
              <w:t>Позиционное нападение с изменением  позиций, бросок мяча в движении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89" w:type="dxa"/>
          </w:tcPr>
          <w:p w:rsidR="00CD2335" w:rsidRPr="007C3D76" w:rsidRDefault="00CD2335" w:rsidP="001F4D2E">
            <w:r w:rsidRPr="007C3D76">
              <w:t>20</w:t>
            </w:r>
          </w:p>
        </w:tc>
        <w:tc>
          <w:tcPr>
            <w:tcW w:w="9217" w:type="dxa"/>
          </w:tcPr>
          <w:p w:rsidR="00CD2335" w:rsidRPr="007C3D76" w:rsidRDefault="00CD2335" w:rsidP="001F4D2E">
            <w:r w:rsidRPr="007C3D76">
              <w:t>Перехват мяча, нападение быстрым прорывом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89" w:type="dxa"/>
          </w:tcPr>
          <w:p w:rsidR="00CD2335" w:rsidRPr="007C3D76" w:rsidRDefault="00CD2335" w:rsidP="001F4D2E">
            <w:r w:rsidRPr="007C3D76">
              <w:t>21</w:t>
            </w:r>
          </w:p>
        </w:tc>
        <w:tc>
          <w:tcPr>
            <w:tcW w:w="9217" w:type="dxa"/>
          </w:tcPr>
          <w:p w:rsidR="00CD2335" w:rsidRPr="007C3D76" w:rsidRDefault="00CD2335" w:rsidP="001F4D2E">
            <w:r w:rsidRPr="007C3D76">
              <w:t>Бросок мяча в движении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89" w:type="dxa"/>
          </w:tcPr>
          <w:p w:rsidR="00CD2335" w:rsidRPr="007C3D76" w:rsidRDefault="00CD2335" w:rsidP="001F4D2E">
            <w:r w:rsidRPr="007C3D76">
              <w:t>22</w:t>
            </w:r>
          </w:p>
        </w:tc>
        <w:tc>
          <w:tcPr>
            <w:tcW w:w="9217" w:type="dxa"/>
          </w:tcPr>
          <w:p w:rsidR="00CD2335" w:rsidRPr="007C3D76" w:rsidRDefault="00CD2335" w:rsidP="001F4D2E">
            <w:r w:rsidRPr="007C3D76">
              <w:t>Передача мяча в парах с сопротивлением защитника, штрафной бросок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89" w:type="dxa"/>
          </w:tcPr>
          <w:p w:rsidR="00CD2335" w:rsidRPr="007C3D76" w:rsidRDefault="00CD2335" w:rsidP="001F4D2E">
            <w:r w:rsidRPr="007C3D76">
              <w:t>23</w:t>
            </w:r>
          </w:p>
        </w:tc>
        <w:tc>
          <w:tcPr>
            <w:tcW w:w="9217" w:type="dxa"/>
          </w:tcPr>
          <w:p w:rsidR="00CD2335" w:rsidRPr="007C3D76" w:rsidRDefault="00CD2335" w:rsidP="001F4D2E">
            <w:r w:rsidRPr="007C3D76">
              <w:t>Ведение мяча с сопротивлением защитника, игра в баскетбол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89" w:type="dxa"/>
          </w:tcPr>
          <w:p w:rsidR="00CD2335" w:rsidRPr="007C3D76" w:rsidRDefault="00CD2335" w:rsidP="001F4D2E">
            <w:r w:rsidRPr="007C3D76">
              <w:t>24</w:t>
            </w:r>
          </w:p>
        </w:tc>
        <w:tc>
          <w:tcPr>
            <w:tcW w:w="9217" w:type="dxa"/>
          </w:tcPr>
          <w:p w:rsidR="00CD2335" w:rsidRPr="007C3D76" w:rsidRDefault="00CD2335" w:rsidP="001F4D2E">
            <w:r w:rsidRPr="007C3D76">
              <w:t>Техника штрафного броска в баскетболе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89" w:type="dxa"/>
          </w:tcPr>
          <w:p w:rsidR="00CD2335" w:rsidRPr="007C3D76" w:rsidRDefault="00CD2335" w:rsidP="001F4D2E">
            <w:r w:rsidRPr="007C3D76">
              <w:t>25</w:t>
            </w:r>
          </w:p>
          <w:p w:rsidR="00CD2335" w:rsidRPr="007C3D76" w:rsidRDefault="00CD2335" w:rsidP="001F4D2E"/>
        </w:tc>
        <w:tc>
          <w:tcPr>
            <w:tcW w:w="9217" w:type="dxa"/>
          </w:tcPr>
          <w:p w:rsidR="00CD2335" w:rsidRPr="007C3D76" w:rsidRDefault="00CD2335" w:rsidP="001F4D2E">
            <w:r w:rsidRPr="007C3D76">
              <w:t>Стойки и передвижения при единоборстве</w:t>
            </w:r>
            <w:r>
              <w:t xml:space="preserve">. </w:t>
            </w:r>
            <w:r w:rsidRPr="001A2FD0">
              <w:t>Физическое развитие человека.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89" w:type="dxa"/>
          </w:tcPr>
          <w:p w:rsidR="00CD2335" w:rsidRPr="007C3D76" w:rsidRDefault="00CD2335" w:rsidP="001F4D2E">
            <w:r w:rsidRPr="007C3D76">
              <w:lastRenderedPageBreak/>
              <w:t>26</w:t>
            </w:r>
          </w:p>
        </w:tc>
        <w:tc>
          <w:tcPr>
            <w:tcW w:w="9217" w:type="dxa"/>
          </w:tcPr>
          <w:p w:rsidR="00CD2335" w:rsidRPr="007C3D76" w:rsidRDefault="00CD2335" w:rsidP="001F4D2E">
            <w:r w:rsidRPr="007C3D76">
              <w:t>Игра «Выталкивание из круга».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89" w:type="dxa"/>
          </w:tcPr>
          <w:p w:rsidR="00CD2335" w:rsidRPr="007C3D76" w:rsidRDefault="00CD2335" w:rsidP="001F4D2E">
            <w:r w:rsidRPr="007C3D76">
              <w:t>27</w:t>
            </w:r>
          </w:p>
          <w:p w:rsidR="00CD2335" w:rsidRPr="007C3D76" w:rsidRDefault="00CD2335" w:rsidP="001F4D2E"/>
        </w:tc>
        <w:tc>
          <w:tcPr>
            <w:tcW w:w="9217" w:type="dxa"/>
          </w:tcPr>
          <w:p w:rsidR="00CD2335" w:rsidRPr="007C3D76" w:rsidRDefault="00CD2335" w:rsidP="001F4D2E">
            <w:r w:rsidRPr="007C3D76">
              <w:t>Захваты рук в единоборствах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</w:tbl>
    <w:p w:rsidR="003345AB" w:rsidRPr="007C3D76" w:rsidRDefault="003345AB" w:rsidP="001F4D2E">
      <w:pPr>
        <w:rPr>
          <w:b/>
        </w:rPr>
      </w:pPr>
    </w:p>
    <w:p w:rsidR="003345AB" w:rsidRPr="007C3D76" w:rsidRDefault="003345AB" w:rsidP="001F4D2E">
      <w:pPr>
        <w:ind w:left="708"/>
        <w:rPr>
          <w:b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9306"/>
        <w:gridCol w:w="4253"/>
      </w:tblGrid>
      <w:tr w:rsidR="00CD2335" w:rsidRPr="007C3D76" w:rsidTr="006469B0">
        <w:tc>
          <w:tcPr>
            <w:tcW w:w="900" w:type="dxa"/>
          </w:tcPr>
          <w:p w:rsidR="00CD2335" w:rsidRPr="007C3D76" w:rsidRDefault="00CD2335" w:rsidP="001F4D2E">
            <w:pPr>
              <w:rPr>
                <w:b/>
              </w:rPr>
            </w:pPr>
            <w:r w:rsidRPr="007C3D76">
              <w:rPr>
                <w:b/>
              </w:rPr>
              <w:t>№</w:t>
            </w:r>
          </w:p>
          <w:p w:rsidR="00CD2335" w:rsidRPr="007C3D76" w:rsidRDefault="00CD2335" w:rsidP="001F4D2E">
            <w:pPr>
              <w:rPr>
                <w:b/>
              </w:rPr>
            </w:pPr>
            <w:r w:rsidRPr="007C3D76">
              <w:rPr>
                <w:b/>
              </w:rPr>
              <w:t>урока</w:t>
            </w:r>
          </w:p>
        </w:tc>
        <w:tc>
          <w:tcPr>
            <w:tcW w:w="9306" w:type="dxa"/>
          </w:tcPr>
          <w:p w:rsidR="00CD2335" w:rsidRPr="007C3D76" w:rsidRDefault="00CD2335" w:rsidP="001F4D2E">
            <w:pPr>
              <w:rPr>
                <w:b/>
              </w:rPr>
            </w:pPr>
            <w:r w:rsidRPr="007C3D76">
              <w:rPr>
                <w:b/>
              </w:rPr>
              <w:t>Тема урока</w:t>
            </w:r>
          </w:p>
        </w:tc>
        <w:tc>
          <w:tcPr>
            <w:tcW w:w="4253" w:type="dxa"/>
          </w:tcPr>
          <w:p w:rsidR="00CD2335" w:rsidRPr="007C3D76" w:rsidRDefault="00CD2335" w:rsidP="008E123F">
            <w:pPr>
              <w:rPr>
                <w:b/>
              </w:rPr>
            </w:pPr>
            <w:r>
              <w:rPr>
                <w:b/>
                <w:kern w:val="1"/>
              </w:rPr>
              <w:t>количество</w:t>
            </w:r>
            <w:r w:rsidRPr="00537892">
              <w:rPr>
                <w:b/>
                <w:kern w:val="1"/>
              </w:rPr>
              <w:t xml:space="preserve"> часов</w:t>
            </w:r>
          </w:p>
        </w:tc>
      </w:tr>
      <w:tr w:rsidR="00CD2335" w:rsidRPr="007C3D76" w:rsidTr="006469B0">
        <w:tc>
          <w:tcPr>
            <w:tcW w:w="900" w:type="dxa"/>
          </w:tcPr>
          <w:p w:rsidR="00CD2335" w:rsidRPr="007C3D76" w:rsidRDefault="00CD2335" w:rsidP="001F4D2E">
            <w:r w:rsidRPr="007C3D76">
              <w:t>1</w:t>
            </w:r>
          </w:p>
          <w:p w:rsidR="00CD2335" w:rsidRPr="007C3D76" w:rsidRDefault="00CD2335" w:rsidP="001F4D2E">
            <w:r w:rsidRPr="007C3D76">
              <w:t>(28)</w:t>
            </w:r>
          </w:p>
        </w:tc>
        <w:tc>
          <w:tcPr>
            <w:tcW w:w="9306" w:type="dxa"/>
          </w:tcPr>
          <w:p w:rsidR="00CD2335" w:rsidRPr="007C3D76" w:rsidRDefault="00CD2335" w:rsidP="001F4D2E">
            <w:r w:rsidRPr="007C3D76">
              <w:t>Освобождение от захватов в единоборствах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00" w:type="dxa"/>
          </w:tcPr>
          <w:p w:rsidR="00CD2335" w:rsidRPr="007C3D76" w:rsidRDefault="00CD2335" w:rsidP="001F4D2E">
            <w:r w:rsidRPr="007C3D76">
              <w:t>2</w:t>
            </w:r>
          </w:p>
          <w:p w:rsidR="00CD2335" w:rsidRPr="007C3D76" w:rsidRDefault="00CD2335" w:rsidP="001F4D2E">
            <w:r w:rsidRPr="007C3D76">
              <w:t>(29)</w:t>
            </w:r>
          </w:p>
        </w:tc>
        <w:tc>
          <w:tcPr>
            <w:tcW w:w="9306" w:type="dxa"/>
          </w:tcPr>
          <w:p w:rsidR="00CD2335" w:rsidRPr="007C3D76" w:rsidRDefault="00CD2335" w:rsidP="001F4D2E">
            <w:r w:rsidRPr="007C3D76">
              <w:t>Игра «Кто сильнее»</w:t>
            </w:r>
            <w:r>
              <w:t xml:space="preserve">. </w:t>
            </w:r>
            <w:r w:rsidRPr="00846CB9">
              <w:t>Спорт и спортивная подготовка.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00" w:type="dxa"/>
          </w:tcPr>
          <w:p w:rsidR="00CD2335" w:rsidRPr="007C3D76" w:rsidRDefault="00CD2335" w:rsidP="001F4D2E">
            <w:r w:rsidRPr="007C3D76">
              <w:t>3</w:t>
            </w:r>
          </w:p>
          <w:p w:rsidR="00CD2335" w:rsidRPr="007C3D76" w:rsidRDefault="00CD2335" w:rsidP="001F4D2E">
            <w:r w:rsidRPr="007C3D76">
              <w:t>(30)</w:t>
            </w:r>
          </w:p>
        </w:tc>
        <w:tc>
          <w:tcPr>
            <w:tcW w:w="9306" w:type="dxa"/>
          </w:tcPr>
          <w:p w:rsidR="00CD2335" w:rsidRPr="007C3D76" w:rsidRDefault="00CD2335" w:rsidP="001F4D2E">
            <w:r w:rsidRPr="007C3D76">
              <w:t>Захваты рук в единоборстве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00" w:type="dxa"/>
          </w:tcPr>
          <w:p w:rsidR="00CD2335" w:rsidRPr="007C3D76" w:rsidRDefault="00CD2335" w:rsidP="001F4D2E">
            <w:r w:rsidRPr="007C3D76">
              <w:t>4</w:t>
            </w:r>
          </w:p>
          <w:p w:rsidR="00CD2335" w:rsidRPr="007C3D76" w:rsidRDefault="00CD2335" w:rsidP="001F4D2E">
            <w:r w:rsidRPr="007C3D76">
              <w:t>(31)</w:t>
            </w:r>
          </w:p>
        </w:tc>
        <w:tc>
          <w:tcPr>
            <w:tcW w:w="9306" w:type="dxa"/>
          </w:tcPr>
          <w:p w:rsidR="00CD2335" w:rsidRPr="007C3D76" w:rsidRDefault="00CD2335" w:rsidP="001F4D2E">
            <w:r w:rsidRPr="007C3D76">
              <w:t>Лазание по канату</w:t>
            </w:r>
            <w:r>
              <w:t xml:space="preserve">. </w:t>
            </w:r>
            <w:r w:rsidRPr="00794167">
              <w:t>Требования безопасности и первая помощь при травмах во время занятий физической культурой и спортом.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00" w:type="dxa"/>
          </w:tcPr>
          <w:p w:rsidR="00CD2335" w:rsidRPr="007C3D76" w:rsidRDefault="00CD2335" w:rsidP="001F4D2E">
            <w:r w:rsidRPr="007C3D76">
              <w:t>5</w:t>
            </w:r>
          </w:p>
          <w:p w:rsidR="00CD2335" w:rsidRPr="007C3D76" w:rsidRDefault="00CD2335" w:rsidP="001F4D2E">
            <w:r w:rsidRPr="007C3D76">
              <w:t>(32)</w:t>
            </w:r>
          </w:p>
        </w:tc>
        <w:tc>
          <w:tcPr>
            <w:tcW w:w="9306" w:type="dxa"/>
          </w:tcPr>
          <w:p w:rsidR="00CD2335" w:rsidRPr="007C3D76" w:rsidRDefault="00CD2335" w:rsidP="001F4D2E">
            <w:r w:rsidRPr="007C3D76">
              <w:t>Акробатические упражнения, лазание по канату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00" w:type="dxa"/>
          </w:tcPr>
          <w:p w:rsidR="00CD2335" w:rsidRPr="007C3D76" w:rsidRDefault="00CD2335" w:rsidP="001F4D2E">
            <w:r w:rsidRPr="007C3D76">
              <w:t>6</w:t>
            </w:r>
          </w:p>
          <w:p w:rsidR="00CD2335" w:rsidRPr="007C3D76" w:rsidRDefault="00CD2335" w:rsidP="001F4D2E">
            <w:r w:rsidRPr="007C3D76">
              <w:t>(33)</w:t>
            </w:r>
          </w:p>
        </w:tc>
        <w:tc>
          <w:tcPr>
            <w:tcW w:w="9306" w:type="dxa"/>
          </w:tcPr>
          <w:p w:rsidR="00CD2335" w:rsidRPr="007C3D76" w:rsidRDefault="00CD2335" w:rsidP="001F4D2E">
            <w:r w:rsidRPr="007C3D76">
              <w:t>Комплекс утренней гигиенической гимнастики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00" w:type="dxa"/>
          </w:tcPr>
          <w:p w:rsidR="00CD2335" w:rsidRPr="007C3D76" w:rsidRDefault="00CD2335" w:rsidP="001F4D2E">
            <w:r w:rsidRPr="007C3D76">
              <w:t>7</w:t>
            </w:r>
          </w:p>
          <w:p w:rsidR="00CD2335" w:rsidRPr="007C3D76" w:rsidRDefault="00CD2335" w:rsidP="001F4D2E">
            <w:r w:rsidRPr="007C3D76">
              <w:t>(34)</w:t>
            </w:r>
          </w:p>
        </w:tc>
        <w:tc>
          <w:tcPr>
            <w:tcW w:w="9306" w:type="dxa"/>
          </w:tcPr>
          <w:p w:rsidR="00CD2335" w:rsidRPr="007C3D76" w:rsidRDefault="00CD2335" w:rsidP="001F4D2E">
            <w:r w:rsidRPr="007C3D76">
              <w:t>Стойка на голове, кувырок назад в полушпагат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00" w:type="dxa"/>
          </w:tcPr>
          <w:p w:rsidR="00CD2335" w:rsidRPr="007C3D76" w:rsidRDefault="00CD2335" w:rsidP="001F4D2E">
            <w:r w:rsidRPr="007C3D76">
              <w:t>8</w:t>
            </w:r>
          </w:p>
          <w:p w:rsidR="00CD2335" w:rsidRPr="007C3D76" w:rsidRDefault="00CD2335" w:rsidP="001F4D2E">
            <w:r w:rsidRPr="007C3D76">
              <w:t>(35)</w:t>
            </w:r>
          </w:p>
        </w:tc>
        <w:tc>
          <w:tcPr>
            <w:tcW w:w="9306" w:type="dxa"/>
          </w:tcPr>
          <w:p w:rsidR="00CD2335" w:rsidRDefault="00CD2335" w:rsidP="001F4D2E">
            <w:r w:rsidRPr="007C3D76">
              <w:t>Акробатическое соединение, стойка на лопатках кувырком назад, «мост» из положения стоя</w:t>
            </w:r>
          </w:p>
          <w:p w:rsidR="00CD2335" w:rsidRPr="007C3D76" w:rsidRDefault="00CD2335" w:rsidP="001F4D2E"/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00" w:type="dxa"/>
          </w:tcPr>
          <w:p w:rsidR="00CD2335" w:rsidRPr="007C3D76" w:rsidRDefault="00CD2335" w:rsidP="001F4D2E">
            <w:r w:rsidRPr="007C3D76">
              <w:t>9</w:t>
            </w:r>
          </w:p>
          <w:p w:rsidR="00CD2335" w:rsidRPr="007C3D76" w:rsidRDefault="00CD2335" w:rsidP="001F4D2E">
            <w:r w:rsidRPr="007C3D76">
              <w:t>(36)</w:t>
            </w:r>
          </w:p>
        </w:tc>
        <w:tc>
          <w:tcPr>
            <w:tcW w:w="9306" w:type="dxa"/>
          </w:tcPr>
          <w:p w:rsidR="00CD2335" w:rsidRPr="007C3D76" w:rsidRDefault="00CD2335" w:rsidP="001F4D2E">
            <w:r w:rsidRPr="007C3D76">
              <w:t>Лазание по канату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00" w:type="dxa"/>
          </w:tcPr>
          <w:p w:rsidR="00CD2335" w:rsidRPr="007C3D76" w:rsidRDefault="00CD2335" w:rsidP="001F4D2E">
            <w:r w:rsidRPr="007C3D76">
              <w:t>10</w:t>
            </w:r>
          </w:p>
          <w:p w:rsidR="00CD2335" w:rsidRPr="007C3D76" w:rsidRDefault="00CD2335" w:rsidP="001F4D2E">
            <w:r w:rsidRPr="007C3D76">
              <w:t>(37)</w:t>
            </w:r>
          </w:p>
        </w:tc>
        <w:tc>
          <w:tcPr>
            <w:tcW w:w="9306" w:type="dxa"/>
          </w:tcPr>
          <w:p w:rsidR="00CD2335" w:rsidRPr="007C3D76" w:rsidRDefault="00CD2335" w:rsidP="001F4D2E">
            <w:r w:rsidRPr="007C3D76">
              <w:t>Стойка на голове согнувшись, кувырок назад в полушпагат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00" w:type="dxa"/>
          </w:tcPr>
          <w:p w:rsidR="00CD2335" w:rsidRPr="007C3D76" w:rsidRDefault="00CD2335" w:rsidP="001F4D2E">
            <w:r w:rsidRPr="007C3D76">
              <w:t>11</w:t>
            </w:r>
          </w:p>
          <w:p w:rsidR="00CD2335" w:rsidRPr="007C3D76" w:rsidRDefault="00CD2335" w:rsidP="001F4D2E">
            <w:r w:rsidRPr="007C3D76">
              <w:t>(38)</w:t>
            </w:r>
          </w:p>
        </w:tc>
        <w:tc>
          <w:tcPr>
            <w:tcW w:w="9306" w:type="dxa"/>
          </w:tcPr>
          <w:p w:rsidR="00CD2335" w:rsidRPr="007C3D76" w:rsidRDefault="00CD2335" w:rsidP="001F4D2E">
            <w:r w:rsidRPr="007C3D76">
              <w:t>Акробатическое соединение, опорный прыжок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00" w:type="dxa"/>
          </w:tcPr>
          <w:p w:rsidR="00CD2335" w:rsidRPr="007C3D76" w:rsidRDefault="00CD2335" w:rsidP="001F4D2E">
            <w:r w:rsidRPr="007C3D76">
              <w:t>12</w:t>
            </w:r>
          </w:p>
          <w:p w:rsidR="00CD2335" w:rsidRPr="007C3D76" w:rsidRDefault="00CD2335" w:rsidP="001F4D2E">
            <w:r w:rsidRPr="007C3D76">
              <w:t>(39)</w:t>
            </w:r>
          </w:p>
        </w:tc>
        <w:tc>
          <w:tcPr>
            <w:tcW w:w="9306" w:type="dxa"/>
          </w:tcPr>
          <w:p w:rsidR="00CD2335" w:rsidRPr="007C3D76" w:rsidRDefault="00CD2335" w:rsidP="001F4D2E">
            <w:r w:rsidRPr="007C3D76">
              <w:t>Опорный прыжок через гимнастического козла.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00" w:type="dxa"/>
          </w:tcPr>
          <w:p w:rsidR="00CD2335" w:rsidRPr="007C3D76" w:rsidRDefault="00CD2335" w:rsidP="001F4D2E">
            <w:r w:rsidRPr="007C3D76">
              <w:t>13</w:t>
            </w:r>
          </w:p>
          <w:p w:rsidR="00CD2335" w:rsidRPr="007C3D76" w:rsidRDefault="00CD2335" w:rsidP="001F4D2E">
            <w:r w:rsidRPr="007C3D76">
              <w:t>(40)</w:t>
            </w:r>
          </w:p>
        </w:tc>
        <w:tc>
          <w:tcPr>
            <w:tcW w:w="9306" w:type="dxa"/>
          </w:tcPr>
          <w:p w:rsidR="00CD2335" w:rsidRPr="007C3D76" w:rsidRDefault="00CD2335" w:rsidP="001F4D2E">
            <w:r w:rsidRPr="007C3D76">
              <w:t>Опорный прыжок, подъем переворотом, равновесие на гимнастической скамейке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00" w:type="dxa"/>
          </w:tcPr>
          <w:p w:rsidR="00CD2335" w:rsidRPr="007C3D76" w:rsidRDefault="00CD2335" w:rsidP="001F4D2E">
            <w:r w:rsidRPr="007C3D76">
              <w:t>14</w:t>
            </w:r>
          </w:p>
          <w:p w:rsidR="00CD2335" w:rsidRPr="007C3D76" w:rsidRDefault="00CD2335" w:rsidP="001F4D2E">
            <w:r w:rsidRPr="007C3D76">
              <w:t>(41)</w:t>
            </w:r>
          </w:p>
        </w:tc>
        <w:tc>
          <w:tcPr>
            <w:tcW w:w="9306" w:type="dxa"/>
          </w:tcPr>
          <w:p w:rsidR="00CD2335" w:rsidRPr="007C3D76" w:rsidRDefault="00CD2335" w:rsidP="001F4D2E">
            <w:r w:rsidRPr="007C3D76">
              <w:t>Переворот в упор толчком, опорный прыжок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00" w:type="dxa"/>
          </w:tcPr>
          <w:p w:rsidR="00CD2335" w:rsidRPr="007C3D76" w:rsidRDefault="00CD2335" w:rsidP="001F4D2E">
            <w:r w:rsidRPr="007C3D76">
              <w:t>15</w:t>
            </w:r>
          </w:p>
          <w:p w:rsidR="00CD2335" w:rsidRPr="007C3D76" w:rsidRDefault="00CD2335" w:rsidP="001F4D2E">
            <w:r w:rsidRPr="007C3D76">
              <w:t>(42)</w:t>
            </w:r>
          </w:p>
        </w:tc>
        <w:tc>
          <w:tcPr>
            <w:tcW w:w="9306" w:type="dxa"/>
          </w:tcPr>
          <w:p w:rsidR="00CD2335" w:rsidRPr="007C3D76" w:rsidRDefault="00CD2335" w:rsidP="001F4D2E">
            <w:r w:rsidRPr="007C3D76">
              <w:t xml:space="preserve">Подъём переворотом - мальчики, упражнения на гимнастической скамейке - девочки 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00" w:type="dxa"/>
          </w:tcPr>
          <w:p w:rsidR="00CD2335" w:rsidRPr="007C3D76" w:rsidRDefault="00CD2335" w:rsidP="001F4D2E">
            <w:r w:rsidRPr="007C3D76">
              <w:t>16</w:t>
            </w:r>
          </w:p>
          <w:p w:rsidR="00CD2335" w:rsidRPr="007C3D76" w:rsidRDefault="00CD2335" w:rsidP="001F4D2E">
            <w:r w:rsidRPr="007C3D76">
              <w:lastRenderedPageBreak/>
              <w:t>(43)</w:t>
            </w:r>
          </w:p>
        </w:tc>
        <w:tc>
          <w:tcPr>
            <w:tcW w:w="9306" w:type="dxa"/>
          </w:tcPr>
          <w:p w:rsidR="00CD2335" w:rsidRPr="007C3D76" w:rsidRDefault="00CD2335" w:rsidP="001F4D2E">
            <w:r w:rsidRPr="007C3D76">
              <w:lastRenderedPageBreak/>
              <w:t>Упражнения в равновесии на гимнастической скамейке, опорный прыжок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00" w:type="dxa"/>
          </w:tcPr>
          <w:p w:rsidR="00CD2335" w:rsidRPr="007C3D76" w:rsidRDefault="00CD2335" w:rsidP="001F4D2E">
            <w:r w:rsidRPr="007C3D76">
              <w:lastRenderedPageBreak/>
              <w:t>17</w:t>
            </w:r>
          </w:p>
          <w:p w:rsidR="00CD2335" w:rsidRPr="007C3D76" w:rsidRDefault="00CD2335" w:rsidP="001F4D2E">
            <w:r w:rsidRPr="007C3D76">
              <w:t>(44)</w:t>
            </w:r>
          </w:p>
        </w:tc>
        <w:tc>
          <w:tcPr>
            <w:tcW w:w="9306" w:type="dxa"/>
          </w:tcPr>
          <w:p w:rsidR="00CD2335" w:rsidRPr="007C3D76" w:rsidRDefault="00CD2335" w:rsidP="001F4D2E">
            <w:r w:rsidRPr="007C3D76">
              <w:t>Преодоление пяти препятствий, подъем переворотом, упражнения в равновесии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00" w:type="dxa"/>
          </w:tcPr>
          <w:p w:rsidR="00CD2335" w:rsidRPr="007C3D76" w:rsidRDefault="00CD2335" w:rsidP="001F4D2E">
            <w:r w:rsidRPr="007C3D76">
              <w:t>18</w:t>
            </w:r>
          </w:p>
          <w:p w:rsidR="00CD2335" w:rsidRPr="007C3D76" w:rsidRDefault="00CD2335" w:rsidP="001F4D2E">
            <w:r w:rsidRPr="007C3D76">
              <w:t>(45)</w:t>
            </w:r>
          </w:p>
        </w:tc>
        <w:tc>
          <w:tcPr>
            <w:tcW w:w="9306" w:type="dxa"/>
          </w:tcPr>
          <w:p w:rsidR="00CD2335" w:rsidRPr="007C3D76" w:rsidRDefault="00CD2335" w:rsidP="001F4D2E">
            <w:r w:rsidRPr="007C3D76">
              <w:t>Игры с гимнастическими предметами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00" w:type="dxa"/>
          </w:tcPr>
          <w:p w:rsidR="00CD2335" w:rsidRPr="007C3D76" w:rsidRDefault="00CD2335" w:rsidP="001F4D2E">
            <w:r w:rsidRPr="007C3D76">
              <w:t>19</w:t>
            </w:r>
          </w:p>
          <w:p w:rsidR="00CD2335" w:rsidRPr="007C3D76" w:rsidRDefault="00CD2335" w:rsidP="001F4D2E">
            <w:r w:rsidRPr="007C3D76">
              <w:t>(46)</w:t>
            </w:r>
          </w:p>
        </w:tc>
        <w:tc>
          <w:tcPr>
            <w:tcW w:w="9306" w:type="dxa"/>
          </w:tcPr>
          <w:p w:rsidR="00CD2335" w:rsidRPr="007C3D76" w:rsidRDefault="00CD2335" w:rsidP="001F4D2E">
            <w:r w:rsidRPr="007C3D76">
              <w:t>Подтягивание, опорный прыжок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00" w:type="dxa"/>
          </w:tcPr>
          <w:p w:rsidR="00CD2335" w:rsidRPr="007C3D76" w:rsidRDefault="00CD2335" w:rsidP="001F4D2E">
            <w:r w:rsidRPr="007C3D76">
              <w:t>20</w:t>
            </w:r>
          </w:p>
          <w:p w:rsidR="00CD2335" w:rsidRPr="007C3D76" w:rsidRDefault="00CD2335" w:rsidP="001F4D2E">
            <w:r w:rsidRPr="007C3D76">
              <w:t>(47)</w:t>
            </w:r>
          </w:p>
        </w:tc>
        <w:tc>
          <w:tcPr>
            <w:tcW w:w="9306" w:type="dxa"/>
          </w:tcPr>
          <w:p w:rsidR="00CD2335" w:rsidRPr="007C3D76" w:rsidRDefault="00CD2335" w:rsidP="001F4D2E">
            <w:r w:rsidRPr="007C3D76">
              <w:t>Полоса препятствий, акробатическое соединение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900" w:type="dxa"/>
          </w:tcPr>
          <w:p w:rsidR="00CD2335" w:rsidRPr="007C3D76" w:rsidRDefault="00CD2335" w:rsidP="001F4D2E">
            <w:r w:rsidRPr="007C3D76">
              <w:t>21</w:t>
            </w:r>
          </w:p>
          <w:p w:rsidR="00CD2335" w:rsidRPr="007C3D76" w:rsidRDefault="00CD2335" w:rsidP="001F4D2E">
            <w:r w:rsidRPr="007C3D76">
              <w:t>(48)</w:t>
            </w:r>
          </w:p>
        </w:tc>
        <w:tc>
          <w:tcPr>
            <w:tcW w:w="9306" w:type="dxa"/>
          </w:tcPr>
          <w:p w:rsidR="00CD2335" w:rsidRPr="007C3D76" w:rsidRDefault="00CD2335" w:rsidP="001F4D2E">
            <w:r w:rsidRPr="007C3D76">
              <w:t>Подтягивание на перекладине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</w:tbl>
    <w:p w:rsidR="003345AB" w:rsidRPr="007C3D76" w:rsidRDefault="003345AB" w:rsidP="001F4D2E">
      <w:pPr>
        <w:rPr>
          <w:b/>
        </w:rPr>
      </w:pPr>
    </w:p>
    <w:p w:rsidR="003345AB" w:rsidRPr="007C3D76" w:rsidRDefault="003345AB" w:rsidP="001F4D2E">
      <w:pPr>
        <w:rPr>
          <w:b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355"/>
        <w:gridCol w:w="4253"/>
      </w:tblGrid>
      <w:tr w:rsidR="00CD2335" w:rsidRPr="007C3D76" w:rsidTr="006469B0">
        <w:tc>
          <w:tcPr>
            <w:tcW w:w="851" w:type="dxa"/>
          </w:tcPr>
          <w:p w:rsidR="00CD2335" w:rsidRPr="007C3D76" w:rsidRDefault="00CD2335" w:rsidP="001F4D2E">
            <w:pPr>
              <w:rPr>
                <w:b/>
              </w:rPr>
            </w:pPr>
            <w:r w:rsidRPr="007C3D76">
              <w:rPr>
                <w:b/>
              </w:rPr>
              <w:t>№</w:t>
            </w:r>
          </w:p>
          <w:p w:rsidR="00CD2335" w:rsidRPr="007C3D76" w:rsidRDefault="00CD2335" w:rsidP="001F4D2E">
            <w:pPr>
              <w:rPr>
                <w:b/>
              </w:rPr>
            </w:pPr>
            <w:r w:rsidRPr="007C3D76">
              <w:rPr>
                <w:b/>
              </w:rPr>
              <w:t>урока</w:t>
            </w:r>
          </w:p>
        </w:tc>
        <w:tc>
          <w:tcPr>
            <w:tcW w:w="9355" w:type="dxa"/>
          </w:tcPr>
          <w:p w:rsidR="00CD2335" w:rsidRPr="007C3D76" w:rsidRDefault="00CD2335" w:rsidP="001F4D2E">
            <w:pPr>
              <w:rPr>
                <w:b/>
              </w:rPr>
            </w:pPr>
            <w:r w:rsidRPr="007C3D76">
              <w:rPr>
                <w:b/>
              </w:rPr>
              <w:t>Тема урока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  <w:rPr>
                <w:b/>
              </w:rPr>
            </w:pPr>
            <w:r>
              <w:rPr>
                <w:b/>
                <w:kern w:val="1"/>
              </w:rPr>
              <w:t>количество</w:t>
            </w:r>
            <w:r w:rsidRPr="00537892">
              <w:rPr>
                <w:b/>
                <w:kern w:val="1"/>
              </w:rPr>
              <w:t xml:space="preserve"> часов</w:t>
            </w:r>
          </w:p>
        </w:tc>
      </w:tr>
      <w:tr w:rsidR="00CD2335" w:rsidRPr="007C3D76" w:rsidTr="006469B0">
        <w:tc>
          <w:tcPr>
            <w:tcW w:w="851" w:type="dxa"/>
          </w:tcPr>
          <w:p w:rsidR="00CD2335" w:rsidRPr="007C3D76" w:rsidRDefault="00CD2335" w:rsidP="001F4D2E">
            <w:r w:rsidRPr="007C3D76">
              <w:t>1</w:t>
            </w:r>
          </w:p>
          <w:p w:rsidR="00CD2335" w:rsidRPr="007C3D76" w:rsidRDefault="00CD2335" w:rsidP="001F4D2E">
            <w:r w:rsidRPr="007C3D76">
              <w:t>(49)</w:t>
            </w:r>
          </w:p>
        </w:tc>
        <w:tc>
          <w:tcPr>
            <w:tcW w:w="9355" w:type="dxa"/>
          </w:tcPr>
          <w:p w:rsidR="00CD2335" w:rsidRPr="007C3D76" w:rsidRDefault="00CD2335" w:rsidP="001F4D2E">
            <w:r w:rsidRPr="007C3D76">
              <w:t>Одновременно двухшажный ход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51" w:type="dxa"/>
          </w:tcPr>
          <w:p w:rsidR="00CD2335" w:rsidRPr="007C3D76" w:rsidRDefault="00CD2335" w:rsidP="001F4D2E">
            <w:r w:rsidRPr="007C3D76">
              <w:t>2</w:t>
            </w:r>
          </w:p>
          <w:p w:rsidR="00CD2335" w:rsidRPr="007C3D76" w:rsidRDefault="00CD2335" w:rsidP="001F4D2E">
            <w:r w:rsidRPr="007C3D76">
              <w:t>(50)</w:t>
            </w:r>
          </w:p>
        </w:tc>
        <w:tc>
          <w:tcPr>
            <w:tcW w:w="9355" w:type="dxa"/>
          </w:tcPr>
          <w:p w:rsidR="00CD2335" w:rsidRPr="007C3D76" w:rsidRDefault="00CD2335" w:rsidP="001F4D2E">
            <w:r w:rsidRPr="007C3D76">
              <w:t xml:space="preserve">Одновременно бесшажный ход, одновременно двухшажный ход 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51" w:type="dxa"/>
          </w:tcPr>
          <w:p w:rsidR="00CD2335" w:rsidRPr="007C3D76" w:rsidRDefault="00CD2335" w:rsidP="001F4D2E">
            <w:r w:rsidRPr="007C3D76">
              <w:t>3</w:t>
            </w:r>
          </w:p>
          <w:p w:rsidR="00CD2335" w:rsidRPr="007C3D76" w:rsidRDefault="00CD2335" w:rsidP="001F4D2E">
            <w:r w:rsidRPr="007C3D76">
              <w:t>(51)</w:t>
            </w:r>
          </w:p>
        </w:tc>
        <w:tc>
          <w:tcPr>
            <w:tcW w:w="9355" w:type="dxa"/>
          </w:tcPr>
          <w:p w:rsidR="00CD2335" w:rsidRPr="007C3D76" w:rsidRDefault="00CD2335" w:rsidP="001F4D2E">
            <w:r w:rsidRPr="007C3D76">
              <w:t>Одновременно двухшажный ход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51" w:type="dxa"/>
          </w:tcPr>
          <w:p w:rsidR="00CD2335" w:rsidRPr="007C3D76" w:rsidRDefault="00CD2335" w:rsidP="001F4D2E">
            <w:r w:rsidRPr="007C3D76">
              <w:t>4</w:t>
            </w:r>
          </w:p>
          <w:p w:rsidR="00CD2335" w:rsidRPr="007C3D76" w:rsidRDefault="00CD2335" w:rsidP="001F4D2E">
            <w:r w:rsidRPr="007C3D76">
              <w:t>(52)</w:t>
            </w:r>
          </w:p>
        </w:tc>
        <w:tc>
          <w:tcPr>
            <w:tcW w:w="9355" w:type="dxa"/>
          </w:tcPr>
          <w:p w:rsidR="00CD2335" w:rsidRDefault="00CD2335" w:rsidP="001F4D2E">
            <w:r w:rsidRPr="007C3D76">
              <w:t>Одновременно одношажный ход</w:t>
            </w:r>
          </w:p>
          <w:p w:rsidR="00CD2335" w:rsidRDefault="00CD2335" w:rsidP="001F4D2E"/>
          <w:p w:rsidR="00CD2335" w:rsidRPr="007C3D76" w:rsidRDefault="00CD2335" w:rsidP="001F4D2E"/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51" w:type="dxa"/>
          </w:tcPr>
          <w:p w:rsidR="00CD2335" w:rsidRPr="007C3D76" w:rsidRDefault="00CD2335" w:rsidP="001F4D2E">
            <w:r w:rsidRPr="007C3D76">
              <w:t>5</w:t>
            </w:r>
          </w:p>
          <w:p w:rsidR="00CD2335" w:rsidRPr="007C3D76" w:rsidRDefault="00CD2335" w:rsidP="001F4D2E">
            <w:r w:rsidRPr="007C3D76">
              <w:t>(53)</w:t>
            </w:r>
          </w:p>
        </w:tc>
        <w:tc>
          <w:tcPr>
            <w:tcW w:w="9355" w:type="dxa"/>
          </w:tcPr>
          <w:p w:rsidR="00CD2335" w:rsidRPr="007C3D76" w:rsidRDefault="00CD2335" w:rsidP="001F4D2E">
            <w:r w:rsidRPr="007C3D76">
              <w:t>Одновременно бесшажный ход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51" w:type="dxa"/>
          </w:tcPr>
          <w:p w:rsidR="00CD2335" w:rsidRPr="007C3D76" w:rsidRDefault="00CD2335" w:rsidP="001F4D2E">
            <w:r w:rsidRPr="007C3D76">
              <w:t>6</w:t>
            </w:r>
          </w:p>
          <w:p w:rsidR="00CD2335" w:rsidRPr="007C3D76" w:rsidRDefault="00CD2335" w:rsidP="001F4D2E">
            <w:r w:rsidRPr="007C3D76">
              <w:t>(54)</w:t>
            </w:r>
          </w:p>
        </w:tc>
        <w:tc>
          <w:tcPr>
            <w:tcW w:w="9355" w:type="dxa"/>
          </w:tcPr>
          <w:p w:rsidR="00CD2335" w:rsidRPr="007C3D76" w:rsidRDefault="00CD2335" w:rsidP="001F4D2E">
            <w:r w:rsidRPr="007C3D76">
              <w:t>Торможение плугом, подъем елочкой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51" w:type="dxa"/>
          </w:tcPr>
          <w:p w:rsidR="00CD2335" w:rsidRPr="007C3D76" w:rsidRDefault="00CD2335" w:rsidP="001F4D2E">
            <w:r w:rsidRPr="007C3D76">
              <w:t>7</w:t>
            </w:r>
          </w:p>
          <w:p w:rsidR="00CD2335" w:rsidRPr="007C3D76" w:rsidRDefault="00CD2335" w:rsidP="001F4D2E">
            <w:r w:rsidRPr="007C3D76">
              <w:t>(55)</w:t>
            </w:r>
          </w:p>
        </w:tc>
        <w:tc>
          <w:tcPr>
            <w:tcW w:w="9355" w:type="dxa"/>
          </w:tcPr>
          <w:p w:rsidR="00CD2335" w:rsidRPr="007C3D76" w:rsidRDefault="00CD2335" w:rsidP="001F4D2E">
            <w:r w:rsidRPr="007C3D76">
              <w:t>Торможение плугом, подъем елочкой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51" w:type="dxa"/>
          </w:tcPr>
          <w:p w:rsidR="00CD2335" w:rsidRPr="007C3D76" w:rsidRDefault="00CD2335" w:rsidP="001F4D2E">
            <w:r w:rsidRPr="007C3D76">
              <w:t>8</w:t>
            </w:r>
          </w:p>
          <w:p w:rsidR="00CD2335" w:rsidRPr="007C3D76" w:rsidRDefault="00CD2335" w:rsidP="001F4D2E">
            <w:r w:rsidRPr="007C3D76">
              <w:t>(56)</w:t>
            </w:r>
          </w:p>
        </w:tc>
        <w:tc>
          <w:tcPr>
            <w:tcW w:w="9355" w:type="dxa"/>
          </w:tcPr>
          <w:p w:rsidR="00CD2335" w:rsidRPr="007C3D76" w:rsidRDefault="00CD2335" w:rsidP="001F4D2E">
            <w:r w:rsidRPr="007C3D76">
              <w:t>Спуск в основной стойке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51" w:type="dxa"/>
          </w:tcPr>
          <w:p w:rsidR="00CD2335" w:rsidRPr="007C3D76" w:rsidRDefault="00CD2335" w:rsidP="001F4D2E">
            <w:r w:rsidRPr="007C3D76">
              <w:t>9</w:t>
            </w:r>
          </w:p>
          <w:p w:rsidR="00CD2335" w:rsidRPr="007C3D76" w:rsidRDefault="00CD2335" w:rsidP="001F4D2E">
            <w:r w:rsidRPr="007C3D76">
              <w:t>(57)</w:t>
            </w:r>
          </w:p>
        </w:tc>
        <w:tc>
          <w:tcPr>
            <w:tcW w:w="9355" w:type="dxa"/>
          </w:tcPr>
          <w:p w:rsidR="00CD2335" w:rsidRPr="007C3D76" w:rsidRDefault="00CD2335" w:rsidP="001F4D2E">
            <w:r w:rsidRPr="007C3D76">
              <w:t>Прохождение дистанции 3 км.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51" w:type="dxa"/>
          </w:tcPr>
          <w:p w:rsidR="00CD2335" w:rsidRPr="007C3D76" w:rsidRDefault="00CD2335" w:rsidP="001F4D2E">
            <w:r w:rsidRPr="007C3D76">
              <w:t>10</w:t>
            </w:r>
          </w:p>
          <w:p w:rsidR="00CD2335" w:rsidRPr="007C3D76" w:rsidRDefault="00CD2335" w:rsidP="001F4D2E">
            <w:r w:rsidRPr="007C3D76">
              <w:t>(58)</w:t>
            </w:r>
          </w:p>
        </w:tc>
        <w:tc>
          <w:tcPr>
            <w:tcW w:w="9355" w:type="dxa"/>
          </w:tcPr>
          <w:p w:rsidR="00CD2335" w:rsidRPr="007C3D76" w:rsidRDefault="00CD2335" w:rsidP="001F4D2E">
            <w:r w:rsidRPr="007C3D76">
              <w:t>Торможение упором, подъем елочкой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51" w:type="dxa"/>
          </w:tcPr>
          <w:p w:rsidR="00CD2335" w:rsidRPr="007C3D76" w:rsidRDefault="00CD2335" w:rsidP="001F4D2E">
            <w:r w:rsidRPr="007C3D76">
              <w:t>11</w:t>
            </w:r>
          </w:p>
          <w:p w:rsidR="00CD2335" w:rsidRPr="007C3D76" w:rsidRDefault="00CD2335" w:rsidP="001F4D2E">
            <w:r w:rsidRPr="007C3D76">
              <w:t>(59)</w:t>
            </w:r>
          </w:p>
        </w:tc>
        <w:tc>
          <w:tcPr>
            <w:tcW w:w="9355" w:type="dxa"/>
          </w:tcPr>
          <w:p w:rsidR="00CD2335" w:rsidRPr="007C3D76" w:rsidRDefault="00CD2335" w:rsidP="001F4D2E">
            <w:r w:rsidRPr="007C3D76">
              <w:t>Прохождение дистанции 3 км.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51" w:type="dxa"/>
          </w:tcPr>
          <w:p w:rsidR="00CD2335" w:rsidRPr="007C3D76" w:rsidRDefault="00CD2335" w:rsidP="001F4D2E">
            <w:r w:rsidRPr="007C3D76">
              <w:t>12</w:t>
            </w:r>
          </w:p>
          <w:p w:rsidR="00CD2335" w:rsidRPr="007C3D76" w:rsidRDefault="00CD2335" w:rsidP="001F4D2E">
            <w:r w:rsidRPr="007C3D76">
              <w:lastRenderedPageBreak/>
              <w:t>(60)</w:t>
            </w:r>
          </w:p>
        </w:tc>
        <w:tc>
          <w:tcPr>
            <w:tcW w:w="9355" w:type="dxa"/>
          </w:tcPr>
          <w:p w:rsidR="00CD2335" w:rsidRPr="007C3D76" w:rsidRDefault="00CD2335" w:rsidP="001F4D2E">
            <w:r w:rsidRPr="007C3D76">
              <w:lastRenderedPageBreak/>
              <w:t>Поворот  махом, спуск в основной стойке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51" w:type="dxa"/>
          </w:tcPr>
          <w:p w:rsidR="00CD2335" w:rsidRPr="007C3D76" w:rsidRDefault="00CD2335" w:rsidP="001F4D2E">
            <w:r w:rsidRPr="007C3D76">
              <w:lastRenderedPageBreak/>
              <w:t>13</w:t>
            </w:r>
          </w:p>
          <w:p w:rsidR="00CD2335" w:rsidRPr="007C3D76" w:rsidRDefault="00CD2335" w:rsidP="001F4D2E">
            <w:r w:rsidRPr="007C3D76">
              <w:t>(61)</w:t>
            </w:r>
          </w:p>
        </w:tc>
        <w:tc>
          <w:tcPr>
            <w:tcW w:w="9355" w:type="dxa"/>
          </w:tcPr>
          <w:p w:rsidR="00CD2335" w:rsidRPr="007C3D76" w:rsidRDefault="00CD2335" w:rsidP="001F4D2E">
            <w:r w:rsidRPr="007C3D76">
              <w:t>Поворот  махом, спуск в основной стойке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51" w:type="dxa"/>
          </w:tcPr>
          <w:p w:rsidR="00CD2335" w:rsidRPr="007C3D76" w:rsidRDefault="00CD2335" w:rsidP="001F4D2E">
            <w:r w:rsidRPr="007C3D76">
              <w:t>14</w:t>
            </w:r>
          </w:p>
          <w:p w:rsidR="00CD2335" w:rsidRPr="007C3D76" w:rsidRDefault="00CD2335" w:rsidP="001F4D2E">
            <w:r w:rsidRPr="007C3D76">
              <w:t>(62)</w:t>
            </w:r>
          </w:p>
        </w:tc>
        <w:tc>
          <w:tcPr>
            <w:tcW w:w="9355" w:type="dxa"/>
          </w:tcPr>
          <w:p w:rsidR="00CD2335" w:rsidRPr="007C3D76" w:rsidRDefault="00CD2335" w:rsidP="001F4D2E">
            <w:r w:rsidRPr="007C3D76">
              <w:t>Одновременно бесшажный ход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51" w:type="dxa"/>
          </w:tcPr>
          <w:p w:rsidR="00CD2335" w:rsidRPr="007C3D76" w:rsidRDefault="00CD2335" w:rsidP="001F4D2E">
            <w:r w:rsidRPr="007C3D76">
              <w:t>15</w:t>
            </w:r>
          </w:p>
          <w:p w:rsidR="00CD2335" w:rsidRPr="007C3D76" w:rsidRDefault="00CD2335" w:rsidP="001F4D2E">
            <w:r w:rsidRPr="007C3D76">
              <w:t>(63)</w:t>
            </w:r>
          </w:p>
        </w:tc>
        <w:tc>
          <w:tcPr>
            <w:tcW w:w="9355" w:type="dxa"/>
          </w:tcPr>
          <w:p w:rsidR="00CD2335" w:rsidRPr="007C3D76" w:rsidRDefault="00CD2335" w:rsidP="001F4D2E">
            <w:r w:rsidRPr="007C3D76">
              <w:t>Техника спусков, подъемов и торможений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51" w:type="dxa"/>
          </w:tcPr>
          <w:p w:rsidR="00CD2335" w:rsidRPr="007C3D76" w:rsidRDefault="00CD2335" w:rsidP="001F4D2E">
            <w:r w:rsidRPr="007C3D76">
              <w:t>16</w:t>
            </w:r>
          </w:p>
          <w:p w:rsidR="00CD2335" w:rsidRPr="007C3D76" w:rsidRDefault="00CD2335" w:rsidP="001F4D2E">
            <w:r w:rsidRPr="007C3D76">
              <w:t>(64)</w:t>
            </w:r>
          </w:p>
        </w:tc>
        <w:tc>
          <w:tcPr>
            <w:tcW w:w="9355" w:type="dxa"/>
          </w:tcPr>
          <w:p w:rsidR="00CD2335" w:rsidRPr="007C3D76" w:rsidRDefault="00CD2335" w:rsidP="001F4D2E">
            <w:r w:rsidRPr="007C3D76">
              <w:t>Подъем на склон скользящим шагом, прохождение дистанции 3 км.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51" w:type="dxa"/>
          </w:tcPr>
          <w:p w:rsidR="00CD2335" w:rsidRPr="007C3D76" w:rsidRDefault="00CD2335" w:rsidP="001F4D2E">
            <w:r w:rsidRPr="007C3D76">
              <w:t>17</w:t>
            </w:r>
          </w:p>
          <w:p w:rsidR="00CD2335" w:rsidRPr="007C3D76" w:rsidRDefault="00CD2335" w:rsidP="001F4D2E">
            <w:r w:rsidRPr="007C3D76">
              <w:t>(65)</w:t>
            </w:r>
          </w:p>
        </w:tc>
        <w:tc>
          <w:tcPr>
            <w:tcW w:w="9355" w:type="dxa"/>
          </w:tcPr>
          <w:p w:rsidR="00CD2335" w:rsidRPr="007C3D76" w:rsidRDefault="00CD2335" w:rsidP="001F4D2E">
            <w:r w:rsidRPr="007C3D76">
              <w:t>Техника спусков, подъемов и торможений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51" w:type="dxa"/>
          </w:tcPr>
          <w:p w:rsidR="00CD2335" w:rsidRPr="007C3D76" w:rsidRDefault="00CD2335" w:rsidP="001F4D2E">
            <w:r w:rsidRPr="007C3D76">
              <w:t>18</w:t>
            </w:r>
          </w:p>
          <w:p w:rsidR="00CD2335" w:rsidRPr="007C3D76" w:rsidRDefault="00CD2335" w:rsidP="001F4D2E">
            <w:r w:rsidRPr="007C3D76">
              <w:t>(66)</w:t>
            </w:r>
          </w:p>
        </w:tc>
        <w:tc>
          <w:tcPr>
            <w:tcW w:w="9355" w:type="dxa"/>
          </w:tcPr>
          <w:p w:rsidR="00CD2335" w:rsidRPr="007C3D76" w:rsidRDefault="00CD2335" w:rsidP="001F4D2E">
            <w:r w:rsidRPr="007C3D76">
              <w:t>Прохождение дистанции 3,5 км.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51" w:type="dxa"/>
          </w:tcPr>
          <w:p w:rsidR="00CD2335" w:rsidRPr="007C3D76" w:rsidRDefault="00CD2335" w:rsidP="001F4D2E">
            <w:r w:rsidRPr="007C3D76">
              <w:t>19</w:t>
            </w:r>
          </w:p>
          <w:p w:rsidR="00CD2335" w:rsidRPr="007C3D76" w:rsidRDefault="00CD2335" w:rsidP="001F4D2E">
            <w:r w:rsidRPr="007C3D76">
              <w:t>(67)</w:t>
            </w:r>
          </w:p>
        </w:tc>
        <w:tc>
          <w:tcPr>
            <w:tcW w:w="9355" w:type="dxa"/>
          </w:tcPr>
          <w:p w:rsidR="00CD2335" w:rsidRPr="007C3D76" w:rsidRDefault="00CD2335" w:rsidP="001F4D2E">
            <w:r w:rsidRPr="007C3D76">
              <w:t>Прохождение дистанции 3,5 км.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51" w:type="dxa"/>
          </w:tcPr>
          <w:p w:rsidR="00CD2335" w:rsidRPr="007C3D76" w:rsidRDefault="00CD2335" w:rsidP="001F4D2E">
            <w:r w:rsidRPr="007C3D76">
              <w:t>20</w:t>
            </w:r>
          </w:p>
          <w:p w:rsidR="00CD2335" w:rsidRPr="007C3D76" w:rsidRDefault="00CD2335" w:rsidP="001F4D2E">
            <w:r w:rsidRPr="007C3D76">
              <w:t>(68)</w:t>
            </w:r>
          </w:p>
        </w:tc>
        <w:tc>
          <w:tcPr>
            <w:tcW w:w="9355" w:type="dxa"/>
          </w:tcPr>
          <w:p w:rsidR="00CD2335" w:rsidRPr="007C3D76" w:rsidRDefault="00CD2335" w:rsidP="001F4D2E">
            <w:r w:rsidRPr="007C3D76">
              <w:t>Спуски со склонов, торможение плугом и упором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51" w:type="dxa"/>
          </w:tcPr>
          <w:p w:rsidR="00CD2335" w:rsidRPr="007C3D76" w:rsidRDefault="00CD2335" w:rsidP="001F4D2E">
            <w:r w:rsidRPr="007C3D76">
              <w:t>21</w:t>
            </w:r>
          </w:p>
          <w:p w:rsidR="00CD2335" w:rsidRPr="007C3D76" w:rsidRDefault="00CD2335" w:rsidP="001F4D2E">
            <w:r w:rsidRPr="007C3D76">
              <w:t>(69)</w:t>
            </w:r>
          </w:p>
        </w:tc>
        <w:tc>
          <w:tcPr>
            <w:tcW w:w="9355" w:type="dxa"/>
          </w:tcPr>
          <w:p w:rsidR="00CD2335" w:rsidRPr="007C3D76" w:rsidRDefault="00CD2335" w:rsidP="001F4D2E">
            <w:r w:rsidRPr="007C3D76">
              <w:t>Подъем на склон скользящим шагом, прохождение дистанции 3 км.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51" w:type="dxa"/>
          </w:tcPr>
          <w:p w:rsidR="00CD2335" w:rsidRPr="007C3D76" w:rsidRDefault="00CD2335" w:rsidP="001F4D2E">
            <w:r w:rsidRPr="007C3D76">
              <w:t>22</w:t>
            </w:r>
          </w:p>
          <w:p w:rsidR="00CD2335" w:rsidRPr="007C3D76" w:rsidRDefault="00CD2335" w:rsidP="001F4D2E">
            <w:r w:rsidRPr="007C3D76">
              <w:t>(70)</w:t>
            </w:r>
          </w:p>
        </w:tc>
        <w:tc>
          <w:tcPr>
            <w:tcW w:w="9355" w:type="dxa"/>
          </w:tcPr>
          <w:p w:rsidR="00CD2335" w:rsidRPr="007C3D76" w:rsidRDefault="00CD2335" w:rsidP="001F4D2E">
            <w:r w:rsidRPr="007C3D76">
              <w:t>Верхняя передача мяча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51" w:type="dxa"/>
          </w:tcPr>
          <w:p w:rsidR="00CD2335" w:rsidRPr="007C3D76" w:rsidRDefault="00CD2335" w:rsidP="001F4D2E">
            <w:r w:rsidRPr="007C3D76">
              <w:t>23</w:t>
            </w:r>
          </w:p>
          <w:p w:rsidR="00CD2335" w:rsidRPr="007C3D76" w:rsidRDefault="00CD2335" w:rsidP="001F4D2E">
            <w:r w:rsidRPr="007C3D76">
              <w:t>(71)</w:t>
            </w:r>
          </w:p>
        </w:tc>
        <w:tc>
          <w:tcPr>
            <w:tcW w:w="9355" w:type="dxa"/>
          </w:tcPr>
          <w:p w:rsidR="00CD2335" w:rsidRDefault="00CD2335" w:rsidP="001F4D2E">
            <w:r w:rsidRPr="007C3D76">
              <w:t>Прием мяча снизу, нижняя прямая подача мяча</w:t>
            </w:r>
          </w:p>
          <w:p w:rsidR="00CD2335" w:rsidRDefault="00CD2335" w:rsidP="001F4D2E"/>
          <w:p w:rsidR="00CD2335" w:rsidRPr="007C3D76" w:rsidRDefault="00CD2335" w:rsidP="001F4D2E"/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51" w:type="dxa"/>
          </w:tcPr>
          <w:p w:rsidR="00CD2335" w:rsidRPr="007C3D76" w:rsidRDefault="00CD2335" w:rsidP="001F4D2E">
            <w:r w:rsidRPr="007C3D76">
              <w:t>24</w:t>
            </w:r>
          </w:p>
          <w:p w:rsidR="00CD2335" w:rsidRPr="007C3D76" w:rsidRDefault="00CD2335" w:rsidP="001F4D2E">
            <w:r w:rsidRPr="007C3D76">
              <w:t>(72)</w:t>
            </w:r>
          </w:p>
        </w:tc>
        <w:tc>
          <w:tcPr>
            <w:tcW w:w="9355" w:type="dxa"/>
          </w:tcPr>
          <w:p w:rsidR="00CD2335" w:rsidRPr="007C3D76" w:rsidRDefault="00CD2335" w:rsidP="001F4D2E">
            <w:r w:rsidRPr="007C3D76">
              <w:t>Прием мяча снизу, нижняя прямая подача мяча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51" w:type="dxa"/>
          </w:tcPr>
          <w:p w:rsidR="00CD2335" w:rsidRPr="007C3D76" w:rsidRDefault="00CD2335" w:rsidP="001F4D2E">
            <w:r w:rsidRPr="007C3D76">
              <w:t>25</w:t>
            </w:r>
          </w:p>
          <w:p w:rsidR="00CD2335" w:rsidRPr="007C3D76" w:rsidRDefault="00CD2335" w:rsidP="001F4D2E">
            <w:r w:rsidRPr="007C3D76">
              <w:t>(73)</w:t>
            </w:r>
          </w:p>
        </w:tc>
        <w:tc>
          <w:tcPr>
            <w:tcW w:w="9355" w:type="dxa"/>
          </w:tcPr>
          <w:p w:rsidR="00CD2335" w:rsidRPr="007C3D76" w:rsidRDefault="00CD2335" w:rsidP="001F4D2E">
            <w:r w:rsidRPr="007C3D76">
              <w:t>Прямой нападающий удар, нижняя передача мяча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51" w:type="dxa"/>
          </w:tcPr>
          <w:p w:rsidR="00CD2335" w:rsidRPr="007C3D76" w:rsidRDefault="00CD2335" w:rsidP="001F4D2E"/>
          <w:p w:rsidR="00CD2335" w:rsidRPr="007C3D76" w:rsidRDefault="00CD2335" w:rsidP="001F4D2E">
            <w:r w:rsidRPr="007C3D76">
              <w:t>26</w:t>
            </w:r>
          </w:p>
          <w:p w:rsidR="00CD2335" w:rsidRPr="007C3D76" w:rsidRDefault="00CD2335" w:rsidP="001F4D2E">
            <w:r w:rsidRPr="007C3D76">
              <w:t>(74)</w:t>
            </w:r>
          </w:p>
        </w:tc>
        <w:tc>
          <w:tcPr>
            <w:tcW w:w="9355" w:type="dxa"/>
          </w:tcPr>
          <w:p w:rsidR="00CD2335" w:rsidRPr="007C3D76" w:rsidRDefault="00CD2335" w:rsidP="006F0C84">
            <w:pPr>
              <w:jc w:val="both"/>
            </w:pPr>
            <w:r w:rsidRPr="007C3D76">
              <w:t>Боковая подача мяча, нижний прием мяча</w:t>
            </w:r>
          </w:p>
        </w:tc>
        <w:tc>
          <w:tcPr>
            <w:tcW w:w="4253" w:type="dxa"/>
          </w:tcPr>
          <w:p w:rsidR="00CD2335" w:rsidRDefault="00CD2335" w:rsidP="0002752F">
            <w:pPr>
              <w:suppressAutoHyphens w:val="0"/>
              <w:spacing w:after="200" w:line="276" w:lineRule="auto"/>
              <w:jc w:val="center"/>
            </w:pPr>
            <w:r>
              <w:t>1</w:t>
            </w:r>
          </w:p>
          <w:p w:rsidR="00CD2335" w:rsidRPr="007C3D76" w:rsidRDefault="00CD2335" w:rsidP="0002752F">
            <w:pPr>
              <w:jc w:val="center"/>
            </w:pPr>
          </w:p>
        </w:tc>
      </w:tr>
      <w:tr w:rsidR="00CD2335" w:rsidRPr="007C3D76" w:rsidTr="006469B0">
        <w:tc>
          <w:tcPr>
            <w:tcW w:w="851" w:type="dxa"/>
          </w:tcPr>
          <w:p w:rsidR="00CD2335" w:rsidRPr="007C3D76" w:rsidRDefault="00CD2335" w:rsidP="001F4D2E">
            <w:r w:rsidRPr="007C3D76">
              <w:t>27</w:t>
            </w:r>
          </w:p>
          <w:p w:rsidR="00CD2335" w:rsidRPr="007C3D76" w:rsidRDefault="00CD2335" w:rsidP="001F4D2E">
            <w:r w:rsidRPr="007C3D76">
              <w:t>(75)</w:t>
            </w:r>
          </w:p>
        </w:tc>
        <w:tc>
          <w:tcPr>
            <w:tcW w:w="9355" w:type="dxa"/>
          </w:tcPr>
          <w:p w:rsidR="00CD2335" w:rsidRPr="007C3D76" w:rsidRDefault="00CD2335" w:rsidP="001F4D2E">
            <w:r w:rsidRPr="007C3D76">
              <w:t>Прямой нападающий удар, нижняя передача мяча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51" w:type="dxa"/>
          </w:tcPr>
          <w:p w:rsidR="00CD2335" w:rsidRPr="007C3D76" w:rsidRDefault="00CD2335" w:rsidP="001F4D2E">
            <w:r w:rsidRPr="007C3D76">
              <w:t>28</w:t>
            </w:r>
          </w:p>
          <w:p w:rsidR="00CD2335" w:rsidRPr="007C3D76" w:rsidRDefault="00CD2335" w:rsidP="001F4D2E">
            <w:r w:rsidRPr="007C3D76">
              <w:t>(76)</w:t>
            </w:r>
          </w:p>
        </w:tc>
        <w:tc>
          <w:tcPr>
            <w:tcW w:w="9355" w:type="dxa"/>
          </w:tcPr>
          <w:p w:rsidR="00CD2335" w:rsidRPr="007C3D76" w:rsidRDefault="00CD2335" w:rsidP="001F4D2E">
            <w:r w:rsidRPr="007C3D76">
              <w:t>Передачи мяча через сетку, игра в волейбол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51" w:type="dxa"/>
          </w:tcPr>
          <w:p w:rsidR="00CD2335" w:rsidRPr="007C3D76" w:rsidRDefault="00CD2335" w:rsidP="001F4D2E">
            <w:r w:rsidRPr="007C3D76">
              <w:t>29</w:t>
            </w:r>
          </w:p>
          <w:p w:rsidR="00CD2335" w:rsidRPr="007C3D76" w:rsidRDefault="00CD2335" w:rsidP="001F4D2E">
            <w:r w:rsidRPr="007C3D76">
              <w:t>(77)</w:t>
            </w:r>
          </w:p>
        </w:tc>
        <w:tc>
          <w:tcPr>
            <w:tcW w:w="9355" w:type="dxa"/>
          </w:tcPr>
          <w:p w:rsidR="00CD2335" w:rsidRPr="007C3D76" w:rsidRDefault="00CD2335" w:rsidP="001F4D2E">
            <w:r w:rsidRPr="007C3D76">
              <w:t>Подачи мяча по зонам, игра в волейбол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51" w:type="dxa"/>
          </w:tcPr>
          <w:p w:rsidR="00CD2335" w:rsidRPr="007C3D76" w:rsidRDefault="00CD2335" w:rsidP="001F4D2E">
            <w:r w:rsidRPr="007C3D76">
              <w:t>30</w:t>
            </w:r>
          </w:p>
          <w:p w:rsidR="00CD2335" w:rsidRPr="007C3D76" w:rsidRDefault="00CD2335" w:rsidP="001F4D2E">
            <w:r w:rsidRPr="007C3D76">
              <w:t>(78)</w:t>
            </w:r>
          </w:p>
        </w:tc>
        <w:tc>
          <w:tcPr>
            <w:tcW w:w="9355" w:type="dxa"/>
          </w:tcPr>
          <w:p w:rsidR="00CD2335" w:rsidRPr="007C3D76" w:rsidRDefault="00CD2335" w:rsidP="001F4D2E">
            <w:r w:rsidRPr="007C3D76">
              <w:t>Передачи мяча через сетку, игра в волейбол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</w:tbl>
    <w:p w:rsidR="003345AB" w:rsidRPr="007C3D76" w:rsidRDefault="003345AB" w:rsidP="001F4D2E">
      <w:pPr>
        <w:rPr>
          <w:b/>
        </w:rPr>
      </w:pPr>
    </w:p>
    <w:p w:rsidR="003345AB" w:rsidRPr="007C3D76" w:rsidRDefault="003345AB" w:rsidP="001F4D2E">
      <w:pPr>
        <w:ind w:left="708"/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9322"/>
        <w:gridCol w:w="4253"/>
      </w:tblGrid>
      <w:tr w:rsidR="00CD2335" w:rsidRPr="007C3D76" w:rsidTr="006469B0">
        <w:tc>
          <w:tcPr>
            <w:tcW w:w="884" w:type="dxa"/>
          </w:tcPr>
          <w:p w:rsidR="00CD2335" w:rsidRPr="007C3D76" w:rsidRDefault="00CD2335" w:rsidP="001F4D2E">
            <w:pPr>
              <w:rPr>
                <w:b/>
              </w:rPr>
            </w:pPr>
            <w:r w:rsidRPr="007C3D76">
              <w:rPr>
                <w:b/>
              </w:rPr>
              <w:t>№</w:t>
            </w:r>
          </w:p>
          <w:p w:rsidR="00CD2335" w:rsidRPr="007C3D76" w:rsidRDefault="00CD2335" w:rsidP="001F4D2E">
            <w:pPr>
              <w:rPr>
                <w:b/>
              </w:rPr>
            </w:pPr>
            <w:r w:rsidRPr="007C3D76">
              <w:rPr>
                <w:b/>
              </w:rPr>
              <w:t>урока</w:t>
            </w:r>
          </w:p>
        </w:tc>
        <w:tc>
          <w:tcPr>
            <w:tcW w:w="9322" w:type="dxa"/>
          </w:tcPr>
          <w:p w:rsidR="00CD2335" w:rsidRPr="007C3D76" w:rsidRDefault="00CD2335" w:rsidP="001F4D2E">
            <w:pPr>
              <w:rPr>
                <w:b/>
              </w:rPr>
            </w:pPr>
            <w:r w:rsidRPr="007C3D76">
              <w:rPr>
                <w:b/>
              </w:rPr>
              <w:t>Тема урока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  <w:rPr>
                <w:b/>
              </w:rPr>
            </w:pPr>
            <w:r>
              <w:rPr>
                <w:b/>
                <w:kern w:val="1"/>
              </w:rPr>
              <w:t>количество</w:t>
            </w:r>
            <w:r w:rsidRPr="00537892">
              <w:rPr>
                <w:b/>
                <w:kern w:val="1"/>
              </w:rPr>
              <w:t xml:space="preserve"> часов</w:t>
            </w:r>
          </w:p>
        </w:tc>
      </w:tr>
      <w:tr w:rsidR="00CD2335" w:rsidRPr="007C3D76" w:rsidTr="006469B0">
        <w:tc>
          <w:tcPr>
            <w:tcW w:w="884" w:type="dxa"/>
          </w:tcPr>
          <w:p w:rsidR="00CD2335" w:rsidRPr="007C3D76" w:rsidRDefault="00CD2335" w:rsidP="001F4D2E">
            <w:r w:rsidRPr="007C3D76">
              <w:t>1</w:t>
            </w:r>
          </w:p>
          <w:p w:rsidR="00CD2335" w:rsidRPr="007C3D76" w:rsidRDefault="00CD2335" w:rsidP="001F4D2E">
            <w:r w:rsidRPr="007C3D76">
              <w:t>(79)</w:t>
            </w:r>
          </w:p>
        </w:tc>
        <w:tc>
          <w:tcPr>
            <w:tcW w:w="9322" w:type="dxa"/>
          </w:tcPr>
          <w:p w:rsidR="00CD2335" w:rsidRPr="007C3D76" w:rsidRDefault="00CD2335" w:rsidP="001F4D2E">
            <w:r w:rsidRPr="007C3D76">
              <w:t xml:space="preserve">Прыжок в высоту, 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84" w:type="dxa"/>
          </w:tcPr>
          <w:p w:rsidR="00CD2335" w:rsidRPr="007C3D76" w:rsidRDefault="00CD2335" w:rsidP="001F4D2E">
            <w:r w:rsidRPr="007C3D76">
              <w:t>2</w:t>
            </w:r>
          </w:p>
          <w:p w:rsidR="00CD2335" w:rsidRPr="007C3D76" w:rsidRDefault="00CD2335" w:rsidP="001F4D2E">
            <w:r w:rsidRPr="007C3D76">
              <w:t>(80)</w:t>
            </w:r>
          </w:p>
        </w:tc>
        <w:tc>
          <w:tcPr>
            <w:tcW w:w="9322" w:type="dxa"/>
          </w:tcPr>
          <w:p w:rsidR="00CD2335" w:rsidRPr="007C3D76" w:rsidRDefault="00CD2335" w:rsidP="001F4D2E">
            <w:r w:rsidRPr="007C3D76">
              <w:t>Прыжок в высоту способом перешагивания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84" w:type="dxa"/>
          </w:tcPr>
          <w:p w:rsidR="00CD2335" w:rsidRPr="007C3D76" w:rsidRDefault="00CD2335" w:rsidP="001F4D2E">
            <w:r w:rsidRPr="007C3D76">
              <w:t>3</w:t>
            </w:r>
          </w:p>
          <w:p w:rsidR="00CD2335" w:rsidRPr="007C3D76" w:rsidRDefault="00CD2335" w:rsidP="001F4D2E">
            <w:r w:rsidRPr="007C3D76">
              <w:t>(81)</w:t>
            </w:r>
          </w:p>
        </w:tc>
        <w:tc>
          <w:tcPr>
            <w:tcW w:w="9322" w:type="dxa"/>
          </w:tcPr>
          <w:p w:rsidR="00CD2335" w:rsidRPr="007C3D76" w:rsidRDefault="00CD2335" w:rsidP="001F4D2E">
            <w:r w:rsidRPr="007C3D76">
              <w:t>Техника разбега при прыжках в высоту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84" w:type="dxa"/>
          </w:tcPr>
          <w:p w:rsidR="00CD2335" w:rsidRPr="007C3D76" w:rsidRDefault="00CD2335" w:rsidP="001F4D2E">
            <w:r w:rsidRPr="007C3D76">
              <w:t>4</w:t>
            </w:r>
          </w:p>
          <w:p w:rsidR="00CD2335" w:rsidRPr="007C3D76" w:rsidRDefault="00CD2335" w:rsidP="001F4D2E">
            <w:r w:rsidRPr="007C3D76">
              <w:t>(82)</w:t>
            </w:r>
          </w:p>
        </w:tc>
        <w:tc>
          <w:tcPr>
            <w:tcW w:w="9322" w:type="dxa"/>
          </w:tcPr>
          <w:p w:rsidR="00CD2335" w:rsidRPr="007C3D76" w:rsidRDefault="00CD2335" w:rsidP="001F4D2E">
            <w:r w:rsidRPr="007C3D76">
              <w:t>Бег на выносливость 3 мин.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84" w:type="dxa"/>
          </w:tcPr>
          <w:p w:rsidR="00CD2335" w:rsidRPr="007C3D76" w:rsidRDefault="00CD2335" w:rsidP="001F4D2E">
            <w:r w:rsidRPr="007C3D76">
              <w:t>5</w:t>
            </w:r>
          </w:p>
          <w:p w:rsidR="00CD2335" w:rsidRPr="007C3D76" w:rsidRDefault="00CD2335" w:rsidP="001F4D2E">
            <w:r w:rsidRPr="007C3D76">
              <w:t>(83)</w:t>
            </w:r>
          </w:p>
        </w:tc>
        <w:tc>
          <w:tcPr>
            <w:tcW w:w="9322" w:type="dxa"/>
          </w:tcPr>
          <w:p w:rsidR="00CD2335" w:rsidRPr="007C3D76" w:rsidRDefault="00CD2335" w:rsidP="001F4D2E">
            <w:r w:rsidRPr="007C3D76">
              <w:t>Прыжок в высоту, бег на выносливость 5 мин.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84" w:type="dxa"/>
          </w:tcPr>
          <w:p w:rsidR="00CD2335" w:rsidRPr="007C3D76" w:rsidRDefault="00CD2335" w:rsidP="001F4D2E">
            <w:r w:rsidRPr="007C3D76">
              <w:t>6</w:t>
            </w:r>
          </w:p>
          <w:p w:rsidR="00CD2335" w:rsidRPr="007C3D76" w:rsidRDefault="00CD2335" w:rsidP="001F4D2E">
            <w:r w:rsidRPr="007C3D76">
              <w:t>(84)</w:t>
            </w:r>
          </w:p>
        </w:tc>
        <w:tc>
          <w:tcPr>
            <w:tcW w:w="9322" w:type="dxa"/>
          </w:tcPr>
          <w:p w:rsidR="00CD2335" w:rsidRPr="007C3D76" w:rsidRDefault="00CD2335" w:rsidP="001F4D2E">
            <w:r w:rsidRPr="007C3D76">
              <w:t>Комплекс упражнений типа зарядки.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84" w:type="dxa"/>
          </w:tcPr>
          <w:p w:rsidR="00CD2335" w:rsidRPr="007C3D76" w:rsidRDefault="00CD2335" w:rsidP="001F4D2E">
            <w:r w:rsidRPr="007C3D76">
              <w:t>7</w:t>
            </w:r>
          </w:p>
          <w:p w:rsidR="00CD2335" w:rsidRPr="007C3D76" w:rsidRDefault="00CD2335" w:rsidP="001F4D2E">
            <w:r w:rsidRPr="007C3D76">
              <w:t>(85)</w:t>
            </w:r>
          </w:p>
        </w:tc>
        <w:tc>
          <w:tcPr>
            <w:tcW w:w="9322" w:type="dxa"/>
          </w:tcPr>
          <w:p w:rsidR="00CD2335" w:rsidRPr="007C3D76" w:rsidRDefault="00CD2335" w:rsidP="001F4D2E">
            <w:r w:rsidRPr="007C3D76">
              <w:t>Техника низкого старта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84" w:type="dxa"/>
          </w:tcPr>
          <w:p w:rsidR="00CD2335" w:rsidRPr="007C3D76" w:rsidRDefault="00CD2335" w:rsidP="001F4D2E">
            <w:r w:rsidRPr="007C3D76">
              <w:t>8</w:t>
            </w:r>
          </w:p>
          <w:p w:rsidR="00CD2335" w:rsidRPr="007C3D76" w:rsidRDefault="00CD2335" w:rsidP="001F4D2E">
            <w:r w:rsidRPr="007C3D76">
              <w:t>(86)</w:t>
            </w:r>
          </w:p>
        </w:tc>
        <w:tc>
          <w:tcPr>
            <w:tcW w:w="9322" w:type="dxa"/>
          </w:tcPr>
          <w:p w:rsidR="00CD2335" w:rsidRPr="007C3D76" w:rsidRDefault="00CD2335" w:rsidP="001F4D2E">
            <w:r w:rsidRPr="007C3D76">
              <w:t>Техника низкого старта и стартового разгона, бег на выносливость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84" w:type="dxa"/>
          </w:tcPr>
          <w:p w:rsidR="00CD2335" w:rsidRPr="007C3D76" w:rsidRDefault="00CD2335" w:rsidP="001F4D2E">
            <w:r w:rsidRPr="007C3D76">
              <w:t>9</w:t>
            </w:r>
          </w:p>
          <w:p w:rsidR="00CD2335" w:rsidRPr="007C3D76" w:rsidRDefault="00CD2335" w:rsidP="001F4D2E">
            <w:r w:rsidRPr="007C3D76">
              <w:t>(87)</w:t>
            </w:r>
          </w:p>
        </w:tc>
        <w:tc>
          <w:tcPr>
            <w:tcW w:w="9322" w:type="dxa"/>
          </w:tcPr>
          <w:p w:rsidR="00CD2335" w:rsidRPr="007C3D76" w:rsidRDefault="00CD2335" w:rsidP="001F4D2E">
            <w:r w:rsidRPr="007C3D76">
              <w:t>Комплекс упражнений с набивными мячами.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84" w:type="dxa"/>
          </w:tcPr>
          <w:p w:rsidR="00CD2335" w:rsidRPr="007C3D76" w:rsidRDefault="00CD2335" w:rsidP="001F4D2E">
            <w:r w:rsidRPr="007C3D76">
              <w:t>10</w:t>
            </w:r>
          </w:p>
          <w:p w:rsidR="00CD2335" w:rsidRPr="007C3D76" w:rsidRDefault="00CD2335" w:rsidP="001F4D2E">
            <w:r w:rsidRPr="007C3D76">
              <w:t>(88)</w:t>
            </w:r>
          </w:p>
        </w:tc>
        <w:tc>
          <w:tcPr>
            <w:tcW w:w="9322" w:type="dxa"/>
          </w:tcPr>
          <w:p w:rsidR="00CD2335" w:rsidRPr="007C3D76" w:rsidRDefault="00CD2335" w:rsidP="001F4D2E">
            <w:r w:rsidRPr="007C3D76">
              <w:t>Техника бросковых шагов при метании мяча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84" w:type="dxa"/>
          </w:tcPr>
          <w:p w:rsidR="00CD2335" w:rsidRPr="007C3D76" w:rsidRDefault="00CD2335" w:rsidP="001F4D2E">
            <w:r w:rsidRPr="007C3D76">
              <w:t>11</w:t>
            </w:r>
          </w:p>
          <w:p w:rsidR="00CD2335" w:rsidRPr="007C3D76" w:rsidRDefault="00CD2335" w:rsidP="001F4D2E">
            <w:r w:rsidRPr="007C3D76">
              <w:t>(89)</w:t>
            </w:r>
          </w:p>
        </w:tc>
        <w:tc>
          <w:tcPr>
            <w:tcW w:w="9322" w:type="dxa"/>
          </w:tcPr>
          <w:p w:rsidR="00CD2335" w:rsidRPr="007C3D76" w:rsidRDefault="00CD2335" w:rsidP="001F4D2E">
            <w:r w:rsidRPr="007C3D76">
              <w:t>Техника эстафетного бега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84" w:type="dxa"/>
          </w:tcPr>
          <w:p w:rsidR="00CD2335" w:rsidRPr="007C3D76" w:rsidRDefault="00CD2335" w:rsidP="001F4D2E">
            <w:r w:rsidRPr="007C3D76">
              <w:t>12</w:t>
            </w:r>
          </w:p>
          <w:p w:rsidR="00CD2335" w:rsidRPr="007C3D76" w:rsidRDefault="00CD2335" w:rsidP="001F4D2E">
            <w:r w:rsidRPr="007C3D76">
              <w:t>(90)</w:t>
            </w:r>
          </w:p>
        </w:tc>
        <w:tc>
          <w:tcPr>
            <w:tcW w:w="9322" w:type="dxa"/>
          </w:tcPr>
          <w:p w:rsidR="00CD2335" w:rsidRPr="007C3D76" w:rsidRDefault="00CD2335" w:rsidP="001F4D2E">
            <w:r w:rsidRPr="007C3D76">
              <w:t>Бег на выносливость до 6 мин.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84" w:type="dxa"/>
          </w:tcPr>
          <w:p w:rsidR="00CD2335" w:rsidRPr="007C3D76" w:rsidRDefault="00CD2335" w:rsidP="001F4D2E">
            <w:r w:rsidRPr="007C3D76">
              <w:t>12</w:t>
            </w:r>
          </w:p>
          <w:p w:rsidR="00CD2335" w:rsidRPr="007C3D76" w:rsidRDefault="00CD2335" w:rsidP="001F4D2E">
            <w:r w:rsidRPr="007C3D76">
              <w:t>(91)</w:t>
            </w:r>
          </w:p>
        </w:tc>
        <w:tc>
          <w:tcPr>
            <w:tcW w:w="9322" w:type="dxa"/>
          </w:tcPr>
          <w:p w:rsidR="00CD2335" w:rsidRPr="007C3D76" w:rsidRDefault="00CD2335" w:rsidP="001F4D2E">
            <w:r w:rsidRPr="007C3D76">
              <w:t>Бег 60 м., техника низкого старта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84" w:type="dxa"/>
          </w:tcPr>
          <w:p w:rsidR="00CD2335" w:rsidRPr="007C3D76" w:rsidRDefault="00CD2335" w:rsidP="001F4D2E">
            <w:r w:rsidRPr="007C3D76">
              <w:t>13</w:t>
            </w:r>
          </w:p>
          <w:p w:rsidR="00CD2335" w:rsidRPr="007C3D76" w:rsidRDefault="00CD2335" w:rsidP="001F4D2E">
            <w:r w:rsidRPr="007C3D76">
              <w:t>(92)</w:t>
            </w:r>
          </w:p>
        </w:tc>
        <w:tc>
          <w:tcPr>
            <w:tcW w:w="9322" w:type="dxa"/>
          </w:tcPr>
          <w:p w:rsidR="00CD2335" w:rsidRPr="007C3D76" w:rsidRDefault="00CD2335" w:rsidP="001F4D2E">
            <w:r w:rsidRPr="007C3D76">
              <w:t>Прыжок в длину с разбега, бег на выносливость 7 мин.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84" w:type="dxa"/>
          </w:tcPr>
          <w:p w:rsidR="00CD2335" w:rsidRPr="007C3D76" w:rsidRDefault="00CD2335" w:rsidP="001F4D2E">
            <w:r w:rsidRPr="007C3D76">
              <w:t>14</w:t>
            </w:r>
          </w:p>
          <w:p w:rsidR="00CD2335" w:rsidRPr="007C3D76" w:rsidRDefault="00CD2335" w:rsidP="001F4D2E">
            <w:r w:rsidRPr="007C3D76">
              <w:t>(93)</w:t>
            </w:r>
          </w:p>
        </w:tc>
        <w:tc>
          <w:tcPr>
            <w:tcW w:w="9322" w:type="dxa"/>
          </w:tcPr>
          <w:p w:rsidR="00CD2335" w:rsidRPr="007C3D76" w:rsidRDefault="00CD2335" w:rsidP="001F4D2E">
            <w:r w:rsidRPr="007C3D76">
              <w:t>Общеразвивающие упражнения в движении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84" w:type="dxa"/>
          </w:tcPr>
          <w:p w:rsidR="00CD2335" w:rsidRPr="007C3D76" w:rsidRDefault="00CD2335" w:rsidP="001F4D2E">
            <w:r w:rsidRPr="007C3D76">
              <w:t>15</w:t>
            </w:r>
          </w:p>
          <w:p w:rsidR="00CD2335" w:rsidRPr="007C3D76" w:rsidRDefault="00CD2335" w:rsidP="001F4D2E">
            <w:r w:rsidRPr="007C3D76">
              <w:t>(94)</w:t>
            </w:r>
          </w:p>
        </w:tc>
        <w:tc>
          <w:tcPr>
            <w:tcW w:w="9322" w:type="dxa"/>
          </w:tcPr>
          <w:p w:rsidR="00CD2335" w:rsidRPr="007C3D76" w:rsidRDefault="00CD2335" w:rsidP="001F4D2E">
            <w:r w:rsidRPr="007C3D76">
              <w:t>Метание мяча на дальность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84" w:type="dxa"/>
          </w:tcPr>
          <w:p w:rsidR="00CD2335" w:rsidRPr="007C3D76" w:rsidRDefault="00CD2335" w:rsidP="001F4D2E">
            <w:r w:rsidRPr="007C3D76">
              <w:t>16</w:t>
            </w:r>
          </w:p>
          <w:p w:rsidR="00CD2335" w:rsidRPr="007C3D76" w:rsidRDefault="00CD2335" w:rsidP="001F4D2E">
            <w:r w:rsidRPr="007C3D76">
              <w:t>(95)</w:t>
            </w:r>
          </w:p>
        </w:tc>
        <w:tc>
          <w:tcPr>
            <w:tcW w:w="9322" w:type="dxa"/>
          </w:tcPr>
          <w:p w:rsidR="00CD2335" w:rsidRPr="007C3D76" w:rsidRDefault="00CD2335" w:rsidP="001F4D2E">
            <w:r w:rsidRPr="007C3D76">
              <w:t>Прыжок в длину с разбега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84" w:type="dxa"/>
          </w:tcPr>
          <w:p w:rsidR="00CD2335" w:rsidRPr="007C3D76" w:rsidRDefault="00CD2335" w:rsidP="001F4D2E">
            <w:r w:rsidRPr="007C3D76">
              <w:t>17</w:t>
            </w:r>
          </w:p>
          <w:p w:rsidR="00CD2335" w:rsidRPr="007C3D76" w:rsidRDefault="00CD2335" w:rsidP="001F4D2E">
            <w:r w:rsidRPr="007C3D76">
              <w:lastRenderedPageBreak/>
              <w:t>(96)</w:t>
            </w:r>
          </w:p>
        </w:tc>
        <w:tc>
          <w:tcPr>
            <w:tcW w:w="9322" w:type="dxa"/>
          </w:tcPr>
          <w:p w:rsidR="00CD2335" w:rsidRPr="007C3D76" w:rsidRDefault="00CD2335" w:rsidP="001F4D2E">
            <w:r w:rsidRPr="007C3D76">
              <w:lastRenderedPageBreak/>
              <w:t>Техника разбега и отталкивания при прыжках в длину с разбега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84" w:type="dxa"/>
          </w:tcPr>
          <w:p w:rsidR="00CD2335" w:rsidRPr="007C3D76" w:rsidRDefault="00CD2335" w:rsidP="001F4D2E">
            <w:r w:rsidRPr="007C3D76">
              <w:lastRenderedPageBreak/>
              <w:t>18</w:t>
            </w:r>
          </w:p>
          <w:p w:rsidR="00CD2335" w:rsidRPr="007C3D76" w:rsidRDefault="00CD2335" w:rsidP="001F4D2E">
            <w:r w:rsidRPr="007C3D76">
              <w:t>(97)</w:t>
            </w:r>
          </w:p>
        </w:tc>
        <w:tc>
          <w:tcPr>
            <w:tcW w:w="9322" w:type="dxa"/>
          </w:tcPr>
          <w:p w:rsidR="00CD2335" w:rsidRPr="007C3D76" w:rsidRDefault="00CD2335" w:rsidP="001F4D2E">
            <w:r w:rsidRPr="007C3D76">
              <w:t>Прыжок в длину с разбега, бег на выносливость 8 мин.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84" w:type="dxa"/>
          </w:tcPr>
          <w:p w:rsidR="00CD2335" w:rsidRPr="007C3D76" w:rsidRDefault="00CD2335" w:rsidP="001F4D2E">
            <w:r w:rsidRPr="007C3D76">
              <w:t>19</w:t>
            </w:r>
          </w:p>
          <w:p w:rsidR="00CD2335" w:rsidRPr="007C3D76" w:rsidRDefault="00CD2335" w:rsidP="001F4D2E">
            <w:r w:rsidRPr="007C3D76">
              <w:t>(98)</w:t>
            </w:r>
          </w:p>
        </w:tc>
        <w:tc>
          <w:tcPr>
            <w:tcW w:w="9322" w:type="dxa"/>
          </w:tcPr>
          <w:p w:rsidR="00CD2335" w:rsidRPr="007C3D76" w:rsidRDefault="00CD2335" w:rsidP="001F4D2E">
            <w:r w:rsidRPr="007C3D76">
              <w:t xml:space="preserve"> Метание мяча на дальность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84" w:type="dxa"/>
          </w:tcPr>
          <w:p w:rsidR="00CD2335" w:rsidRPr="007C3D76" w:rsidRDefault="00CD2335" w:rsidP="001F4D2E">
            <w:r w:rsidRPr="007C3D76">
              <w:t>20</w:t>
            </w:r>
          </w:p>
          <w:p w:rsidR="00CD2335" w:rsidRPr="007C3D76" w:rsidRDefault="00CD2335" w:rsidP="001F4D2E">
            <w:r w:rsidRPr="007C3D76">
              <w:t>(99)</w:t>
            </w:r>
          </w:p>
        </w:tc>
        <w:tc>
          <w:tcPr>
            <w:tcW w:w="9322" w:type="dxa"/>
          </w:tcPr>
          <w:p w:rsidR="00CD2335" w:rsidRPr="007C3D76" w:rsidRDefault="00CD2335" w:rsidP="001F4D2E">
            <w:r w:rsidRPr="007C3D76">
              <w:t>Техника бросковых шагов при метании мяча на дальность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84" w:type="dxa"/>
          </w:tcPr>
          <w:p w:rsidR="00CD2335" w:rsidRPr="007C3D76" w:rsidRDefault="00CD2335" w:rsidP="001F4D2E">
            <w:r w:rsidRPr="007C3D76">
              <w:t>21</w:t>
            </w:r>
          </w:p>
          <w:p w:rsidR="00CD2335" w:rsidRPr="007C3D76" w:rsidRDefault="00CD2335" w:rsidP="001F4D2E">
            <w:r w:rsidRPr="007C3D76">
              <w:t>(100)</w:t>
            </w:r>
          </w:p>
        </w:tc>
        <w:tc>
          <w:tcPr>
            <w:tcW w:w="9322" w:type="dxa"/>
          </w:tcPr>
          <w:p w:rsidR="00CD2335" w:rsidRPr="007C3D76" w:rsidRDefault="00CD2335" w:rsidP="001F4D2E">
            <w:r w:rsidRPr="007C3D76">
              <w:t>Бег 1500 м.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84" w:type="dxa"/>
          </w:tcPr>
          <w:p w:rsidR="00CD2335" w:rsidRPr="007C3D76" w:rsidRDefault="00CD2335" w:rsidP="001F4D2E">
            <w:r w:rsidRPr="007C3D76">
              <w:t>22</w:t>
            </w:r>
          </w:p>
          <w:p w:rsidR="00CD2335" w:rsidRPr="007C3D76" w:rsidRDefault="00CD2335" w:rsidP="001F4D2E">
            <w:r w:rsidRPr="007C3D76">
              <w:t>(101)</w:t>
            </w:r>
          </w:p>
        </w:tc>
        <w:tc>
          <w:tcPr>
            <w:tcW w:w="9322" w:type="dxa"/>
          </w:tcPr>
          <w:p w:rsidR="00CD2335" w:rsidRPr="007C3D76" w:rsidRDefault="00CD2335" w:rsidP="001F4D2E">
            <w:r w:rsidRPr="007C3D76">
              <w:t>Челночный бег 3*10 м., поднимание туловища на пресс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84" w:type="dxa"/>
          </w:tcPr>
          <w:p w:rsidR="00CD2335" w:rsidRPr="007C3D76" w:rsidRDefault="00CD2335" w:rsidP="001F4D2E">
            <w:r w:rsidRPr="007C3D76">
              <w:t>23</w:t>
            </w:r>
          </w:p>
          <w:p w:rsidR="00CD2335" w:rsidRPr="007C3D76" w:rsidRDefault="00CD2335" w:rsidP="001F4D2E">
            <w:r w:rsidRPr="007C3D76">
              <w:t>(102)</w:t>
            </w:r>
          </w:p>
        </w:tc>
        <w:tc>
          <w:tcPr>
            <w:tcW w:w="9322" w:type="dxa"/>
          </w:tcPr>
          <w:p w:rsidR="00CD2335" w:rsidRPr="007C3D76" w:rsidRDefault="00CD2335" w:rsidP="001F4D2E">
            <w:r w:rsidRPr="007C3D76">
              <w:t>Прыжок в длину с места, подтягивание, игра «лапта»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84" w:type="dxa"/>
          </w:tcPr>
          <w:p w:rsidR="00CD2335" w:rsidRPr="007C3D76" w:rsidRDefault="00CD2335" w:rsidP="001F4D2E">
            <w:r w:rsidRPr="007C3D76">
              <w:t>24</w:t>
            </w:r>
          </w:p>
          <w:p w:rsidR="00CD2335" w:rsidRPr="007C3D76" w:rsidRDefault="00CD2335" w:rsidP="001F4D2E">
            <w:r w:rsidRPr="007C3D76">
              <w:t>(103)</w:t>
            </w:r>
          </w:p>
        </w:tc>
        <w:tc>
          <w:tcPr>
            <w:tcW w:w="9322" w:type="dxa"/>
          </w:tcPr>
          <w:p w:rsidR="00CD2335" w:rsidRPr="007C3D76" w:rsidRDefault="00CD2335" w:rsidP="001F4D2E">
            <w:r w:rsidRPr="007C3D76">
              <w:t>Прыжок в длину с разбега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84" w:type="dxa"/>
          </w:tcPr>
          <w:p w:rsidR="00CD2335" w:rsidRPr="007C3D76" w:rsidRDefault="00CD2335" w:rsidP="001F4D2E">
            <w:r w:rsidRPr="007C3D76">
              <w:t>25</w:t>
            </w:r>
          </w:p>
          <w:p w:rsidR="00CD2335" w:rsidRPr="007C3D76" w:rsidRDefault="00CD2335" w:rsidP="001F4D2E">
            <w:r w:rsidRPr="007C3D76">
              <w:t>(104)</w:t>
            </w:r>
          </w:p>
        </w:tc>
        <w:tc>
          <w:tcPr>
            <w:tcW w:w="9322" w:type="dxa"/>
          </w:tcPr>
          <w:p w:rsidR="00CD2335" w:rsidRPr="007C3D76" w:rsidRDefault="00CD2335" w:rsidP="001F4D2E">
            <w:r w:rsidRPr="007C3D76">
              <w:t xml:space="preserve"> Метание мяча на дальность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  <w:tr w:rsidR="00CD2335" w:rsidRPr="007C3D76" w:rsidTr="006469B0">
        <w:tc>
          <w:tcPr>
            <w:tcW w:w="884" w:type="dxa"/>
          </w:tcPr>
          <w:p w:rsidR="00CD2335" w:rsidRPr="007C3D76" w:rsidRDefault="00CD2335" w:rsidP="001F4D2E">
            <w:r w:rsidRPr="007C3D76">
              <w:t>26</w:t>
            </w:r>
          </w:p>
          <w:p w:rsidR="00CD2335" w:rsidRPr="007C3D76" w:rsidRDefault="00CD2335" w:rsidP="001F4D2E">
            <w:r w:rsidRPr="007C3D76">
              <w:t>(105)</w:t>
            </w:r>
          </w:p>
        </w:tc>
        <w:tc>
          <w:tcPr>
            <w:tcW w:w="9322" w:type="dxa"/>
          </w:tcPr>
          <w:p w:rsidR="00CD2335" w:rsidRPr="007C3D76" w:rsidRDefault="00CD2335" w:rsidP="001F4D2E">
            <w:r w:rsidRPr="007C3D76">
              <w:t>Бег 60 м. игра «Лапта»</w:t>
            </w:r>
          </w:p>
        </w:tc>
        <w:tc>
          <w:tcPr>
            <w:tcW w:w="4253" w:type="dxa"/>
          </w:tcPr>
          <w:p w:rsidR="00CD2335" w:rsidRPr="007C3D76" w:rsidRDefault="00CD2335" w:rsidP="0002752F">
            <w:pPr>
              <w:jc w:val="center"/>
            </w:pPr>
            <w:r>
              <w:t>1</w:t>
            </w:r>
          </w:p>
        </w:tc>
      </w:tr>
    </w:tbl>
    <w:p w:rsidR="003345AB" w:rsidRPr="007C3D76" w:rsidRDefault="003345AB" w:rsidP="001F4D2E">
      <w:pPr>
        <w:ind w:left="708"/>
      </w:pPr>
    </w:p>
    <w:p w:rsidR="003345AB" w:rsidRPr="00E34A2F" w:rsidRDefault="003345AB" w:rsidP="001F4D2E">
      <w:pPr>
        <w:ind w:left="708"/>
        <w:rPr>
          <w:szCs w:val="20"/>
        </w:rPr>
      </w:pPr>
    </w:p>
    <w:p w:rsidR="003345AB" w:rsidRDefault="003345AB" w:rsidP="001F4D2E">
      <w:pPr>
        <w:tabs>
          <w:tab w:val="left" w:pos="8222"/>
          <w:tab w:val="left" w:pos="8931"/>
        </w:tabs>
      </w:pPr>
    </w:p>
    <w:p w:rsidR="003345AB" w:rsidRDefault="003345AB" w:rsidP="001F4D2E">
      <w:pPr>
        <w:rPr>
          <w:b/>
        </w:rPr>
      </w:pPr>
    </w:p>
    <w:p w:rsidR="003345AB" w:rsidRDefault="003345AB" w:rsidP="001F4D2E">
      <w:pPr>
        <w:rPr>
          <w:b/>
        </w:rPr>
      </w:pPr>
    </w:p>
    <w:p w:rsidR="00887C92" w:rsidRDefault="00887C92" w:rsidP="001F4D2E">
      <w:pPr>
        <w:rPr>
          <w:b/>
        </w:rPr>
      </w:pPr>
    </w:p>
    <w:p w:rsidR="00887C92" w:rsidRDefault="00887C92" w:rsidP="001F4D2E">
      <w:pPr>
        <w:rPr>
          <w:b/>
        </w:rPr>
      </w:pPr>
    </w:p>
    <w:p w:rsidR="00887C92" w:rsidRDefault="00887C92" w:rsidP="001F4D2E">
      <w:pPr>
        <w:rPr>
          <w:b/>
        </w:rPr>
      </w:pPr>
    </w:p>
    <w:p w:rsidR="00887C92" w:rsidRDefault="00887C92" w:rsidP="001F4D2E">
      <w:pPr>
        <w:rPr>
          <w:b/>
        </w:rPr>
      </w:pPr>
    </w:p>
    <w:p w:rsidR="00887C92" w:rsidRDefault="00887C92" w:rsidP="001F4D2E">
      <w:pPr>
        <w:rPr>
          <w:b/>
        </w:rPr>
      </w:pPr>
    </w:p>
    <w:p w:rsidR="00887C92" w:rsidRDefault="00887C92" w:rsidP="001F4D2E">
      <w:pPr>
        <w:rPr>
          <w:b/>
        </w:rPr>
      </w:pPr>
    </w:p>
    <w:p w:rsidR="001D4B3C" w:rsidRDefault="001D4B3C" w:rsidP="001F4D2E">
      <w:pPr>
        <w:rPr>
          <w:b/>
        </w:rPr>
      </w:pPr>
    </w:p>
    <w:p w:rsidR="001D4B3C" w:rsidRDefault="001D4B3C" w:rsidP="001F4D2E">
      <w:pPr>
        <w:rPr>
          <w:b/>
        </w:rPr>
      </w:pPr>
    </w:p>
    <w:p w:rsidR="001D4B3C" w:rsidRDefault="001D4B3C" w:rsidP="001F4D2E">
      <w:pPr>
        <w:rPr>
          <w:b/>
        </w:rPr>
      </w:pPr>
    </w:p>
    <w:p w:rsidR="001D4B3C" w:rsidRDefault="001D4B3C" w:rsidP="001F4D2E">
      <w:pPr>
        <w:rPr>
          <w:b/>
        </w:rPr>
      </w:pPr>
    </w:p>
    <w:p w:rsidR="001D4B3C" w:rsidRDefault="001D4B3C" w:rsidP="001F4D2E">
      <w:pPr>
        <w:rPr>
          <w:b/>
        </w:rPr>
      </w:pPr>
    </w:p>
    <w:p w:rsidR="001D4B3C" w:rsidRDefault="001D4B3C" w:rsidP="001F4D2E">
      <w:pPr>
        <w:rPr>
          <w:b/>
        </w:rPr>
      </w:pPr>
    </w:p>
    <w:p w:rsidR="001D4B3C" w:rsidRDefault="001D4B3C" w:rsidP="001F4D2E">
      <w:pPr>
        <w:rPr>
          <w:b/>
        </w:rPr>
      </w:pPr>
    </w:p>
    <w:p w:rsidR="00887C92" w:rsidRDefault="00887C92" w:rsidP="001F4D2E">
      <w:pPr>
        <w:rPr>
          <w:b/>
        </w:rPr>
      </w:pPr>
    </w:p>
    <w:p w:rsidR="00292016" w:rsidRDefault="00292016" w:rsidP="001F4D2E">
      <w:pPr>
        <w:rPr>
          <w:b/>
        </w:rPr>
      </w:pPr>
    </w:p>
    <w:p w:rsidR="00292016" w:rsidRDefault="00292016" w:rsidP="001F4D2E">
      <w:pPr>
        <w:rPr>
          <w:b/>
        </w:rPr>
      </w:pPr>
    </w:p>
    <w:p w:rsidR="00292016" w:rsidRDefault="00292016" w:rsidP="001F4D2E">
      <w:pPr>
        <w:rPr>
          <w:b/>
        </w:rPr>
      </w:pPr>
    </w:p>
    <w:p w:rsidR="00292016" w:rsidRDefault="00292016" w:rsidP="001F4D2E">
      <w:pPr>
        <w:rPr>
          <w:b/>
        </w:rPr>
      </w:pPr>
    </w:p>
    <w:p w:rsidR="006469B0" w:rsidRPr="006469B0" w:rsidRDefault="006469B0" w:rsidP="006469B0">
      <w:pPr>
        <w:tabs>
          <w:tab w:val="left" w:pos="1260"/>
        </w:tabs>
        <w:autoSpaceDE w:val="0"/>
        <w:ind w:left="1620"/>
        <w:jc w:val="center"/>
        <w:rPr>
          <w:b/>
          <w:sz w:val="20"/>
          <w:szCs w:val="20"/>
        </w:rPr>
      </w:pPr>
      <w:r w:rsidRPr="006469B0">
        <w:rPr>
          <w:b/>
          <w:kern w:val="1"/>
          <w:sz w:val="20"/>
          <w:szCs w:val="20"/>
        </w:rPr>
        <w:t>ТЕМАТИЧЕ</w:t>
      </w:r>
      <w:r>
        <w:rPr>
          <w:b/>
          <w:kern w:val="1"/>
          <w:sz w:val="20"/>
          <w:szCs w:val="20"/>
        </w:rPr>
        <w:t>СКОЕ ПЛАНИРОВАНИЕ ДЛЯ УЧАЩИХСЯ 8</w:t>
      </w:r>
      <w:r w:rsidRPr="006469B0">
        <w:rPr>
          <w:b/>
          <w:kern w:val="1"/>
          <w:sz w:val="20"/>
          <w:szCs w:val="20"/>
        </w:rPr>
        <w:t xml:space="preserve"> КЛАССА.</w:t>
      </w:r>
    </w:p>
    <w:p w:rsidR="003345AB" w:rsidRPr="00D22908" w:rsidRDefault="003345AB" w:rsidP="003345AB">
      <w:pPr>
        <w:rPr>
          <w:b/>
          <w:bCs/>
        </w:rPr>
      </w:pP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858"/>
        <w:gridCol w:w="32"/>
        <w:gridCol w:w="6063"/>
      </w:tblGrid>
      <w:tr w:rsidR="00CD2335" w:rsidRPr="0002752F" w:rsidTr="006469B0">
        <w:trPr>
          <w:trHeight w:val="885"/>
        </w:trPr>
        <w:tc>
          <w:tcPr>
            <w:tcW w:w="720" w:type="dxa"/>
            <w:vMerge w:val="restart"/>
          </w:tcPr>
          <w:p w:rsidR="00CD2335" w:rsidRPr="0002752F" w:rsidRDefault="00CD2335" w:rsidP="007123C4">
            <w:pPr>
              <w:jc w:val="center"/>
              <w:rPr>
                <w:bCs/>
              </w:rPr>
            </w:pPr>
            <w:r w:rsidRPr="0002752F">
              <w:rPr>
                <w:bCs/>
              </w:rPr>
              <w:t>№</w:t>
            </w:r>
          </w:p>
        </w:tc>
        <w:tc>
          <w:tcPr>
            <w:tcW w:w="7858" w:type="dxa"/>
            <w:vMerge w:val="restart"/>
          </w:tcPr>
          <w:p w:rsidR="00CD2335" w:rsidRPr="0002752F" w:rsidRDefault="00CD2335" w:rsidP="007123C4">
            <w:pPr>
              <w:jc w:val="center"/>
              <w:rPr>
                <w:b/>
                <w:bCs/>
              </w:rPr>
            </w:pPr>
            <w:r w:rsidRPr="0002752F">
              <w:rPr>
                <w:b/>
                <w:bCs/>
              </w:rPr>
              <w:t>Тема урока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  <w:rPr>
                <w:b/>
                <w:bCs/>
              </w:rPr>
            </w:pPr>
            <w:r w:rsidRPr="0002752F">
              <w:rPr>
                <w:b/>
                <w:kern w:val="1"/>
              </w:rPr>
              <w:t>количество часов</w:t>
            </w:r>
          </w:p>
        </w:tc>
      </w:tr>
      <w:tr w:rsidR="00CD2335" w:rsidRPr="0002752F" w:rsidTr="006469B0">
        <w:trPr>
          <w:trHeight w:val="495"/>
        </w:trPr>
        <w:tc>
          <w:tcPr>
            <w:tcW w:w="720" w:type="dxa"/>
            <w:vMerge/>
          </w:tcPr>
          <w:p w:rsidR="00CD2335" w:rsidRPr="0002752F" w:rsidRDefault="00CD2335" w:rsidP="007123C4">
            <w:pPr>
              <w:jc w:val="center"/>
              <w:rPr>
                <w:bCs/>
              </w:rPr>
            </w:pPr>
          </w:p>
        </w:tc>
        <w:tc>
          <w:tcPr>
            <w:tcW w:w="7858" w:type="dxa"/>
            <w:vMerge/>
          </w:tcPr>
          <w:p w:rsidR="00CD2335" w:rsidRPr="0002752F" w:rsidRDefault="00CD2335" w:rsidP="007123C4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2"/>
          </w:tcPr>
          <w:p w:rsidR="00CD2335" w:rsidRPr="0002752F" w:rsidRDefault="00CD2335" w:rsidP="006F0C84">
            <w:pPr>
              <w:jc w:val="center"/>
              <w:rPr>
                <w:b/>
                <w:kern w:val="1"/>
              </w:rPr>
            </w:pPr>
            <w:r w:rsidRPr="0002752F">
              <w:rPr>
                <w:b/>
                <w:kern w:val="1"/>
              </w:rPr>
              <w:t xml:space="preserve">105 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Техника спринтерского бега.Олимпийские игры древности.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2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Бег 30 м., прыжок в длину.Физическая подготовка, ее связь с укреплением здоровья, развитием физических качеств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7123C4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3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Техника низкого старта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4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Бег на выносливость 6 мин., стартовый разгон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5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Прыжок в длину с разбега.</w:t>
            </w:r>
            <w:r w:rsidRPr="0002752F">
              <w:rPr>
                <w:i/>
              </w:rPr>
              <w:t>Спорт и спортивная подготовка.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6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Бег на выносливость 8 мин.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7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Бег 60 м., метание мяча на дальность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8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 xml:space="preserve">Прыжок в длину с разбега 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9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Метание мяча с трёх шагов разбега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10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Метание мяча на дальность, бег на выносливость 11 мин.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11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Специально беговые упражнения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12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ОРУ в парах, бег 2000 м.Здоровье и здоровый образ жизни.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13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Стойки и передвижения в единоборстве</w:t>
            </w:r>
            <w:r>
              <w:t xml:space="preserve">. </w:t>
            </w:r>
            <w:r w:rsidRPr="0002752F">
              <w:t>Измерение резервов организма (с помощью простейших функциональных проб).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7123C4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14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Захваты туловища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15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Захваты рук в единоборстве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16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Освобождение от захватов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17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Игра «Часовые и разведчики».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18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Упражнения на овладение приёмами страховки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19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Захваты и освобождения от захватов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20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Игра «Перетягивание в парах».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21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Борьба за предметУпражнения, ориентированные на развитие основных физических качеств (силы, быстроты, выносливости, координации, гибкости, ловкости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7123C4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22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Техника перемещений, бросок мяча в движении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23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Передача одной рукой от плеча в движении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24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Индивидуальные защитные действия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</w:p>
          <w:p w:rsidR="00CD2335" w:rsidRPr="0002752F" w:rsidRDefault="00CD2335" w:rsidP="007123C4">
            <w:pPr>
              <w:jc w:val="center"/>
            </w:pPr>
            <w:r w:rsidRPr="0002752F">
              <w:t>25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Быстрый прорыв, техника бросков с дальней дистанции, игра в баскетбол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7123C4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lastRenderedPageBreak/>
              <w:t>26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Ведение и передачи мяча в баскетболе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27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Техника бросков с дальней дистанции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(28)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Ведение, передачи мяча, броски мяча изученными способами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2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(29)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Позиционное нападение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3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(30)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Техника штрафногоброска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4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(31)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Лазание по канату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5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(32)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Акробатические упражнения, лазание по канату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6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(33)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Комплекс упражнений типа зарядки.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7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(34)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Длинный кувырок прыжком с места, кувырок в полушпагат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8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(35)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Подъем завесом, висы и упоры, кувырок назад в упор стоя ноги врозь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7123C4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9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(36)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Общеразвивающие упражнения со скакалками.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10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(37)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Опорный прыжок через козла в длину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11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(38)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мальчики – длинный кувырок прыжком с места; девочки – кувырок назад в полушпагат.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7123C4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12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(39)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 xml:space="preserve">Стойка на голове и руках, опорный прыжок 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13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(40)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Акробатическое соединение, висы и упоры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14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(41)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Акробатическое соединение, лазание по канату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15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(42)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мальчики – подъём переворотом, девочки – висы и упоры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16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(43)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Опорный прыжок, акробатическое соединение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17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(44)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Полоса препятствий Комплексы упражнений для оздоровительных форм занятий физической культурой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7123C4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18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(45)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Опорный прыжк: мальчики – согнув ноги через козла в длину, девочки – прыжок боком через коня .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7123C4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19</w:t>
            </w:r>
          </w:p>
          <w:p w:rsidR="00CD2335" w:rsidRPr="0002752F" w:rsidRDefault="00CD2335" w:rsidP="007123C4">
            <w:pPr>
              <w:jc w:val="center"/>
            </w:pPr>
            <w:r w:rsidRPr="0002752F">
              <w:lastRenderedPageBreak/>
              <w:t>(46)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lastRenderedPageBreak/>
              <w:t>Лазание по канату в три приема, опорный прыжок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lastRenderedPageBreak/>
              <w:t>20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(47)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Стойка на руках у опоры – мальчики, девочки – равновесия на гимнастической скамейке</w:t>
            </w:r>
          </w:p>
        </w:tc>
        <w:tc>
          <w:tcPr>
            <w:tcW w:w="6095" w:type="dxa"/>
            <w:gridSpan w:val="2"/>
          </w:tcPr>
          <w:p w:rsidR="00CD2335" w:rsidRPr="0002752F" w:rsidRDefault="00CD2335">
            <w:pPr>
              <w:suppressAutoHyphens w:val="0"/>
              <w:spacing w:after="200" w:line="276" w:lineRule="auto"/>
            </w:pPr>
            <w:r w:rsidRPr="0002752F">
              <w:t xml:space="preserve">     1</w:t>
            </w:r>
          </w:p>
          <w:p w:rsidR="00CD2335" w:rsidRPr="0002752F" w:rsidRDefault="00CD2335" w:rsidP="008E123F">
            <w:pPr>
              <w:jc w:val="center"/>
            </w:pP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21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(48)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Акробатическое соединение, подтягивание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(49)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Попеременный двухшажный ход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2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(50)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Одновременный одношажный ход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3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(51)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Попеременный двухшажный ход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4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(52)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Одновременный двухшажный ход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5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(53)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Торможение плугом, спуск в основной стойке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6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(54)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Одновременный двухшажный ход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7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(55)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Торможение плугом, поворот плугом, прохождение дистанции 2 км.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7123C4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8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(56)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Поворот плугом, спуски с поворотами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9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(57)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Торможение плугом, поворот плугом, прохождение дистанции 2 км.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7123C4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10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(58)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Одновременно одношажный ход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11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(59)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Прохождение дистанции 2 км.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12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(60)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Поворот плугом, спуски с поворотами</w:t>
            </w:r>
          </w:p>
          <w:p w:rsidR="00CD2335" w:rsidRPr="0002752F" w:rsidRDefault="00CD2335" w:rsidP="006F0C84"/>
          <w:p w:rsidR="00CD2335" w:rsidRPr="0002752F" w:rsidRDefault="00CD2335" w:rsidP="006F0C84"/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13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(61)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Спуски, торможение плугом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14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(62)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Поворот плугом, попеременный двухшажный ход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15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(63)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Спуски, торможение плугом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16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(64)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Прохождение дистанции изученными способами 3 км.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17</w:t>
            </w:r>
          </w:p>
          <w:p w:rsidR="00CD2335" w:rsidRPr="0002752F" w:rsidRDefault="00CD2335" w:rsidP="007123C4">
            <w:pPr>
              <w:jc w:val="center"/>
            </w:pPr>
            <w:r w:rsidRPr="0002752F">
              <w:lastRenderedPageBreak/>
              <w:t>(65)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lastRenderedPageBreak/>
              <w:t xml:space="preserve">Спуски, повороты, 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lastRenderedPageBreak/>
              <w:t>18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(66)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Поворот плугом, попеременный двухшажный ход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19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(67)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торможения изученными способами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20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(68)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Прохождение дистанции 4 км.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21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(69)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 xml:space="preserve">Спуски, повороты, 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22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(70)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Прием подачи мяча, верхняя передача мяча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23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(71)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Верхняя передача мяча, игра в волейбол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24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(72)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Прием подачи мяча, верхняя передача мяча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25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(73)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Подачи мяча, передача мяча через сетку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26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(74)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Приём мяча снизу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27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(75)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Подачи мяча, передача мяча через сетку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28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(76)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Отбивание мяча кулаком через сетку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29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(77)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Игра в волейбол с применением изученного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30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(78)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Подачи мяча, передача мяча через сетку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(79)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Прыжок в высоту</w:t>
            </w:r>
          </w:p>
          <w:p w:rsidR="00CD2335" w:rsidRPr="0002752F" w:rsidRDefault="00CD2335" w:rsidP="006F0C84"/>
          <w:p w:rsidR="00CD2335" w:rsidRPr="0002752F" w:rsidRDefault="00CD2335" w:rsidP="006F0C84"/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2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(80)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 xml:space="preserve">Прыжок в высоту способом «перешагивания» </w:t>
            </w:r>
          </w:p>
          <w:p w:rsidR="00CD2335" w:rsidRPr="0002752F" w:rsidRDefault="00CD2335" w:rsidP="006F0C84"/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3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(81)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Комплекс упражнений с гимнастической скакалкой.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4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(82)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Бег на выносливость 3 мин.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5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(83)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Прыжок в длину с разбега, метание мяча в цель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6</w:t>
            </w:r>
          </w:p>
          <w:p w:rsidR="00CD2335" w:rsidRPr="0002752F" w:rsidRDefault="00CD2335" w:rsidP="007123C4">
            <w:pPr>
              <w:jc w:val="center"/>
            </w:pPr>
            <w:r w:rsidRPr="0002752F">
              <w:lastRenderedPageBreak/>
              <w:t>(84)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lastRenderedPageBreak/>
              <w:t>Метание мяча в цель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lastRenderedPageBreak/>
              <w:t>7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(85)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Низкий старт с преследованием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8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(86)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Бег на выносливость 5 мин.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rPr>
          <w:trHeight w:val="906"/>
        </w:trPr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9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(87)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Общеразвивающие упражнения с набивными мячами в парах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10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(88)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Эстафетный бег, техника низкого старта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11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(89)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Бег на выносливость 7 мин.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12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(90)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Техника низкого старта и стартового разбега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13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(91)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Бег 60 м., игра «лапта»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14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(92)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Прыжок в длину с разбега 15-20 шагов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15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(93)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Бег на выносливость 1500 м.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16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(94)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Метание мяча на дальность, прыжок в длину с разбега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17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(95)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Метание мяча на дальность с разбега, игра «лапта»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18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(96)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Техника трёх бросковых шагов при метании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19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(97)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Прыжок в длину с разбега, бег на выносливость 8 мин.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20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(98)</w:t>
            </w:r>
          </w:p>
        </w:tc>
        <w:tc>
          <w:tcPr>
            <w:tcW w:w="7858" w:type="dxa"/>
          </w:tcPr>
          <w:p w:rsidR="00CD2335" w:rsidRPr="0002752F" w:rsidRDefault="00CD2335" w:rsidP="006F0C84">
            <w:r w:rsidRPr="0002752F">
              <w:t>Метание мяча на дальность, игра «лапта»</w:t>
            </w:r>
          </w:p>
        </w:tc>
        <w:tc>
          <w:tcPr>
            <w:tcW w:w="6095" w:type="dxa"/>
            <w:gridSpan w:val="2"/>
          </w:tcPr>
          <w:p w:rsidR="00CD2335" w:rsidRPr="0002752F" w:rsidRDefault="00CD2335" w:rsidP="008E123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21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(99)</w:t>
            </w:r>
          </w:p>
        </w:tc>
        <w:tc>
          <w:tcPr>
            <w:tcW w:w="7890" w:type="dxa"/>
            <w:gridSpan w:val="2"/>
          </w:tcPr>
          <w:p w:rsidR="00CD2335" w:rsidRPr="0002752F" w:rsidRDefault="00CD2335" w:rsidP="006F0C84">
            <w:r w:rsidRPr="0002752F">
              <w:t>Общеразвивающие упражнения в движении по кругу</w:t>
            </w:r>
          </w:p>
        </w:tc>
        <w:tc>
          <w:tcPr>
            <w:tcW w:w="6063" w:type="dxa"/>
          </w:tcPr>
          <w:p w:rsidR="00CD2335" w:rsidRPr="0002752F" w:rsidRDefault="00CD2335" w:rsidP="0002752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22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(100)</w:t>
            </w:r>
          </w:p>
        </w:tc>
        <w:tc>
          <w:tcPr>
            <w:tcW w:w="7890" w:type="dxa"/>
            <w:gridSpan w:val="2"/>
          </w:tcPr>
          <w:p w:rsidR="00CD2335" w:rsidRPr="0002752F" w:rsidRDefault="00CD2335" w:rsidP="006F0C84">
            <w:r w:rsidRPr="0002752F">
              <w:t>Бег на выносливость 2000 м.</w:t>
            </w:r>
          </w:p>
        </w:tc>
        <w:tc>
          <w:tcPr>
            <w:tcW w:w="6063" w:type="dxa"/>
          </w:tcPr>
          <w:p w:rsidR="00CD2335" w:rsidRPr="0002752F" w:rsidRDefault="00CD2335" w:rsidP="0002752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23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(101)</w:t>
            </w:r>
          </w:p>
        </w:tc>
        <w:tc>
          <w:tcPr>
            <w:tcW w:w="7890" w:type="dxa"/>
            <w:gridSpan w:val="2"/>
          </w:tcPr>
          <w:p w:rsidR="00CD2335" w:rsidRPr="0002752F" w:rsidRDefault="00CD2335" w:rsidP="006F0C84">
            <w:r w:rsidRPr="0002752F">
              <w:t>Легкоатлетическая полоса препятствий</w:t>
            </w:r>
          </w:p>
        </w:tc>
        <w:tc>
          <w:tcPr>
            <w:tcW w:w="6063" w:type="dxa"/>
          </w:tcPr>
          <w:p w:rsidR="00CD2335" w:rsidRPr="0002752F" w:rsidRDefault="00CD2335" w:rsidP="0002752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rPr>
          <w:trHeight w:val="669"/>
        </w:trPr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lastRenderedPageBreak/>
              <w:t>24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(102)</w:t>
            </w:r>
          </w:p>
        </w:tc>
        <w:tc>
          <w:tcPr>
            <w:tcW w:w="7890" w:type="dxa"/>
            <w:gridSpan w:val="2"/>
          </w:tcPr>
          <w:p w:rsidR="00CD2335" w:rsidRPr="0002752F" w:rsidRDefault="00CD2335" w:rsidP="006F0C84">
            <w:r w:rsidRPr="0002752F">
              <w:t>Челночный бег 3х10 м., подтягивание, игра «лапта»</w:t>
            </w:r>
          </w:p>
        </w:tc>
        <w:tc>
          <w:tcPr>
            <w:tcW w:w="6063" w:type="dxa"/>
          </w:tcPr>
          <w:p w:rsidR="00CD2335" w:rsidRPr="0002752F" w:rsidRDefault="00CD2335" w:rsidP="0002752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25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(103)</w:t>
            </w:r>
          </w:p>
        </w:tc>
        <w:tc>
          <w:tcPr>
            <w:tcW w:w="7890" w:type="dxa"/>
            <w:gridSpan w:val="2"/>
          </w:tcPr>
          <w:p w:rsidR="00CD2335" w:rsidRPr="0002752F" w:rsidRDefault="00CD2335" w:rsidP="006F0C84">
            <w:r w:rsidRPr="0002752F">
              <w:t>Бег на выносливость 1500 м.</w:t>
            </w:r>
          </w:p>
        </w:tc>
        <w:tc>
          <w:tcPr>
            <w:tcW w:w="6063" w:type="dxa"/>
          </w:tcPr>
          <w:p w:rsidR="00CD2335" w:rsidRPr="0002752F" w:rsidRDefault="00CD2335" w:rsidP="0002752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26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(104)</w:t>
            </w:r>
          </w:p>
        </w:tc>
        <w:tc>
          <w:tcPr>
            <w:tcW w:w="7890" w:type="dxa"/>
            <w:gridSpan w:val="2"/>
          </w:tcPr>
          <w:p w:rsidR="00CD2335" w:rsidRPr="0002752F" w:rsidRDefault="00CD2335" w:rsidP="006F0C84">
            <w:r w:rsidRPr="0002752F">
              <w:t>Метание мяча на дальность с разбега</w:t>
            </w:r>
          </w:p>
        </w:tc>
        <w:tc>
          <w:tcPr>
            <w:tcW w:w="6063" w:type="dxa"/>
          </w:tcPr>
          <w:p w:rsidR="00CD2335" w:rsidRPr="0002752F" w:rsidRDefault="00CD2335" w:rsidP="0002752F">
            <w:pPr>
              <w:jc w:val="center"/>
            </w:pPr>
            <w:r w:rsidRPr="0002752F">
              <w:t>1</w:t>
            </w:r>
          </w:p>
        </w:tc>
      </w:tr>
      <w:tr w:rsidR="00CD2335" w:rsidRPr="0002752F" w:rsidTr="006469B0">
        <w:tc>
          <w:tcPr>
            <w:tcW w:w="720" w:type="dxa"/>
          </w:tcPr>
          <w:p w:rsidR="00CD2335" w:rsidRPr="0002752F" w:rsidRDefault="00CD2335" w:rsidP="007123C4">
            <w:pPr>
              <w:jc w:val="center"/>
            </w:pPr>
            <w:r w:rsidRPr="0002752F">
              <w:t>27</w:t>
            </w:r>
          </w:p>
          <w:p w:rsidR="00CD2335" w:rsidRPr="0002752F" w:rsidRDefault="00CD2335" w:rsidP="007123C4">
            <w:pPr>
              <w:jc w:val="center"/>
            </w:pPr>
            <w:r w:rsidRPr="0002752F">
              <w:t>(105)</w:t>
            </w:r>
          </w:p>
        </w:tc>
        <w:tc>
          <w:tcPr>
            <w:tcW w:w="7890" w:type="dxa"/>
            <w:gridSpan w:val="2"/>
          </w:tcPr>
          <w:p w:rsidR="00CD2335" w:rsidRPr="0002752F" w:rsidRDefault="00CD2335" w:rsidP="006F0C84">
            <w:r w:rsidRPr="0002752F">
              <w:t>Бег 60 м., игра «лапта»</w:t>
            </w:r>
          </w:p>
        </w:tc>
        <w:tc>
          <w:tcPr>
            <w:tcW w:w="6063" w:type="dxa"/>
          </w:tcPr>
          <w:p w:rsidR="00CD2335" w:rsidRPr="0002752F" w:rsidRDefault="00CD2335" w:rsidP="0002752F">
            <w:pPr>
              <w:jc w:val="center"/>
            </w:pPr>
            <w:r w:rsidRPr="0002752F">
              <w:t>1</w:t>
            </w:r>
          </w:p>
        </w:tc>
      </w:tr>
    </w:tbl>
    <w:p w:rsidR="003345AB" w:rsidRDefault="003345AB" w:rsidP="003345AB">
      <w:pPr>
        <w:jc w:val="center"/>
        <w:rPr>
          <w:b/>
        </w:rPr>
      </w:pPr>
    </w:p>
    <w:p w:rsidR="003345AB" w:rsidRDefault="003345AB" w:rsidP="003345AB">
      <w:pPr>
        <w:jc w:val="center"/>
        <w:rPr>
          <w:b/>
        </w:rPr>
      </w:pPr>
    </w:p>
    <w:p w:rsidR="000022A4" w:rsidRDefault="000022A4" w:rsidP="003345AB">
      <w:pPr>
        <w:jc w:val="center"/>
        <w:rPr>
          <w:b/>
        </w:rPr>
      </w:pPr>
    </w:p>
    <w:p w:rsidR="000022A4" w:rsidRDefault="000022A4" w:rsidP="003345AB">
      <w:pPr>
        <w:jc w:val="center"/>
        <w:rPr>
          <w:b/>
        </w:rPr>
      </w:pPr>
    </w:p>
    <w:p w:rsidR="000022A4" w:rsidRDefault="000022A4" w:rsidP="003345AB">
      <w:pPr>
        <w:jc w:val="center"/>
        <w:rPr>
          <w:b/>
        </w:rPr>
      </w:pPr>
    </w:p>
    <w:p w:rsidR="000022A4" w:rsidRDefault="000022A4" w:rsidP="003345AB">
      <w:pPr>
        <w:jc w:val="center"/>
        <w:rPr>
          <w:b/>
        </w:rPr>
      </w:pPr>
    </w:p>
    <w:p w:rsidR="000022A4" w:rsidRDefault="000022A4" w:rsidP="003345AB">
      <w:pPr>
        <w:jc w:val="center"/>
        <w:rPr>
          <w:b/>
        </w:rPr>
      </w:pPr>
    </w:p>
    <w:p w:rsidR="000022A4" w:rsidRDefault="000022A4" w:rsidP="003345AB">
      <w:pPr>
        <w:jc w:val="center"/>
        <w:rPr>
          <w:b/>
        </w:rPr>
      </w:pPr>
    </w:p>
    <w:p w:rsidR="000022A4" w:rsidRDefault="000022A4" w:rsidP="003345AB">
      <w:pPr>
        <w:jc w:val="center"/>
        <w:rPr>
          <w:b/>
        </w:rPr>
      </w:pPr>
    </w:p>
    <w:p w:rsidR="000022A4" w:rsidRDefault="000022A4" w:rsidP="003345AB">
      <w:pPr>
        <w:jc w:val="center"/>
        <w:rPr>
          <w:b/>
        </w:rPr>
      </w:pPr>
    </w:p>
    <w:p w:rsidR="000022A4" w:rsidRDefault="000022A4" w:rsidP="003345AB">
      <w:pPr>
        <w:jc w:val="center"/>
        <w:rPr>
          <w:b/>
        </w:rPr>
      </w:pPr>
    </w:p>
    <w:p w:rsidR="000022A4" w:rsidRDefault="000022A4" w:rsidP="003345AB">
      <w:pPr>
        <w:jc w:val="center"/>
        <w:rPr>
          <w:b/>
        </w:rPr>
      </w:pPr>
    </w:p>
    <w:p w:rsidR="000022A4" w:rsidRDefault="000022A4" w:rsidP="003345AB">
      <w:pPr>
        <w:jc w:val="center"/>
        <w:rPr>
          <w:b/>
        </w:rPr>
      </w:pPr>
    </w:p>
    <w:p w:rsidR="000022A4" w:rsidRDefault="000022A4" w:rsidP="003345AB">
      <w:pPr>
        <w:jc w:val="center"/>
        <w:rPr>
          <w:b/>
        </w:rPr>
      </w:pPr>
    </w:p>
    <w:p w:rsidR="000022A4" w:rsidRDefault="000022A4" w:rsidP="003345AB">
      <w:pPr>
        <w:jc w:val="center"/>
        <w:rPr>
          <w:b/>
        </w:rPr>
      </w:pPr>
    </w:p>
    <w:p w:rsidR="000022A4" w:rsidRDefault="000022A4" w:rsidP="003345AB">
      <w:pPr>
        <w:jc w:val="center"/>
        <w:rPr>
          <w:b/>
        </w:rPr>
      </w:pPr>
    </w:p>
    <w:p w:rsidR="000022A4" w:rsidRDefault="000022A4" w:rsidP="003345AB">
      <w:pPr>
        <w:jc w:val="center"/>
        <w:rPr>
          <w:b/>
        </w:rPr>
      </w:pPr>
    </w:p>
    <w:p w:rsidR="000022A4" w:rsidRDefault="000022A4" w:rsidP="003345AB">
      <w:pPr>
        <w:jc w:val="center"/>
        <w:rPr>
          <w:b/>
        </w:rPr>
      </w:pPr>
    </w:p>
    <w:p w:rsidR="000022A4" w:rsidRDefault="000022A4" w:rsidP="003345AB">
      <w:pPr>
        <w:jc w:val="center"/>
        <w:rPr>
          <w:b/>
        </w:rPr>
      </w:pPr>
    </w:p>
    <w:p w:rsidR="000022A4" w:rsidRDefault="000022A4" w:rsidP="003345AB">
      <w:pPr>
        <w:jc w:val="center"/>
        <w:rPr>
          <w:b/>
        </w:rPr>
      </w:pPr>
    </w:p>
    <w:p w:rsidR="000022A4" w:rsidRDefault="000022A4" w:rsidP="003345AB">
      <w:pPr>
        <w:jc w:val="center"/>
        <w:rPr>
          <w:b/>
        </w:rPr>
      </w:pPr>
    </w:p>
    <w:p w:rsidR="001D4B3C" w:rsidRDefault="001D4B3C" w:rsidP="003345AB">
      <w:pPr>
        <w:jc w:val="center"/>
        <w:rPr>
          <w:b/>
        </w:rPr>
      </w:pPr>
    </w:p>
    <w:p w:rsidR="001D4B3C" w:rsidRDefault="001D4B3C" w:rsidP="003345AB">
      <w:pPr>
        <w:jc w:val="center"/>
        <w:rPr>
          <w:b/>
        </w:rPr>
      </w:pPr>
    </w:p>
    <w:p w:rsidR="001D4B3C" w:rsidRDefault="001D4B3C" w:rsidP="003345AB">
      <w:pPr>
        <w:jc w:val="center"/>
        <w:rPr>
          <w:b/>
        </w:rPr>
      </w:pPr>
    </w:p>
    <w:p w:rsidR="001D4B3C" w:rsidRDefault="001D4B3C" w:rsidP="003345AB">
      <w:pPr>
        <w:jc w:val="center"/>
        <w:rPr>
          <w:b/>
        </w:rPr>
      </w:pPr>
    </w:p>
    <w:p w:rsidR="001D4B3C" w:rsidRDefault="001D4B3C" w:rsidP="003345AB">
      <w:pPr>
        <w:jc w:val="center"/>
        <w:rPr>
          <w:b/>
        </w:rPr>
      </w:pPr>
    </w:p>
    <w:p w:rsidR="000022A4" w:rsidRDefault="000022A4" w:rsidP="003345AB">
      <w:pPr>
        <w:jc w:val="center"/>
        <w:rPr>
          <w:b/>
        </w:rPr>
      </w:pPr>
    </w:p>
    <w:p w:rsidR="000022A4" w:rsidRDefault="000022A4" w:rsidP="003345AB">
      <w:pPr>
        <w:jc w:val="center"/>
        <w:rPr>
          <w:b/>
        </w:rPr>
      </w:pPr>
    </w:p>
    <w:p w:rsidR="00292016" w:rsidRDefault="00292016" w:rsidP="006469B0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292016" w:rsidRDefault="00292016" w:rsidP="006469B0">
      <w:pPr>
        <w:tabs>
          <w:tab w:val="left" w:pos="1260"/>
        </w:tabs>
        <w:autoSpaceDE w:val="0"/>
        <w:ind w:left="1620"/>
        <w:jc w:val="center"/>
        <w:rPr>
          <w:b/>
          <w:kern w:val="1"/>
          <w:sz w:val="20"/>
          <w:szCs w:val="20"/>
        </w:rPr>
      </w:pPr>
    </w:p>
    <w:p w:rsidR="006469B0" w:rsidRPr="006469B0" w:rsidRDefault="006469B0" w:rsidP="006469B0">
      <w:pPr>
        <w:tabs>
          <w:tab w:val="left" w:pos="1260"/>
        </w:tabs>
        <w:autoSpaceDE w:val="0"/>
        <w:ind w:left="1620"/>
        <w:jc w:val="center"/>
        <w:rPr>
          <w:b/>
          <w:sz w:val="20"/>
          <w:szCs w:val="20"/>
        </w:rPr>
      </w:pPr>
      <w:bookmarkStart w:id="0" w:name="_GoBack"/>
      <w:bookmarkEnd w:id="0"/>
      <w:r w:rsidRPr="006469B0">
        <w:rPr>
          <w:b/>
          <w:kern w:val="1"/>
          <w:sz w:val="20"/>
          <w:szCs w:val="20"/>
        </w:rPr>
        <w:t>ТЕМАТИЧЕ</w:t>
      </w:r>
      <w:r>
        <w:rPr>
          <w:b/>
          <w:kern w:val="1"/>
          <w:sz w:val="20"/>
          <w:szCs w:val="20"/>
        </w:rPr>
        <w:t>СКОЕ ПЛАНИРОВАНИЕ ДЛЯ УЧАЩИХСЯ 9</w:t>
      </w:r>
      <w:r w:rsidRPr="006469B0">
        <w:rPr>
          <w:b/>
          <w:kern w:val="1"/>
          <w:sz w:val="20"/>
          <w:szCs w:val="20"/>
        </w:rPr>
        <w:t xml:space="preserve"> КЛАССА.</w:t>
      </w:r>
    </w:p>
    <w:p w:rsidR="003345AB" w:rsidRDefault="003345AB" w:rsidP="003345AB">
      <w:pPr>
        <w:jc w:val="center"/>
        <w:rPr>
          <w:b/>
        </w:rPr>
      </w:pPr>
    </w:p>
    <w:tbl>
      <w:tblPr>
        <w:tblStyle w:val="aa"/>
        <w:tblW w:w="14803" w:type="dxa"/>
        <w:tblLayout w:type="fixed"/>
        <w:tblLook w:val="04A0"/>
      </w:tblPr>
      <w:tblGrid>
        <w:gridCol w:w="551"/>
        <w:gridCol w:w="9040"/>
        <w:gridCol w:w="5198"/>
        <w:gridCol w:w="14"/>
      </w:tblGrid>
      <w:tr w:rsidR="006469B0" w:rsidTr="006469B0">
        <w:tc>
          <w:tcPr>
            <w:tcW w:w="551" w:type="dxa"/>
            <w:vMerge w:val="restart"/>
          </w:tcPr>
          <w:p w:rsidR="006469B0" w:rsidRPr="008C2A47" w:rsidRDefault="006469B0" w:rsidP="007123C4">
            <w:pPr>
              <w:jc w:val="center"/>
            </w:pPr>
            <w:r w:rsidRPr="008C2A47">
              <w:t>№</w:t>
            </w:r>
          </w:p>
        </w:tc>
        <w:tc>
          <w:tcPr>
            <w:tcW w:w="9040" w:type="dxa"/>
            <w:vMerge w:val="restart"/>
          </w:tcPr>
          <w:p w:rsidR="006469B0" w:rsidRPr="00512BFF" w:rsidRDefault="006469B0" w:rsidP="007123C4">
            <w:pPr>
              <w:jc w:val="center"/>
              <w:rPr>
                <w:sz w:val="24"/>
              </w:rPr>
            </w:pPr>
            <w:r w:rsidRPr="00512BFF">
              <w:rPr>
                <w:sz w:val="24"/>
              </w:rPr>
              <w:t>Тема урока</w:t>
            </w:r>
          </w:p>
        </w:tc>
        <w:tc>
          <w:tcPr>
            <w:tcW w:w="5212" w:type="dxa"/>
            <w:gridSpan w:val="2"/>
          </w:tcPr>
          <w:p w:rsidR="006469B0" w:rsidRPr="00512BFF" w:rsidRDefault="006469B0" w:rsidP="008E123F">
            <w:pPr>
              <w:jc w:val="center"/>
            </w:pPr>
            <w:r>
              <w:rPr>
                <w:b/>
                <w:kern w:val="1"/>
              </w:rPr>
              <w:t>количество</w:t>
            </w:r>
            <w:r w:rsidRPr="00537892">
              <w:rPr>
                <w:b/>
                <w:kern w:val="1"/>
              </w:rPr>
              <w:t xml:space="preserve"> часов</w:t>
            </w:r>
          </w:p>
        </w:tc>
      </w:tr>
      <w:tr w:rsidR="006469B0" w:rsidTr="006469B0">
        <w:tc>
          <w:tcPr>
            <w:tcW w:w="551" w:type="dxa"/>
            <w:vMerge/>
          </w:tcPr>
          <w:p w:rsidR="006469B0" w:rsidRPr="008C2A47" w:rsidRDefault="006469B0" w:rsidP="007123C4">
            <w:pPr>
              <w:jc w:val="center"/>
            </w:pPr>
          </w:p>
        </w:tc>
        <w:tc>
          <w:tcPr>
            <w:tcW w:w="9040" w:type="dxa"/>
            <w:vMerge/>
          </w:tcPr>
          <w:p w:rsidR="006469B0" w:rsidRDefault="006469B0" w:rsidP="007123C4">
            <w:pPr>
              <w:jc w:val="center"/>
              <w:rPr>
                <w:b/>
              </w:rPr>
            </w:pPr>
          </w:p>
        </w:tc>
        <w:tc>
          <w:tcPr>
            <w:tcW w:w="5212" w:type="dxa"/>
            <w:gridSpan w:val="2"/>
          </w:tcPr>
          <w:p w:rsidR="006469B0" w:rsidRDefault="006469B0" w:rsidP="006F0C84">
            <w:pPr>
              <w:jc w:val="center"/>
              <w:rPr>
                <w:b/>
              </w:rPr>
            </w:pPr>
            <w:r>
              <w:rPr>
                <w:b/>
                <w:kern w:val="1"/>
              </w:rPr>
              <w:t>105</w:t>
            </w:r>
          </w:p>
        </w:tc>
      </w:tr>
      <w:tr w:rsidR="006469B0" w:rsidTr="006469B0"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1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 xml:space="preserve">Инструктаж по ТБ на занятиях легкой атлетикой. </w:t>
            </w:r>
            <w:r w:rsidRPr="00B022B1">
              <w:t>Олимпийские игры древности. Возрождение Олимпийских игр и олимпийского движения.</w:t>
            </w:r>
          </w:p>
        </w:tc>
        <w:tc>
          <w:tcPr>
            <w:tcW w:w="5212" w:type="dxa"/>
            <w:gridSpan w:val="2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2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 xml:space="preserve">Подготовка к занятиям физической культурой. </w:t>
            </w:r>
            <w:r w:rsidRPr="00512BFF">
              <w:rPr>
                <w:sz w:val="24"/>
              </w:rPr>
              <w:t>Подтяг</w:t>
            </w:r>
            <w:r>
              <w:rPr>
                <w:sz w:val="24"/>
              </w:rPr>
              <w:t xml:space="preserve">ивание (м), отжимание (д). (учет). </w:t>
            </w:r>
            <w:r w:rsidRPr="00B37121">
              <w:t>Спорт и спортивная подготовка. Всероссийский физкультурно-спортивный комплекс «Готов к труду и обороне».</w:t>
            </w:r>
          </w:p>
        </w:tc>
        <w:tc>
          <w:tcPr>
            <w:tcW w:w="5212" w:type="dxa"/>
            <w:gridSpan w:val="2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3</w:t>
            </w:r>
          </w:p>
        </w:tc>
        <w:tc>
          <w:tcPr>
            <w:tcW w:w="9040" w:type="dxa"/>
          </w:tcPr>
          <w:p w:rsidR="006469B0" w:rsidRPr="00512BFF" w:rsidRDefault="006469B0" w:rsidP="00BB725D">
            <w:pPr>
              <w:rPr>
                <w:sz w:val="24"/>
              </w:rPr>
            </w:pPr>
            <w:r>
              <w:rPr>
                <w:sz w:val="24"/>
              </w:rPr>
              <w:t xml:space="preserve">Беговые упражнения. </w:t>
            </w:r>
            <w:r w:rsidRPr="00512BFF">
              <w:rPr>
                <w:sz w:val="24"/>
              </w:rPr>
              <w:t>Высок</w:t>
            </w:r>
            <w:r>
              <w:rPr>
                <w:sz w:val="24"/>
              </w:rPr>
              <w:t>ий старт (20-40м). Бег 30 м. (учет</w:t>
            </w:r>
            <w:r w:rsidRPr="00512BFF">
              <w:rPr>
                <w:sz w:val="24"/>
              </w:rPr>
              <w:t>)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5212" w:type="dxa"/>
            <w:gridSpan w:val="2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4</w:t>
            </w:r>
          </w:p>
        </w:tc>
        <w:tc>
          <w:tcPr>
            <w:tcW w:w="9040" w:type="dxa"/>
          </w:tcPr>
          <w:p w:rsidR="006469B0" w:rsidRPr="00512BFF" w:rsidRDefault="006469B0" w:rsidP="00BB725D">
            <w:pPr>
              <w:rPr>
                <w:sz w:val="24"/>
              </w:rPr>
            </w:pPr>
            <w:r>
              <w:rPr>
                <w:sz w:val="24"/>
              </w:rPr>
              <w:t xml:space="preserve">Беговые упражнения. </w:t>
            </w:r>
            <w:r w:rsidRPr="00512BFF">
              <w:rPr>
                <w:sz w:val="24"/>
              </w:rPr>
              <w:t>Высокий старт (20-40м). Финиширование</w:t>
            </w:r>
            <w:r>
              <w:rPr>
                <w:sz w:val="24"/>
              </w:rPr>
              <w:t>. Прыжковые упражнения. П</w:t>
            </w:r>
            <w:r w:rsidRPr="00512BFF">
              <w:rPr>
                <w:sz w:val="24"/>
              </w:rPr>
              <w:t>рыжок в длину с места (</w:t>
            </w:r>
            <w:r>
              <w:rPr>
                <w:sz w:val="24"/>
              </w:rPr>
              <w:t>учет</w:t>
            </w:r>
            <w:r w:rsidRPr="00512BFF">
              <w:rPr>
                <w:sz w:val="24"/>
              </w:rPr>
              <w:t>)</w:t>
            </w:r>
          </w:p>
        </w:tc>
        <w:tc>
          <w:tcPr>
            <w:tcW w:w="5212" w:type="dxa"/>
            <w:gridSpan w:val="2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5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 xml:space="preserve">Беговые упражнения. </w:t>
            </w:r>
            <w:r w:rsidRPr="00512BFF">
              <w:rPr>
                <w:sz w:val="24"/>
              </w:rPr>
              <w:t>Бег 60 м.</w:t>
            </w:r>
            <w:r>
              <w:rPr>
                <w:sz w:val="24"/>
              </w:rPr>
              <w:t xml:space="preserve"> (учет). </w:t>
            </w:r>
            <w:r w:rsidRPr="001A2FD0">
              <w:t xml:space="preserve">Физическое развитие человека. </w:t>
            </w:r>
            <w:r w:rsidRPr="00B022B1">
              <w:t>Физическая подготовка, ее связь с укреплением здоровья, развитием физических качеств.</w:t>
            </w:r>
          </w:p>
        </w:tc>
        <w:tc>
          <w:tcPr>
            <w:tcW w:w="5212" w:type="dxa"/>
            <w:gridSpan w:val="2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6</w:t>
            </w:r>
          </w:p>
        </w:tc>
        <w:tc>
          <w:tcPr>
            <w:tcW w:w="9040" w:type="dxa"/>
          </w:tcPr>
          <w:p w:rsidR="006469B0" w:rsidRPr="00512BFF" w:rsidRDefault="006469B0" w:rsidP="00BB725D">
            <w:pPr>
              <w:rPr>
                <w:sz w:val="24"/>
              </w:rPr>
            </w:pPr>
            <w:r>
              <w:rPr>
                <w:sz w:val="24"/>
              </w:rPr>
              <w:t xml:space="preserve">Прыжковые упражнения. </w:t>
            </w:r>
            <w:r w:rsidRPr="00512BFF">
              <w:rPr>
                <w:sz w:val="24"/>
              </w:rPr>
              <w:t>Прыжок в длину с 9-11 беговых</w:t>
            </w:r>
            <w:r>
              <w:rPr>
                <w:sz w:val="24"/>
              </w:rPr>
              <w:t xml:space="preserve"> шагов. Беговые упражнения.</w:t>
            </w:r>
            <w:r w:rsidRPr="00512BFF">
              <w:rPr>
                <w:sz w:val="24"/>
              </w:rPr>
              <w:t xml:space="preserve"> Челночный бег3</w:t>
            </w:r>
            <w:r w:rsidRPr="00512BFF"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>10м. (учет</w:t>
            </w:r>
            <w:r w:rsidRPr="00512BFF">
              <w:rPr>
                <w:sz w:val="24"/>
              </w:rPr>
              <w:t>)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5212" w:type="dxa"/>
            <w:gridSpan w:val="2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7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 xml:space="preserve">Прыжковые упражнения. </w:t>
            </w:r>
            <w:r w:rsidRPr="00512BFF">
              <w:rPr>
                <w:sz w:val="24"/>
              </w:rPr>
              <w:t>Прыжок в длину с 9-11 беговых шагов.</w:t>
            </w:r>
          </w:p>
          <w:p w:rsidR="006469B0" w:rsidRPr="00512BFF" w:rsidRDefault="006469B0" w:rsidP="00D46959">
            <w:pPr>
              <w:rPr>
                <w:sz w:val="24"/>
              </w:rPr>
            </w:pPr>
            <w:r>
              <w:rPr>
                <w:sz w:val="24"/>
              </w:rPr>
              <w:t xml:space="preserve">Упражнения в метании малого мяча. </w:t>
            </w:r>
            <w:r w:rsidRPr="00512BFF">
              <w:rPr>
                <w:sz w:val="24"/>
              </w:rPr>
              <w:t>Метание мяча. Бег 1000м. (</w:t>
            </w:r>
            <w:r>
              <w:rPr>
                <w:sz w:val="24"/>
              </w:rPr>
              <w:t>учет</w:t>
            </w:r>
            <w:r w:rsidRPr="00512BFF">
              <w:rPr>
                <w:sz w:val="24"/>
              </w:rPr>
              <w:t>)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5212" w:type="dxa"/>
            <w:gridSpan w:val="2"/>
          </w:tcPr>
          <w:p w:rsidR="006469B0" w:rsidRDefault="006469B0" w:rsidP="007A6853">
            <w:pPr>
              <w:jc w:val="center"/>
            </w:pPr>
            <w:r>
              <w:t>1</w:t>
            </w:r>
          </w:p>
          <w:p w:rsidR="006469B0" w:rsidRPr="00512BFF" w:rsidRDefault="006469B0" w:rsidP="007A6853">
            <w:pPr>
              <w:jc w:val="center"/>
            </w:pPr>
          </w:p>
        </w:tc>
      </w:tr>
      <w:tr w:rsidR="006469B0" w:rsidTr="006469B0"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8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 xml:space="preserve">Прыжковые упражнения. </w:t>
            </w:r>
            <w:r w:rsidRPr="00512BFF">
              <w:rPr>
                <w:sz w:val="24"/>
              </w:rPr>
              <w:t>Прыжок в длину с 9-11 беговых шагов.</w:t>
            </w:r>
            <w:r>
              <w:rPr>
                <w:sz w:val="24"/>
              </w:rPr>
              <w:t xml:space="preserve"> Упражнения в метании малого мяча. </w:t>
            </w:r>
            <w:r w:rsidRPr="00512BFF">
              <w:rPr>
                <w:sz w:val="24"/>
              </w:rPr>
              <w:t>Метание мяча.</w:t>
            </w:r>
          </w:p>
        </w:tc>
        <w:tc>
          <w:tcPr>
            <w:tcW w:w="5212" w:type="dxa"/>
            <w:gridSpan w:val="2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9</w:t>
            </w:r>
          </w:p>
        </w:tc>
        <w:tc>
          <w:tcPr>
            <w:tcW w:w="9040" w:type="dxa"/>
          </w:tcPr>
          <w:p w:rsidR="006469B0" w:rsidRPr="00512BFF" w:rsidRDefault="006469B0" w:rsidP="00D46959">
            <w:pPr>
              <w:rPr>
                <w:sz w:val="24"/>
              </w:rPr>
            </w:pPr>
            <w:r>
              <w:rPr>
                <w:sz w:val="24"/>
              </w:rPr>
              <w:t xml:space="preserve">Прыжковые упражнения. </w:t>
            </w:r>
            <w:r w:rsidRPr="00512BFF">
              <w:rPr>
                <w:sz w:val="24"/>
              </w:rPr>
              <w:t>Прыжок в длину с 9-11 беговых шагов</w:t>
            </w:r>
            <w:r>
              <w:rPr>
                <w:sz w:val="24"/>
              </w:rPr>
              <w:t xml:space="preserve"> (учет)</w:t>
            </w:r>
            <w:r w:rsidRPr="00512BFF">
              <w:rPr>
                <w:sz w:val="24"/>
              </w:rPr>
              <w:t>.</w:t>
            </w:r>
            <w:r w:rsidRPr="001A2FD0">
              <w:t>Организация и плани</w:t>
            </w:r>
            <w:r>
              <w:t xml:space="preserve">рование самостоятельных занятий </w:t>
            </w:r>
            <w:r w:rsidRPr="001A2FD0">
              <w:t>по развитию физических качеств.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10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 xml:space="preserve">Беговые упражнения. </w:t>
            </w:r>
            <w:r w:rsidRPr="00512BFF">
              <w:rPr>
                <w:sz w:val="24"/>
              </w:rPr>
              <w:t>Бег 1500м. Спортивная игра «лапта».</w:t>
            </w:r>
            <w:r>
              <w:rPr>
                <w:sz w:val="24"/>
              </w:rPr>
              <w:t xml:space="preserve"> ОФП.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11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Бег 1500м. Спортивная игра «лапта».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12</w:t>
            </w:r>
          </w:p>
        </w:tc>
        <w:tc>
          <w:tcPr>
            <w:tcW w:w="9040" w:type="dxa"/>
          </w:tcPr>
          <w:p w:rsidR="006469B0" w:rsidRPr="00FA6E43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Инструктаж по техники безо</w:t>
            </w:r>
            <w:r>
              <w:rPr>
                <w:sz w:val="24"/>
              </w:rPr>
              <w:t>пасности на занятиях баскетболом. Правила игры в баскетбол.</w:t>
            </w:r>
          </w:p>
        </w:tc>
        <w:tc>
          <w:tcPr>
            <w:tcW w:w="5198" w:type="dxa"/>
          </w:tcPr>
          <w:p w:rsidR="006469B0" w:rsidRPr="00FA6E43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13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Ведение мяча.Передача и ловля мяча двумя руками от груди.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14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Ведение мяча.Передача и ловля мяча двумя руками от груди. Остановка прыжком.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15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Ведение мяча.Передача и ловля мяча двумя руками от груди - учет. Остановка прыжком.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16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Остановка прыжком.  Бросок мяча одной рукой.</w:t>
            </w:r>
            <w:r w:rsidRPr="00F733BA">
      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17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Остановка прыжком - учет.  Бросок мяча одной рукой.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18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Бросок одной рукой. Повороты без мяча и с мячом.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19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Бросок одной рукой – учет. Поворот без мяча и с мячом.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20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Повороты без мяча и с мячом. Бросок двумя руками.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21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Повороты без мяча и с мячом. Бросок двумя руками.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lastRenderedPageBreak/>
              <w:t>22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Повороты без мяча и с мячом. Бросок двумя руками – учет.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23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Остановка двумя шагами.</w:t>
            </w:r>
            <w:r w:rsidRPr="006F0639">
              <w:t>Самонаблюдение и самоконтроль.Оценка эффективности занятий.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24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Остановка двумя шагами. Перехват мяча.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25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Остановка двумя шагами. Перехват мяча.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26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Остановка двумя шагами. Перехват мяча.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27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Остановка двумя шагами - учет.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28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Комбинация из освоенных элементов: ловля, передача, ведение, бросок.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29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Штрафной бросок.</w:t>
            </w:r>
            <w:r w:rsidRPr="006F0639">
              <w:t>Оценка техники осваиваемых упражнений, способы выявления и устранения технических ошибок.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30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Штрафной бросок. Игровые задания 2:1.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31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Штрафной бросок. Игровые задания 3:1.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32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Штрафной бросок - учет. Игровые задания 3:2.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33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Игровые задания 3:3.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34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>Т.Б. при занятиях волейболом. Правила игры в волейбол.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35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Передача мяча сверху двумя руками. Нижняя прямая подача.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36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Передача мяча сверху двумя руками. Нижняя прямая подача.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37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Передача мяча сверху двумя руками. Нижняя прямая подача.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38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Передача мяча сверху двумя руками. Нижняя прямая подача. Прием мяча снизу двумя руками после подачи.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39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Передача мяча сверху двумя руками - учет. Нижняя прямая подача. Прием мяча снизу двумя руками после подачи.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40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Нижняя прямая подача. Прием мяча снизу двумя руками после подачи.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41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Нижняя прямая подача - учет. Прием мяча снизу двумя руками после подачи.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42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Прием мяча снизу двумя руками после подачи.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43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Прием мяча снизу двумя руками после подачи – учет.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44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Наподдающий удар.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45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Наподдающий удар.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46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Наподдающий удар.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47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Наподдающий удар.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48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Наподдающий удар – учет.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49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Комбинация из освоенных элементов (прием – передача – удар</w:t>
            </w:r>
            <w:r>
              <w:rPr>
                <w:sz w:val="24"/>
              </w:rPr>
              <w:t>).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50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Комбинация из освоенных элементов техники перемещений и владения мяча.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51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Учебная игра.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52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>Т.Б. при занятиях лыжной подготовкой.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53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 xml:space="preserve">Лыжные гонки. </w:t>
            </w:r>
            <w:r w:rsidRPr="00512BFF">
              <w:rPr>
                <w:sz w:val="24"/>
              </w:rPr>
              <w:t>Одновременный одношажный ход. Поворот на месте махом.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54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 xml:space="preserve">Лыжные гонки. </w:t>
            </w:r>
            <w:r w:rsidRPr="00512BFF">
              <w:rPr>
                <w:sz w:val="24"/>
              </w:rPr>
              <w:t>Одновременный одношажный ход. Поворот на месте махом.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55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 xml:space="preserve">Лыжные гонки. </w:t>
            </w:r>
            <w:r w:rsidRPr="00512BFF">
              <w:rPr>
                <w:sz w:val="24"/>
              </w:rPr>
              <w:t>Одновременный одношажный ход. Поворот на месте махом.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56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 xml:space="preserve">Лыжные гонки. </w:t>
            </w:r>
            <w:r w:rsidRPr="00512BFF">
              <w:rPr>
                <w:sz w:val="24"/>
              </w:rPr>
              <w:t>Одновременный одношажный ход</w:t>
            </w:r>
            <w:r>
              <w:rPr>
                <w:sz w:val="24"/>
              </w:rPr>
              <w:t xml:space="preserve"> - учет</w:t>
            </w:r>
            <w:r w:rsidRPr="00512BFF">
              <w:rPr>
                <w:sz w:val="24"/>
              </w:rPr>
              <w:t>. Поворот на месте махом.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lastRenderedPageBreak/>
              <w:t>57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>Лыжные гонки. Попеременный двушажный ход. Поворот на месте махом – учет.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58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>Лыжные гонки. Попеременный двушажный ход</w:t>
            </w:r>
            <w:r w:rsidRPr="00512BFF">
              <w:rPr>
                <w:sz w:val="24"/>
              </w:rPr>
              <w:t>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59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>Лыжные гонки. Попеременный двушажный ход - учет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60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 xml:space="preserve">Передвижение на лыжах разными способами. </w:t>
            </w:r>
            <w:r w:rsidRPr="00512BFF">
              <w:rPr>
                <w:sz w:val="24"/>
              </w:rPr>
              <w:t>Прохождение дистанции 4 км.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61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 xml:space="preserve">Лыжные гонки. </w:t>
            </w:r>
            <w:r w:rsidRPr="00512BFF">
              <w:rPr>
                <w:sz w:val="24"/>
              </w:rPr>
              <w:t>Подъем в гору скользящим шагом.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62</w:t>
            </w:r>
          </w:p>
        </w:tc>
        <w:tc>
          <w:tcPr>
            <w:tcW w:w="9040" w:type="dxa"/>
          </w:tcPr>
          <w:p w:rsidR="006469B0" w:rsidRPr="00512BFF" w:rsidRDefault="006469B0" w:rsidP="003F11D5">
            <w:pPr>
              <w:rPr>
                <w:sz w:val="24"/>
              </w:rPr>
            </w:pPr>
            <w:r>
              <w:rPr>
                <w:sz w:val="24"/>
              </w:rPr>
              <w:t xml:space="preserve">Лыжные гонки. </w:t>
            </w:r>
            <w:r w:rsidRPr="00512BFF">
              <w:rPr>
                <w:sz w:val="24"/>
              </w:rPr>
              <w:t xml:space="preserve">Подъем в гору скользящим шагом. 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63</w:t>
            </w:r>
          </w:p>
        </w:tc>
        <w:tc>
          <w:tcPr>
            <w:tcW w:w="9040" w:type="dxa"/>
          </w:tcPr>
          <w:p w:rsidR="006469B0" w:rsidRPr="00512BFF" w:rsidRDefault="006469B0" w:rsidP="003F11D5">
            <w:pPr>
              <w:rPr>
                <w:sz w:val="24"/>
              </w:rPr>
            </w:pPr>
            <w:r>
              <w:rPr>
                <w:sz w:val="24"/>
              </w:rPr>
              <w:t>Лыжные гонки. Подъем в гору скользящим шагом – учет.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64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>Лыжные гонки. Спуск с горы в средней стойке.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65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>Лыжные гонки. Спуск с горы в средней стойке.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66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>Лыжные гонки. Спуск с горы в средней стойке – учет. Торможение плугом.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67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>Лыжные гонки. Торможение плугом.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68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>Лыжные гонки. Торможение плугом – учет.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69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 xml:space="preserve">Передвижение на лыжах разными способами. </w:t>
            </w:r>
            <w:r w:rsidRPr="00512BFF">
              <w:rPr>
                <w:sz w:val="24"/>
              </w:rPr>
              <w:t>Прохождение дистанции 4 км.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70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 xml:space="preserve">Передвижение на лыжах разными способами. </w:t>
            </w:r>
            <w:r w:rsidRPr="00512BFF">
              <w:rPr>
                <w:sz w:val="24"/>
              </w:rPr>
              <w:t>Прохождение дистанции 4 км.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71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 xml:space="preserve">Передвижение на лыжах разными способами. </w:t>
            </w:r>
            <w:r w:rsidRPr="00512BFF">
              <w:rPr>
                <w:sz w:val="24"/>
              </w:rPr>
              <w:t>Прохождение дистанции 4 км.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72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 xml:space="preserve">Лыжные гонки. </w:t>
            </w:r>
            <w:r w:rsidRPr="00512BFF">
              <w:rPr>
                <w:sz w:val="24"/>
              </w:rPr>
              <w:t>Игры: гонки с преследо</w:t>
            </w:r>
            <w:r>
              <w:rPr>
                <w:sz w:val="24"/>
              </w:rPr>
              <w:t>ванием, гонки с выбыванием.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73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 xml:space="preserve">Лыжные гонки. </w:t>
            </w:r>
            <w:r w:rsidRPr="00512BFF">
              <w:rPr>
                <w:sz w:val="24"/>
              </w:rPr>
              <w:t>Игры: гонки с преследованием, го</w:t>
            </w:r>
            <w:r>
              <w:rPr>
                <w:sz w:val="24"/>
              </w:rPr>
              <w:t>нки с выбыванием.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74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 xml:space="preserve">Лыжные гонки. Игры: </w:t>
            </w:r>
            <w:r w:rsidRPr="00512BFF">
              <w:rPr>
                <w:sz w:val="24"/>
              </w:rPr>
              <w:t>гонки с преследо</w:t>
            </w:r>
            <w:r>
              <w:rPr>
                <w:sz w:val="24"/>
              </w:rPr>
              <w:t>ванием, гонки с выбыванием.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75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>Инструктаж по ТБ на занятиях гимнастики</w:t>
            </w:r>
            <w:r w:rsidRPr="000E6D6D">
              <w:rPr>
                <w:sz w:val="24"/>
                <w:szCs w:val="24"/>
              </w:rPr>
              <w:t xml:space="preserve">. </w:t>
            </w:r>
            <w:r w:rsidRPr="006A07FA">
              <w:t>Комплексы упражнений для оздоровительных форм занятий физической культурой.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76</w:t>
            </w:r>
          </w:p>
        </w:tc>
        <w:tc>
          <w:tcPr>
            <w:tcW w:w="9040" w:type="dxa"/>
          </w:tcPr>
          <w:p w:rsidR="006469B0" w:rsidRPr="00512BFF" w:rsidRDefault="006469B0" w:rsidP="00961D53">
            <w:pPr>
              <w:rPr>
                <w:sz w:val="24"/>
              </w:rPr>
            </w:pPr>
            <w:r>
              <w:rPr>
                <w:sz w:val="24"/>
              </w:rPr>
              <w:t>Гимнастические упражнения и комбинации на спортивных снарядах. Упражнение на перекладине.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961D53">
            <w:pPr>
              <w:jc w:val="center"/>
            </w:pPr>
            <w:r w:rsidRPr="008C2A47">
              <w:t>77</w:t>
            </w:r>
          </w:p>
        </w:tc>
        <w:tc>
          <w:tcPr>
            <w:tcW w:w="9040" w:type="dxa"/>
          </w:tcPr>
          <w:p w:rsidR="006469B0" w:rsidRPr="00512BFF" w:rsidRDefault="006469B0" w:rsidP="00961D53">
            <w:pPr>
              <w:rPr>
                <w:sz w:val="24"/>
              </w:rPr>
            </w:pPr>
            <w:r>
              <w:rPr>
                <w:sz w:val="24"/>
              </w:rPr>
              <w:t>Гимнастические упражнения и комбинации на спортивных снарядах. Упражнение на перекладине.</w:t>
            </w:r>
          </w:p>
        </w:tc>
        <w:tc>
          <w:tcPr>
            <w:tcW w:w="5198" w:type="dxa"/>
          </w:tcPr>
          <w:p w:rsidR="006469B0" w:rsidRPr="00512BFF" w:rsidRDefault="006469B0" w:rsidP="00961D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961D53">
            <w:pPr>
              <w:jc w:val="center"/>
            </w:pPr>
            <w:r w:rsidRPr="008C2A47">
              <w:t>78</w:t>
            </w:r>
          </w:p>
        </w:tc>
        <w:tc>
          <w:tcPr>
            <w:tcW w:w="9040" w:type="dxa"/>
          </w:tcPr>
          <w:p w:rsidR="006469B0" w:rsidRPr="00512BFF" w:rsidRDefault="006469B0" w:rsidP="00961D53">
            <w:pPr>
              <w:rPr>
                <w:sz w:val="24"/>
              </w:rPr>
            </w:pPr>
            <w:r>
              <w:rPr>
                <w:sz w:val="24"/>
              </w:rPr>
              <w:t>Гимнастические упражнения и комбинации на спортивных снарядах. Упражнение на перекладине.</w:t>
            </w:r>
          </w:p>
        </w:tc>
        <w:tc>
          <w:tcPr>
            <w:tcW w:w="5198" w:type="dxa"/>
          </w:tcPr>
          <w:p w:rsidR="006469B0" w:rsidRPr="00512BFF" w:rsidRDefault="006469B0" w:rsidP="00961D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961D53">
            <w:pPr>
              <w:jc w:val="center"/>
            </w:pPr>
            <w:r w:rsidRPr="008C2A47">
              <w:t>79</w:t>
            </w:r>
          </w:p>
        </w:tc>
        <w:tc>
          <w:tcPr>
            <w:tcW w:w="9040" w:type="dxa"/>
          </w:tcPr>
          <w:p w:rsidR="006469B0" w:rsidRPr="00512BFF" w:rsidRDefault="006469B0" w:rsidP="00961D53">
            <w:pPr>
              <w:rPr>
                <w:sz w:val="24"/>
              </w:rPr>
            </w:pPr>
            <w:r>
              <w:rPr>
                <w:sz w:val="24"/>
              </w:rPr>
              <w:t>Гимнастические упражнения и комбинации на спортивных снарядах. Упражнение на перекладине.</w:t>
            </w:r>
          </w:p>
        </w:tc>
        <w:tc>
          <w:tcPr>
            <w:tcW w:w="5198" w:type="dxa"/>
          </w:tcPr>
          <w:p w:rsidR="006469B0" w:rsidRPr="00512BFF" w:rsidRDefault="006469B0" w:rsidP="00961D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961D53">
            <w:pPr>
              <w:jc w:val="center"/>
            </w:pPr>
            <w:r w:rsidRPr="008C2A47">
              <w:t>80</w:t>
            </w:r>
          </w:p>
        </w:tc>
        <w:tc>
          <w:tcPr>
            <w:tcW w:w="9040" w:type="dxa"/>
          </w:tcPr>
          <w:p w:rsidR="006469B0" w:rsidRPr="00512BFF" w:rsidRDefault="006469B0" w:rsidP="00961D53">
            <w:pPr>
              <w:rPr>
                <w:sz w:val="24"/>
              </w:rPr>
            </w:pPr>
            <w:r>
              <w:rPr>
                <w:sz w:val="24"/>
              </w:rPr>
              <w:t>Гимнастические упражнения и комбинации на спортивных снарядах. Упражнение на перекладине - учет</w:t>
            </w:r>
          </w:p>
        </w:tc>
        <w:tc>
          <w:tcPr>
            <w:tcW w:w="5198" w:type="dxa"/>
          </w:tcPr>
          <w:p w:rsidR="006469B0" w:rsidRPr="00512BFF" w:rsidRDefault="006469B0" w:rsidP="00961D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81</w:t>
            </w:r>
          </w:p>
        </w:tc>
        <w:tc>
          <w:tcPr>
            <w:tcW w:w="9040" w:type="dxa"/>
          </w:tcPr>
          <w:p w:rsidR="006469B0" w:rsidRPr="00512BFF" w:rsidRDefault="006469B0" w:rsidP="00CB2D22">
            <w:pPr>
              <w:rPr>
                <w:sz w:val="24"/>
              </w:rPr>
            </w:pPr>
            <w:r>
              <w:rPr>
                <w:sz w:val="24"/>
              </w:rPr>
              <w:t xml:space="preserve">Гимнастические упражнения и комбинации на спортивных снарядах. Опорный прыжок. 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CB2D22">
            <w:pPr>
              <w:jc w:val="center"/>
            </w:pPr>
            <w:r w:rsidRPr="008C2A47">
              <w:t>82</w:t>
            </w:r>
          </w:p>
        </w:tc>
        <w:tc>
          <w:tcPr>
            <w:tcW w:w="9040" w:type="dxa"/>
          </w:tcPr>
          <w:p w:rsidR="006469B0" w:rsidRPr="00512BFF" w:rsidRDefault="006469B0" w:rsidP="00CB2D22">
            <w:pPr>
              <w:rPr>
                <w:sz w:val="24"/>
              </w:rPr>
            </w:pPr>
            <w:r>
              <w:rPr>
                <w:sz w:val="24"/>
              </w:rPr>
              <w:t xml:space="preserve">Гимнастические упражнения и комбинации на спортивных снарядах. Опорный прыжок. </w:t>
            </w:r>
          </w:p>
        </w:tc>
        <w:tc>
          <w:tcPr>
            <w:tcW w:w="5198" w:type="dxa"/>
          </w:tcPr>
          <w:p w:rsidR="006469B0" w:rsidRPr="00512BFF" w:rsidRDefault="006469B0" w:rsidP="00CB2D22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CB2D22">
            <w:pPr>
              <w:jc w:val="center"/>
            </w:pPr>
            <w:r w:rsidRPr="008C2A47">
              <w:t>83</w:t>
            </w:r>
          </w:p>
        </w:tc>
        <w:tc>
          <w:tcPr>
            <w:tcW w:w="9040" w:type="dxa"/>
          </w:tcPr>
          <w:p w:rsidR="006469B0" w:rsidRPr="00512BFF" w:rsidRDefault="006469B0" w:rsidP="00CB2D22">
            <w:pPr>
              <w:rPr>
                <w:sz w:val="24"/>
              </w:rPr>
            </w:pPr>
            <w:r>
              <w:rPr>
                <w:sz w:val="24"/>
              </w:rPr>
              <w:t xml:space="preserve">Гимнастические упражнения и комбинации на спортивных снарядах. Опорный прыжок. </w:t>
            </w:r>
          </w:p>
        </w:tc>
        <w:tc>
          <w:tcPr>
            <w:tcW w:w="5198" w:type="dxa"/>
          </w:tcPr>
          <w:p w:rsidR="006469B0" w:rsidRPr="00512BFF" w:rsidRDefault="006469B0" w:rsidP="00CB2D22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CB2D22">
            <w:pPr>
              <w:jc w:val="center"/>
            </w:pPr>
            <w:r w:rsidRPr="008C2A47">
              <w:t>84</w:t>
            </w:r>
          </w:p>
        </w:tc>
        <w:tc>
          <w:tcPr>
            <w:tcW w:w="9040" w:type="dxa"/>
          </w:tcPr>
          <w:p w:rsidR="006469B0" w:rsidRPr="00512BFF" w:rsidRDefault="006469B0" w:rsidP="00CB2D22">
            <w:pPr>
              <w:rPr>
                <w:sz w:val="24"/>
              </w:rPr>
            </w:pPr>
            <w:r>
              <w:rPr>
                <w:sz w:val="24"/>
              </w:rPr>
              <w:t xml:space="preserve">Гимнастические упражнения и комбинации на спортивных снарядах. Опорный прыжок. </w:t>
            </w:r>
          </w:p>
        </w:tc>
        <w:tc>
          <w:tcPr>
            <w:tcW w:w="5198" w:type="dxa"/>
          </w:tcPr>
          <w:p w:rsidR="006469B0" w:rsidRPr="00512BFF" w:rsidRDefault="006469B0" w:rsidP="00CB2D22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CB2D22">
            <w:pPr>
              <w:jc w:val="center"/>
            </w:pPr>
            <w:r w:rsidRPr="008C2A47">
              <w:t>85</w:t>
            </w:r>
          </w:p>
        </w:tc>
        <w:tc>
          <w:tcPr>
            <w:tcW w:w="9040" w:type="dxa"/>
          </w:tcPr>
          <w:p w:rsidR="006469B0" w:rsidRPr="00512BFF" w:rsidRDefault="006469B0" w:rsidP="00CB2D22">
            <w:pPr>
              <w:rPr>
                <w:sz w:val="24"/>
              </w:rPr>
            </w:pPr>
            <w:r>
              <w:rPr>
                <w:sz w:val="24"/>
              </w:rPr>
              <w:t xml:space="preserve">Гимнастические упражнения и комбинации на спортивных снарядах. Опорный </w:t>
            </w:r>
            <w:r>
              <w:rPr>
                <w:sz w:val="24"/>
              </w:rPr>
              <w:lastRenderedPageBreak/>
              <w:t xml:space="preserve">прыжок. </w:t>
            </w:r>
          </w:p>
        </w:tc>
        <w:tc>
          <w:tcPr>
            <w:tcW w:w="5198" w:type="dxa"/>
          </w:tcPr>
          <w:p w:rsidR="006469B0" w:rsidRPr="00512BFF" w:rsidRDefault="006469B0" w:rsidP="00CB2D22">
            <w:pPr>
              <w:jc w:val="center"/>
            </w:pPr>
            <w:r>
              <w:lastRenderedPageBreak/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CB2D22">
            <w:pPr>
              <w:jc w:val="center"/>
            </w:pPr>
            <w:r w:rsidRPr="008C2A47">
              <w:lastRenderedPageBreak/>
              <w:t>86</w:t>
            </w:r>
          </w:p>
        </w:tc>
        <w:tc>
          <w:tcPr>
            <w:tcW w:w="9040" w:type="dxa"/>
          </w:tcPr>
          <w:p w:rsidR="006469B0" w:rsidRPr="00512BFF" w:rsidRDefault="006469B0" w:rsidP="00CB2D22">
            <w:pPr>
              <w:rPr>
                <w:sz w:val="24"/>
              </w:rPr>
            </w:pPr>
            <w:r>
              <w:rPr>
                <w:sz w:val="24"/>
              </w:rPr>
              <w:t xml:space="preserve">Гимнастические упражнения и комбинации на спортивных снарядах. Опорный прыжок - учет. </w:t>
            </w:r>
          </w:p>
        </w:tc>
        <w:tc>
          <w:tcPr>
            <w:tcW w:w="5198" w:type="dxa"/>
          </w:tcPr>
          <w:p w:rsidR="006469B0" w:rsidRPr="00512BFF" w:rsidRDefault="006469B0" w:rsidP="00CB2D22">
            <w:pPr>
              <w:jc w:val="center"/>
            </w:pPr>
            <w:r>
              <w:t>1</w:t>
            </w:r>
          </w:p>
        </w:tc>
      </w:tr>
      <w:tr w:rsidR="006469B0" w:rsidTr="006469B0">
        <w:trPr>
          <w:gridAfter w:val="1"/>
          <w:wAfter w:w="14" w:type="dxa"/>
        </w:trPr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87</w:t>
            </w:r>
          </w:p>
        </w:tc>
        <w:tc>
          <w:tcPr>
            <w:tcW w:w="9040" w:type="dxa"/>
          </w:tcPr>
          <w:p w:rsidR="006469B0" w:rsidRPr="00512BFF" w:rsidRDefault="006469B0" w:rsidP="007A3370">
            <w:pPr>
              <w:rPr>
                <w:sz w:val="24"/>
              </w:rPr>
            </w:pPr>
            <w:r>
              <w:rPr>
                <w:sz w:val="24"/>
              </w:rPr>
              <w:t xml:space="preserve">Акробатические упражнения и комбинации.Гимнастические упражнения и комбинации на спортивных снарядах. </w:t>
            </w:r>
            <w:r w:rsidRPr="00512BFF">
              <w:rPr>
                <w:sz w:val="24"/>
              </w:rPr>
              <w:t>Лазание по канату.</w:t>
            </w:r>
          </w:p>
        </w:tc>
        <w:tc>
          <w:tcPr>
            <w:tcW w:w="5198" w:type="dxa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88</w:t>
            </w:r>
          </w:p>
        </w:tc>
        <w:tc>
          <w:tcPr>
            <w:tcW w:w="9040" w:type="dxa"/>
          </w:tcPr>
          <w:p w:rsidR="006469B0" w:rsidRPr="00512BFF" w:rsidRDefault="006469B0" w:rsidP="00EF0C4A">
            <w:pPr>
              <w:rPr>
                <w:sz w:val="24"/>
              </w:rPr>
            </w:pPr>
            <w:r>
              <w:rPr>
                <w:sz w:val="24"/>
              </w:rPr>
              <w:t xml:space="preserve">Акробатические упражнения и комбинации. Гимнастические упражнения и комбинации на спортивных снарядах. </w:t>
            </w:r>
            <w:r w:rsidRPr="00512BFF">
              <w:rPr>
                <w:sz w:val="24"/>
              </w:rPr>
              <w:t>Лазание по канату.</w:t>
            </w:r>
          </w:p>
        </w:tc>
        <w:tc>
          <w:tcPr>
            <w:tcW w:w="5212" w:type="dxa"/>
            <w:gridSpan w:val="2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89</w:t>
            </w:r>
          </w:p>
        </w:tc>
        <w:tc>
          <w:tcPr>
            <w:tcW w:w="9040" w:type="dxa"/>
          </w:tcPr>
          <w:p w:rsidR="006469B0" w:rsidRPr="00512BFF" w:rsidRDefault="006469B0" w:rsidP="00EF0C4A">
            <w:pPr>
              <w:rPr>
                <w:sz w:val="24"/>
              </w:rPr>
            </w:pPr>
            <w:r>
              <w:rPr>
                <w:sz w:val="24"/>
              </w:rPr>
              <w:t xml:space="preserve">Акробатические упражнения и комбинации. Гимнастические упражнения и комбинации на спортивных снарядах. </w:t>
            </w:r>
            <w:r w:rsidRPr="00512BFF">
              <w:rPr>
                <w:sz w:val="24"/>
              </w:rPr>
              <w:t>Лазание по канату.</w:t>
            </w:r>
          </w:p>
        </w:tc>
        <w:tc>
          <w:tcPr>
            <w:tcW w:w="5212" w:type="dxa"/>
            <w:gridSpan w:val="2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90</w:t>
            </w:r>
          </w:p>
        </w:tc>
        <w:tc>
          <w:tcPr>
            <w:tcW w:w="9040" w:type="dxa"/>
          </w:tcPr>
          <w:p w:rsidR="006469B0" w:rsidRPr="00512BFF" w:rsidRDefault="006469B0" w:rsidP="00CB2D22">
            <w:pPr>
              <w:rPr>
                <w:sz w:val="24"/>
              </w:rPr>
            </w:pPr>
            <w:r>
              <w:rPr>
                <w:sz w:val="24"/>
              </w:rPr>
              <w:t xml:space="preserve">Акробатические упражнения и комбинации. Гимнастические упражнения и комбинации на спортивных снарядах. </w:t>
            </w:r>
            <w:r w:rsidRPr="00512BFF">
              <w:rPr>
                <w:sz w:val="24"/>
              </w:rPr>
              <w:t>Лазание по канату.</w:t>
            </w:r>
          </w:p>
        </w:tc>
        <w:tc>
          <w:tcPr>
            <w:tcW w:w="5212" w:type="dxa"/>
            <w:gridSpan w:val="2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91</w:t>
            </w:r>
          </w:p>
        </w:tc>
        <w:tc>
          <w:tcPr>
            <w:tcW w:w="9040" w:type="dxa"/>
          </w:tcPr>
          <w:p w:rsidR="006469B0" w:rsidRPr="00512BFF" w:rsidRDefault="006469B0" w:rsidP="00EF0C4A">
            <w:pPr>
              <w:rPr>
                <w:sz w:val="24"/>
              </w:rPr>
            </w:pPr>
            <w:r>
              <w:rPr>
                <w:sz w:val="24"/>
              </w:rPr>
              <w:t xml:space="preserve">Акробатические упражнения и комбинации - учет. Гимнастические упражнения и комбинации на спортивных снарядах. </w:t>
            </w:r>
            <w:r w:rsidRPr="00512BFF">
              <w:rPr>
                <w:sz w:val="24"/>
              </w:rPr>
              <w:t>Лазание по канату.</w:t>
            </w:r>
          </w:p>
        </w:tc>
        <w:tc>
          <w:tcPr>
            <w:tcW w:w="5212" w:type="dxa"/>
            <w:gridSpan w:val="2"/>
          </w:tcPr>
          <w:p w:rsidR="006469B0" w:rsidRPr="00512BFF" w:rsidRDefault="006469B0" w:rsidP="007A3370">
            <w:pPr>
              <w:jc w:val="center"/>
            </w:pPr>
            <w:r>
              <w:t>1</w:t>
            </w:r>
          </w:p>
        </w:tc>
      </w:tr>
      <w:tr w:rsidR="006469B0" w:rsidTr="006469B0"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92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 xml:space="preserve">Гимнастические упражнения и комбинации на спортивных снарядах. </w:t>
            </w:r>
            <w:r w:rsidRPr="00512BFF">
              <w:rPr>
                <w:sz w:val="24"/>
              </w:rPr>
              <w:t>Лазание по канату – учет.</w:t>
            </w:r>
            <w:r w:rsidRPr="00B24EF1">
              <w:t>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</w:t>
            </w:r>
          </w:p>
        </w:tc>
        <w:tc>
          <w:tcPr>
            <w:tcW w:w="5212" w:type="dxa"/>
            <w:gridSpan w:val="2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93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 xml:space="preserve">Т.Б. на уроках легкой атлетики. </w:t>
            </w:r>
            <w:r w:rsidRPr="00F733BA">
              <w:t>Олимпийское движение в России. Современные Олимпийские игры.</w:t>
            </w:r>
          </w:p>
        </w:tc>
        <w:tc>
          <w:tcPr>
            <w:tcW w:w="5212" w:type="dxa"/>
            <w:gridSpan w:val="2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94</w:t>
            </w:r>
          </w:p>
        </w:tc>
        <w:tc>
          <w:tcPr>
            <w:tcW w:w="9040" w:type="dxa"/>
          </w:tcPr>
          <w:p w:rsidR="006469B0" w:rsidRPr="00512BFF" w:rsidRDefault="006469B0" w:rsidP="007A3370">
            <w:pPr>
              <w:rPr>
                <w:sz w:val="24"/>
              </w:rPr>
            </w:pPr>
            <w:r>
              <w:rPr>
                <w:sz w:val="24"/>
              </w:rPr>
              <w:t>Л/а. Прыжковые упражнения.</w:t>
            </w:r>
            <w:r w:rsidRPr="00512BFF">
              <w:rPr>
                <w:sz w:val="24"/>
              </w:rPr>
              <w:t xml:space="preserve"> Прыжок в высоту с 9 – 11 беговых шагов способом «перешагивание». </w:t>
            </w:r>
          </w:p>
        </w:tc>
        <w:tc>
          <w:tcPr>
            <w:tcW w:w="5212" w:type="dxa"/>
            <w:gridSpan w:val="2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95</w:t>
            </w:r>
          </w:p>
        </w:tc>
        <w:tc>
          <w:tcPr>
            <w:tcW w:w="9040" w:type="dxa"/>
          </w:tcPr>
          <w:p w:rsidR="006469B0" w:rsidRPr="00512BFF" w:rsidRDefault="006469B0" w:rsidP="007A3370">
            <w:pPr>
              <w:rPr>
                <w:sz w:val="24"/>
              </w:rPr>
            </w:pPr>
            <w:r>
              <w:rPr>
                <w:sz w:val="24"/>
              </w:rPr>
              <w:t>Л/а. Прыжковые упражнения.</w:t>
            </w:r>
            <w:r w:rsidRPr="00512BFF">
              <w:rPr>
                <w:sz w:val="24"/>
              </w:rPr>
              <w:t xml:space="preserve"> Прыжок в высоту с 9 – 11 беговых шагов способом «перешагивание». </w:t>
            </w:r>
          </w:p>
        </w:tc>
        <w:tc>
          <w:tcPr>
            <w:tcW w:w="5212" w:type="dxa"/>
            <w:gridSpan w:val="2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96</w:t>
            </w:r>
          </w:p>
        </w:tc>
        <w:tc>
          <w:tcPr>
            <w:tcW w:w="9040" w:type="dxa"/>
          </w:tcPr>
          <w:p w:rsidR="006469B0" w:rsidRPr="00512BFF" w:rsidRDefault="006469B0" w:rsidP="007A3370">
            <w:pPr>
              <w:rPr>
                <w:sz w:val="24"/>
              </w:rPr>
            </w:pPr>
            <w:r>
              <w:rPr>
                <w:sz w:val="24"/>
              </w:rPr>
              <w:t>Л/а. Прыжковые упражнения.</w:t>
            </w:r>
            <w:r w:rsidRPr="00512BFF">
              <w:rPr>
                <w:sz w:val="24"/>
              </w:rPr>
              <w:t xml:space="preserve"> Прыжок в высоту с 9 – 11 беговых шагов способом «перешагивание». </w:t>
            </w:r>
          </w:p>
        </w:tc>
        <w:tc>
          <w:tcPr>
            <w:tcW w:w="5212" w:type="dxa"/>
            <w:gridSpan w:val="2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97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>Л/а. Прыжковые упражнения.</w:t>
            </w:r>
            <w:r w:rsidRPr="00512BFF">
              <w:rPr>
                <w:sz w:val="24"/>
              </w:rPr>
              <w:t xml:space="preserve"> Прыжок в высоту с 9 – 11 беговых</w:t>
            </w:r>
            <w:r>
              <w:rPr>
                <w:sz w:val="24"/>
              </w:rPr>
              <w:t xml:space="preserve"> шагов способом «перешагивание» - учет.</w:t>
            </w:r>
          </w:p>
        </w:tc>
        <w:tc>
          <w:tcPr>
            <w:tcW w:w="5212" w:type="dxa"/>
            <w:gridSpan w:val="2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98</w:t>
            </w:r>
          </w:p>
        </w:tc>
        <w:tc>
          <w:tcPr>
            <w:tcW w:w="9040" w:type="dxa"/>
          </w:tcPr>
          <w:p w:rsidR="006469B0" w:rsidRPr="00512BFF" w:rsidRDefault="006469B0" w:rsidP="00F733BA">
            <w:pPr>
              <w:rPr>
                <w:sz w:val="24"/>
              </w:rPr>
            </w:pPr>
            <w:r>
              <w:rPr>
                <w:sz w:val="24"/>
              </w:rPr>
              <w:t xml:space="preserve">ОФП. </w:t>
            </w:r>
            <w:r w:rsidRPr="00512BFF">
              <w:rPr>
                <w:sz w:val="24"/>
              </w:rPr>
              <w:t>Подтягивание (м), о</w:t>
            </w:r>
            <w:r>
              <w:rPr>
                <w:sz w:val="24"/>
              </w:rPr>
              <w:t xml:space="preserve">тжимание (д) (учет). </w:t>
            </w:r>
            <w:r w:rsidRPr="00F733BA">
              <w:t>Спорт и спортивная подготовка.</w:t>
            </w:r>
          </w:p>
        </w:tc>
        <w:tc>
          <w:tcPr>
            <w:tcW w:w="5212" w:type="dxa"/>
            <w:gridSpan w:val="2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99</w:t>
            </w:r>
          </w:p>
        </w:tc>
        <w:tc>
          <w:tcPr>
            <w:tcW w:w="9040" w:type="dxa"/>
          </w:tcPr>
          <w:p w:rsidR="006469B0" w:rsidRPr="00512BFF" w:rsidRDefault="006469B0" w:rsidP="00F733BA">
            <w:pPr>
              <w:rPr>
                <w:sz w:val="24"/>
              </w:rPr>
            </w:pPr>
            <w:r>
              <w:rPr>
                <w:sz w:val="24"/>
              </w:rPr>
              <w:t>Прыжковые упражнения.</w:t>
            </w:r>
            <w:r w:rsidRPr="00512BFF">
              <w:rPr>
                <w:sz w:val="24"/>
              </w:rPr>
              <w:t xml:space="preserve"> Прыжок в д</w:t>
            </w:r>
            <w:r>
              <w:rPr>
                <w:sz w:val="24"/>
              </w:rPr>
              <w:t>лину с места (учет)</w:t>
            </w:r>
          </w:p>
        </w:tc>
        <w:tc>
          <w:tcPr>
            <w:tcW w:w="5212" w:type="dxa"/>
            <w:gridSpan w:val="2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100</w:t>
            </w:r>
          </w:p>
        </w:tc>
        <w:tc>
          <w:tcPr>
            <w:tcW w:w="9040" w:type="dxa"/>
          </w:tcPr>
          <w:p w:rsidR="006469B0" w:rsidRPr="00512BFF" w:rsidRDefault="006469B0" w:rsidP="00F733BA">
            <w:pPr>
              <w:rPr>
                <w:sz w:val="24"/>
              </w:rPr>
            </w:pPr>
            <w:r>
              <w:rPr>
                <w:sz w:val="24"/>
              </w:rPr>
              <w:t xml:space="preserve">СФП. </w:t>
            </w:r>
            <w:r w:rsidRPr="00512BFF">
              <w:rPr>
                <w:sz w:val="24"/>
              </w:rPr>
              <w:t>Челночный бег 3х10 м (</w:t>
            </w:r>
            <w:r>
              <w:rPr>
                <w:sz w:val="24"/>
              </w:rPr>
              <w:t>учет</w:t>
            </w:r>
            <w:r w:rsidRPr="00512BFF">
              <w:rPr>
                <w:sz w:val="24"/>
              </w:rPr>
              <w:t>).</w:t>
            </w:r>
          </w:p>
        </w:tc>
        <w:tc>
          <w:tcPr>
            <w:tcW w:w="5212" w:type="dxa"/>
            <w:gridSpan w:val="2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101</w:t>
            </w:r>
          </w:p>
        </w:tc>
        <w:tc>
          <w:tcPr>
            <w:tcW w:w="9040" w:type="dxa"/>
          </w:tcPr>
          <w:p w:rsidR="006469B0" w:rsidRPr="00512BFF" w:rsidRDefault="006469B0" w:rsidP="00F733BA">
            <w:pPr>
              <w:rPr>
                <w:sz w:val="24"/>
              </w:rPr>
            </w:pPr>
            <w:r>
              <w:rPr>
                <w:sz w:val="24"/>
              </w:rPr>
              <w:t xml:space="preserve">Беговые упражнения. </w:t>
            </w:r>
            <w:r w:rsidRPr="00512BFF">
              <w:rPr>
                <w:sz w:val="24"/>
              </w:rPr>
              <w:t>Бег 60 м</w:t>
            </w:r>
            <w:r>
              <w:rPr>
                <w:sz w:val="24"/>
              </w:rPr>
              <w:t>.(</w:t>
            </w:r>
            <w:r w:rsidRPr="00512BFF">
              <w:rPr>
                <w:sz w:val="24"/>
              </w:rPr>
              <w:t>учет</w:t>
            </w:r>
            <w:r>
              <w:rPr>
                <w:sz w:val="24"/>
              </w:rPr>
              <w:t>)</w:t>
            </w:r>
            <w:r w:rsidRPr="00512BFF">
              <w:rPr>
                <w:sz w:val="24"/>
              </w:rPr>
              <w:t>.</w:t>
            </w:r>
          </w:p>
        </w:tc>
        <w:tc>
          <w:tcPr>
            <w:tcW w:w="5212" w:type="dxa"/>
            <w:gridSpan w:val="2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102</w:t>
            </w:r>
          </w:p>
        </w:tc>
        <w:tc>
          <w:tcPr>
            <w:tcW w:w="9040" w:type="dxa"/>
          </w:tcPr>
          <w:p w:rsidR="006469B0" w:rsidRPr="00512BFF" w:rsidRDefault="006469B0" w:rsidP="007A3370">
            <w:pPr>
              <w:rPr>
                <w:sz w:val="24"/>
              </w:rPr>
            </w:pPr>
            <w:r>
              <w:rPr>
                <w:sz w:val="24"/>
              </w:rPr>
              <w:t>Беговые упражнения. Бег 1000 м</w:t>
            </w:r>
            <w:r w:rsidRPr="00512BFF">
              <w:rPr>
                <w:sz w:val="24"/>
              </w:rPr>
              <w:t>.</w:t>
            </w:r>
          </w:p>
        </w:tc>
        <w:tc>
          <w:tcPr>
            <w:tcW w:w="5212" w:type="dxa"/>
            <w:gridSpan w:val="2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103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>
              <w:rPr>
                <w:sz w:val="24"/>
              </w:rPr>
              <w:t>Беговые упражнения. Бег 1000 м.(</w:t>
            </w:r>
            <w:r w:rsidRPr="00512BFF">
              <w:rPr>
                <w:sz w:val="24"/>
              </w:rPr>
              <w:t>учет</w:t>
            </w:r>
            <w:r>
              <w:rPr>
                <w:sz w:val="24"/>
              </w:rPr>
              <w:t>)</w:t>
            </w:r>
          </w:p>
        </w:tc>
        <w:tc>
          <w:tcPr>
            <w:tcW w:w="5212" w:type="dxa"/>
            <w:gridSpan w:val="2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104</w:t>
            </w:r>
          </w:p>
        </w:tc>
        <w:tc>
          <w:tcPr>
            <w:tcW w:w="9040" w:type="dxa"/>
          </w:tcPr>
          <w:p w:rsidR="006469B0" w:rsidRPr="00B24EF1" w:rsidRDefault="006469B0" w:rsidP="007A6853">
            <w:r>
              <w:rPr>
                <w:sz w:val="24"/>
              </w:rPr>
              <w:t xml:space="preserve">ОФП. </w:t>
            </w:r>
            <w:r w:rsidRPr="00512BFF">
              <w:rPr>
                <w:sz w:val="24"/>
              </w:rPr>
              <w:t>Подтя</w:t>
            </w:r>
            <w:r>
              <w:rPr>
                <w:sz w:val="24"/>
              </w:rPr>
              <w:t xml:space="preserve">гивание (м), отжимание (д). </w:t>
            </w:r>
            <w:r w:rsidRPr="006A07FA">
              <w:t>Организация досуга средствами физической культуры</w:t>
            </w:r>
          </w:p>
        </w:tc>
        <w:tc>
          <w:tcPr>
            <w:tcW w:w="5212" w:type="dxa"/>
            <w:gridSpan w:val="2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  <w:tr w:rsidR="006469B0" w:rsidTr="006469B0">
        <w:tc>
          <w:tcPr>
            <w:tcW w:w="551" w:type="dxa"/>
          </w:tcPr>
          <w:p w:rsidR="006469B0" w:rsidRPr="008C2A47" w:rsidRDefault="006469B0" w:rsidP="007A6853">
            <w:pPr>
              <w:jc w:val="center"/>
            </w:pPr>
            <w:r w:rsidRPr="008C2A47">
              <w:t>105</w:t>
            </w:r>
          </w:p>
        </w:tc>
        <w:tc>
          <w:tcPr>
            <w:tcW w:w="9040" w:type="dxa"/>
          </w:tcPr>
          <w:p w:rsidR="006469B0" w:rsidRPr="00512BFF" w:rsidRDefault="006469B0" w:rsidP="007A6853">
            <w:pPr>
              <w:rPr>
                <w:sz w:val="24"/>
              </w:rPr>
            </w:pPr>
            <w:r w:rsidRPr="00512BFF">
              <w:rPr>
                <w:sz w:val="24"/>
              </w:rPr>
              <w:t>Подведение итогов года.</w:t>
            </w:r>
          </w:p>
        </w:tc>
        <w:tc>
          <w:tcPr>
            <w:tcW w:w="5212" w:type="dxa"/>
            <w:gridSpan w:val="2"/>
          </w:tcPr>
          <w:p w:rsidR="006469B0" w:rsidRPr="00512BFF" w:rsidRDefault="006469B0" w:rsidP="007A6853">
            <w:pPr>
              <w:jc w:val="center"/>
            </w:pPr>
            <w:r>
              <w:t>1</w:t>
            </w:r>
          </w:p>
        </w:tc>
      </w:tr>
    </w:tbl>
    <w:p w:rsidR="008C1748" w:rsidRPr="00C068EF" w:rsidRDefault="008C1748" w:rsidP="008C1748">
      <w:r w:rsidRPr="00C068EF">
        <w:rPr>
          <w:b/>
        </w:rPr>
        <w:t xml:space="preserve">ОФП – </w:t>
      </w:r>
      <w:r w:rsidRPr="00C068EF">
        <w:t>общефизическая подготовка.</w:t>
      </w:r>
    </w:p>
    <w:p w:rsidR="008C1748" w:rsidRPr="00C068EF" w:rsidRDefault="008C1748" w:rsidP="008C1748">
      <w:r w:rsidRPr="00C068EF">
        <w:rPr>
          <w:b/>
        </w:rPr>
        <w:t xml:space="preserve">СФП – </w:t>
      </w:r>
      <w:r w:rsidRPr="00C068EF">
        <w:t>специально-физическая подготовка.</w:t>
      </w:r>
    </w:p>
    <w:p w:rsidR="008C1748" w:rsidRPr="00C068EF" w:rsidRDefault="008C1748" w:rsidP="008C1748">
      <w:r w:rsidRPr="00C068EF">
        <w:rPr>
          <w:b/>
        </w:rPr>
        <w:t xml:space="preserve">ТТБ – </w:t>
      </w:r>
      <w:r w:rsidRPr="00C068EF">
        <w:t>технико-тактическая подготовка в баскетболе.</w:t>
      </w:r>
    </w:p>
    <w:p w:rsidR="008C1748" w:rsidRDefault="008C1748" w:rsidP="008C1748">
      <w:r w:rsidRPr="00C068EF">
        <w:rPr>
          <w:b/>
        </w:rPr>
        <w:t xml:space="preserve">ТТВ – </w:t>
      </w:r>
      <w:r w:rsidRPr="00C068EF">
        <w:t xml:space="preserve">технико-тактическая подготовка в волейболе. </w:t>
      </w:r>
    </w:p>
    <w:p w:rsidR="008C1748" w:rsidRPr="0080594B" w:rsidRDefault="008C1748" w:rsidP="008C1748">
      <w:r>
        <w:rPr>
          <w:b/>
        </w:rPr>
        <w:lastRenderedPageBreak/>
        <w:t xml:space="preserve">Л/а – </w:t>
      </w:r>
      <w:r>
        <w:t>легкая атлетика.</w:t>
      </w:r>
    </w:p>
    <w:p w:rsidR="0010115B" w:rsidRDefault="0010115B" w:rsidP="0010115B">
      <w:pPr>
        <w:rPr>
          <w:b/>
        </w:rPr>
      </w:pPr>
    </w:p>
    <w:sectPr w:rsidR="0010115B" w:rsidSect="0069493D">
      <w:pgSz w:w="16838" w:h="11906" w:orient="landscape"/>
      <w:pgMar w:top="142" w:right="1134" w:bottom="540" w:left="1620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FC0" w:rsidRDefault="00D31FC0" w:rsidP="00EC5736">
      <w:r>
        <w:separator/>
      </w:r>
    </w:p>
  </w:endnote>
  <w:endnote w:type="continuationSeparator" w:id="1">
    <w:p w:rsidR="00D31FC0" w:rsidRDefault="00D31FC0" w:rsidP="00EC5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FC0" w:rsidRDefault="00D31FC0" w:rsidP="00EC5736">
      <w:r>
        <w:separator/>
      </w:r>
    </w:p>
  </w:footnote>
  <w:footnote w:type="continuationSeparator" w:id="1">
    <w:p w:rsidR="00D31FC0" w:rsidRDefault="00D31FC0" w:rsidP="00EC5736">
      <w:r>
        <w:continuationSeparator/>
      </w:r>
    </w:p>
  </w:footnote>
  <w:footnote w:id="2">
    <w:p w:rsidR="00C7174A" w:rsidRDefault="00C7174A" w:rsidP="00AA2975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kern w:val="1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lang w:eastAsia="ar-SA" w:bidi="ar-SA"/>
      </w:rPr>
    </w:lvl>
  </w:abstractNum>
  <w:abstractNum w:abstractNumId="2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532555"/>
    <w:multiLevelType w:val="hybridMultilevel"/>
    <w:tmpl w:val="E5885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8775D6"/>
    <w:multiLevelType w:val="multilevel"/>
    <w:tmpl w:val="D586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533BB7"/>
    <w:multiLevelType w:val="hybridMultilevel"/>
    <w:tmpl w:val="3F446C3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08D04525"/>
    <w:multiLevelType w:val="hybridMultilevel"/>
    <w:tmpl w:val="52B8EC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A370BF"/>
    <w:multiLevelType w:val="hybridMultilevel"/>
    <w:tmpl w:val="C5D079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EB1003"/>
    <w:multiLevelType w:val="multilevel"/>
    <w:tmpl w:val="D586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3A67AE"/>
    <w:multiLevelType w:val="hybridMultilevel"/>
    <w:tmpl w:val="AE7C4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A57789"/>
    <w:multiLevelType w:val="hybridMultilevel"/>
    <w:tmpl w:val="3E48AFF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01D080F"/>
    <w:multiLevelType w:val="hybridMultilevel"/>
    <w:tmpl w:val="A48C2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B7F3758"/>
    <w:multiLevelType w:val="hybridMultilevel"/>
    <w:tmpl w:val="F190A6E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5">
    <w:nsid w:val="3EA57571"/>
    <w:multiLevelType w:val="hybridMultilevel"/>
    <w:tmpl w:val="CD5CC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50A47B1"/>
    <w:multiLevelType w:val="hybridMultilevel"/>
    <w:tmpl w:val="4B6A75F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7">
    <w:nsid w:val="60CF1FFD"/>
    <w:multiLevelType w:val="hybridMultilevel"/>
    <w:tmpl w:val="A3625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2841178"/>
    <w:multiLevelType w:val="hybridMultilevel"/>
    <w:tmpl w:val="AE4C2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E31D25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kern w:val="1"/>
      </w:rPr>
    </w:lvl>
  </w:abstractNum>
  <w:abstractNum w:abstractNumId="20">
    <w:nsid w:val="7EE60351"/>
    <w:multiLevelType w:val="hybridMultilevel"/>
    <w:tmpl w:val="DEAC05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7F716FA7"/>
    <w:multiLevelType w:val="multilevel"/>
    <w:tmpl w:val="585C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1"/>
  </w:num>
  <w:num w:numId="5">
    <w:abstractNumId w:val="6"/>
  </w:num>
  <w:num w:numId="6">
    <w:abstractNumId w:val="4"/>
  </w:num>
  <w:num w:numId="7">
    <w:abstractNumId w:val="7"/>
  </w:num>
  <w:num w:numId="8">
    <w:abstractNumId w:val="13"/>
  </w:num>
  <w:num w:numId="9">
    <w:abstractNumId w:val="17"/>
  </w:num>
  <w:num w:numId="10">
    <w:abstractNumId w:val="15"/>
  </w:num>
  <w:num w:numId="11">
    <w:abstractNumId w:val="14"/>
  </w:num>
  <w:num w:numId="12">
    <w:abstractNumId w:val="5"/>
  </w:num>
  <w:num w:numId="13">
    <w:abstractNumId w:val="9"/>
  </w:num>
  <w:num w:numId="14">
    <w:abstractNumId w:val="8"/>
  </w:num>
  <w:num w:numId="15">
    <w:abstractNumId w:val="16"/>
  </w:num>
  <w:num w:numId="16">
    <w:abstractNumId w:val="18"/>
  </w:num>
  <w:num w:numId="17">
    <w:abstractNumId w:val="20"/>
  </w:num>
  <w:num w:numId="18">
    <w:abstractNumId w:val="10"/>
  </w:num>
  <w:num w:numId="19">
    <w:abstractNumId w:val="0"/>
  </w:num>
  <w:num w:numId="20">
    <w:abstractNumId w:val="2"/>
  </w:num>
  <w:num w:numId="21">
    <w:abstractNumId w:val="1"/>
  </w:num>
  <w:num w:numId="22">
    <w:abstractNumId w:val="3"/>
  </w:num>
  <w:num w:numId="23">
    <w:abstractNumId w:val="2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1E0"/>
    <w:rsid w:val="00001ED5"/>
    <w:rsid w:val="00001EF6"/>
    <w:rsid w:val="000022A4"/>
    <w:rsid w:val="00017836"/>
    <w:rsid w:val="0002752F"/>
    <w:rsid w:val="0004235F"/>
    <w:rsid w:val="00061B66"/>
    <w:rsid w:val="00071E12"/>
    <w:rsid w:val="00077DAC"/>
    <w:rsid w:val="000839BB"/>
    <w:rsid w:val="000A10F1"/>
    <w:rsid w:val="000D5FFC"/>
    <w:rsid w:val="000D6B49"/>
    <w:rsid w:val="000E203B"/>
    <w:rsid w:val="000E6D6D"/>
    <w:rsid w:val="000E7D4A"/>
    <w:rsid w:val="00100C04"/>
    <w:rsid w:val="0010115B"/>
    <w:rsid w:val="00105B74"/>
    <w:rsid w:val="001238C3"/>
    <w:rsid w:val="00154838"/>
    <w:rsid w:val="001566AD"/>
    <w:rsid w:val="00167F89"/>
    <w:rsid w:val="0017372C"/>
    <w:rsid w:val="00173D55"/>
    <w:rsid w:val="00176413"/>
    <w:rsid w:val="00182A6B"/>
    <w:rsid w:val="00196D12"/>
    <w:rsid w:val="001A2FD0"/>
    <w:rsid w:val="001A4071"/>
    <w:rsid w:val="001D4B3C"/>
    <w:rsid w:val="001E371D"/>
    <w:rsid w:val="001E72C1"/>
    <w:rsid w:val="001F4D2E"/>
    <w:rsid w:val="001F6B5A"/>
    <w:rsid w:val="001F732A"/>
    <w:rsid w:val="00215E34"/>
    <w:rsid w:val="002247A5"/>
    <w:rsid w:val="00225A8C"/>
    <w:rsid w:val="002473A3"/>
    <w:rsid w:val="002477F9"/>
    <w:rsid w:val="00250E81"/>
    <w:rsid w:val="00252A49"/>
    <w:rsid w:val="00256FC6"/>
    <w:rsid w:val="00292016"/>
    <w:rsid w:val="002D2509"/>
    <w:rsid w:val="002E66EE"/>
    <w:rsid w:val="002F0CD8"/>
    <w:rsid w:val="00305463"/>
    <w:rsid w:val="003345AB"/>
    <w:rsid w:val="00335D5E"/>
    <w:rsid w:val="003369B7"/>
    <w:rsid w:val="00386CAB"/>
    <w:rsid w:val="003966DA"/>
    <w:rsid w:val="003A1861"/>
    <w:rsid w:val="003F11D5"/>
    <w:rsid w:val="00426954"/>
    <w:rsid w:val="00476802"/>
    <w:rsid w:val="00494AD9"/>
    <w:rsid w:val="004B722B"/>
    <w:rsid w:val="004D46FA"/>
    <w:rsid w:val="00506079"/>
    <w:rsid w:val="005127E0"/>
    <w:rsid w:val="00515957"/>
    <w:rsid w:val="005200FC"/>
    <w:rsid w:val="00537892"/>
    <w:rsid w:val="00550D37"/>
    <w:rsid w:val="00566FCE"/>
    <w:rsid w:val="00567EC4"/>
    <w:rsid w:val="00591E11"/>
    <w:rsid w:val="00591F43"/>
    <w:rsid w:val="00594F77"/>
    <w:rsid w:val="005A7427"/>
    <w:rsid w:val="005E1F02"/>
    <w:rsid w:val="005E30F9"/>
    <w:rsid w:val="005E33C2"/>
    <w:rsid w:val="005E74D2"/>
    <w:rsid w:val="005F65BF"/>
    <w:rsid w:val="006248B4"/>
    <w:rsid w:val="00634503"/>
    <w:rsid w:val="0063502E"/>
    <w:rsid w:val="006469B0"/>
    <w:rsid w:val="00653619"/>
    <w:rsid w:val="00655719"/>
    <w:rsid w:val="00666F0C"/>
    <w:rsid w:val="0067030E"/>
    <w:rsid w:val="0069493D"/>
    <w:rsid w:val="006A07FA"/>
    <w:rsid w:val="006F0639"/>
    <w:rsid w:val="006F0C84"/>
    <w:rsid w:val="007123C4"/>
    <w:rsid w:val="007167EC"/>
    <w:rsid w:val="00731416"/>
    <w:rsid w:val="00735290"/>
    <w:rsid w:val="00794167"/>
    <w:rsid w:val="007A1EA5"/>
    <w:rsid w:val="007A3370"/>
    <w:rsid w:val="007A6853"/>
    <w:rsid w:val="007B5EA4"/>
    <w:rsid w:val="007C5243"/>
    <w:rsid w:val="007D5D33"/>
    <w:rsid w:val="007D5D6B"/>
    <w:rsid w:val="007E77F3"/>
    <w:rsid w:val="007F6BC0"/>
    <w:rsid w:val="00806133"/>
    <w:rsid w:val="00812747"/>
    <w:rsid w:val="00817065"/>
    <w:rsid w:val="008302A2"/>
    <w:rsid w:val="00836D06"/>
    <w:rsid w:val="00846CB9"/>
    <w:rsid w:val="00875A7C"/>
    <w:rsid w:val="008864A9"/>
    <w:rsid w:val="00887C92"/>
    <w:rsid w:val="008B4D43"/>
    <w:rsid w:val="008C1748"/>
    <w:rsid w:val="008C5215"/>
    <w:rsid w:val="008E123F"/>
    <w:rsid w:val="008E432B"/>
    <w:rsid w:val="008E765F"/>
    <w:rsid w:val="008F4309"/>
    <w:rsid w:val="00903223"/>
    <w:rsid w:val="00941737"/>
    <w:rsid w:val="00954956"/>
    <w:rsid w:val="0095605E"/>
    <w:rsid w:val="00961D53"/>
    <w:rsid w:val="009659E9"/>
    <w:rsid w:val="00977348"/>
    <w:rsid w:val="009A40BB"/>
    <w:rsid w:val="009B4B32"/>
    <w:rsid w:val="009C008C"/>
    <w:rsid w:val="009E1213"/>
    <w:rsid w:val="00A10465"/>
    <w:rsid w:val="00A441A5"/>
    <w:rsid w:val="00A76185"/>
    <w:rsid w:val="00AA2975"/>
    <w:rsid w:val="00AC4526"/>
    <w:rsid w:val="00AE0510"/>
    <w:rsid w:val="00AE2295"/>
    <w:rsid w:val="00B022B1"/>
    <w:rsid w:val="00B230A1"/>
    <w:rsid w:val="00B24EF1"/>
    <w:rsid w:val="00B268B1"/>
    <w:rsid w:val="00B36328"/>
    <w:rsid w:val="00B37121"/>
    <w:rsid w:val="00B43305"/>
    <w:rsid w:val="00B97D28"/>
    <w:rsid w:val="00BB55D0"/>
    <w:rsid w:val="00BB725D"/>
    <w:rsid w:val="00C033C2"/>
    <w:rsid w:val="00C272C9"/>
    <w:rsid w:val="00C27CFB"/>
    <w:rsid w:val="00C339C8"/>
    <w:rsid w:val="00C340DA"/>
    <w:rsid w:val="00C359CB"/>
    <w:rsid w:val="00C457EF"/>
    <w:rsid w:val="00C50821"/>
    <w:rsid w:val="00C521E0"/>
    <w:rsid w:val="00C7174A"/>
    <w:rsid w:val="00C74050"/>
    <w:rsid w:val="00C96CBD"/>
    <w:rsid w:val="00CA2BF2"/>
    <w:rsid w:val="00CB2CCC"/>
    <w:rsid w:val="00CB2D22"/>
    <w:rsid w:val="00CC1478"/>
    <w:rsid w:val="00CD2335"/>
    <w:rsid w:val="00CF1ABA"/>
    <w:rsid w:val="00D31FC0"/>
    <w:rsid w:val="00D36139"/>
    <w:rsid w:val="00D40717"/>
    <w:rsid w:val="00D424DE"/>
    <w:rsid w:val="00D46959"/>
    <w:rsid w:val="00D536C3"/>
    <w:rsid w:val="00D570C5"/>
    <w:rsid w:val="00D62D58"/>
    <w:rsid w:val="00DE5724"/>
    <w:rsid w:val="00E5401F"/>
    <w:rsid w:val="00E8675B"/>
    <w:rsid w:val="00EA254B"/>
    <w:rsid w:val="00EB6D79"/>
    <w:rsid w:val="00EB6F7A"/>
    <w:rsid w:val="00EC4715"/>
    <w:rsid w:val="00EC5736"/>
    <w:rsid w:val="00ED44B6"/>
    <w:rsid w:val="00EF0C4A"/>
    <w:rsid w:val="00EF3F01"/>
    <w:rsid w:val="00EF4310"/>
    <w:rsid w:val="00F01DF0"/>
    <w:rsid w:val="00F12899"/>
    <w:rsid w:val="00F16EF3"/>
    <w:rsid w:val="00F2180E"/>
    <w:rsid w:val="00F3473D"/>
    <w:rsid w:val="00F733BA"/>
    <w:rsid w:val="00F93DC4"/>
    <w:rsid w:val="00FC6892"/>
    <w:rsid w:val="00FE5114"/>
    <w:rsid w:val="00FE6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345AB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7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rsid w:val="00EC5736"/>
    <w:pPr>
      <w:suppressAutoHyphens w:val="0"/>
      <w:spacing w:before="100" w:beforeAutospacing="1" w:after="100" w:afterAutospacing="1"/>
      <w:outlineLvl w:val="2"/>
    </w:pPr>
    <w:rPr>
      <w:b/>
      <w:bCs/>
      <w:sz w:val="28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345AB"/>
    <w:pPr>
      <w:keepNext/>
      <w:suppressAutoHyphens w:val="0"/>
      <w:jc w:val="center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C521E0"/>
    <w:pPr>
      <w:suppressLineNumbers/>
    </w:pPr>
  </w:style>
  <w:style w:type="paragraph" w:customStyle="1" w:styleId="Default">
    <w:name w:val="Default"/>
    <w:qFormat/>
    <w:rsid w:val="00C521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FE674F"/>
    <w:pPr>
      <w:suppressAutoHyphens w:val="0"/>
      <w:ind w:left="720"/>
      <w:contextualSpacing/>
    </w:pPr>
    <w:rPr>
      <w:rFonts w:ascii="Calibri" w:eastAsia="Calibri" w:hAnsi="Calibri"/>
      <w:lang w:eastAsia="ru-RU"/>
    </w:rPr>
  </w:style>
  <w:style w:type="character" w:customStyle="1" w:styleId="a5">
    <w:name w:val="Абзац списка Знак"/>
    <w:link w:val="a4"/>
    <w:uiPriority w:val="99"/>
    <w:locked/>
    <w:rsid w:val="00FE674F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uiPriority w:val="99"/>
    <w:rsid w:val="00EC5736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20">
    <w:name w:val="Заголовок 2 Знак"/>
    <w:basedOn w:val="a0"/>
    <w:link w:val="2"/>
    <w:rsid w:val="00EC5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6">
    <w:name w:val="footnote reference"/>
    <w:uiPriority w:val="99"/>
    <w:qFormat/>
    <w:rsid w:val="00EC5736"/>
    <w:rPr>
      <w:vertAlign w:val="superscript"/>
    </w:rPr>
  </w:style>
  <w:style w:type="paragraph" w:styleId="a7">
    <w:name w:val="footnote text"/>
    <w:aliases w:val="Знак6,F1"/>
    <w:basedOn w:val="a"/>
    <w:link w:val="a8"/>
    <w:uiPriority w:val="99"/>
    <w:qFormat/>
    <w:rsid w:val="00EC5736"/>
    <w:pPr>
      <w:suppressAutoHyphens w:val="0"/>
    </w:pPr>
    <w:rPr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0"/>
    <w:link w:val="a7"/>
    <w:uiPriority w:val="99"/>
    <w:rsid w:val="00EC57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7167EC"/>
    <w:pPr>
      <w:widowControl w:val="0"/>
      <w:spacing w:before="280" w:after="280"/>
    </w:pPr>
    <w:rPr>
      <w:rFonts w:cs="Mangal"/>
      <w:kern w:val="1"/>
      <w:lang w:eastAsia="hi-IN" w:bidi="hi-IN"/>
    </w:rPr>
  </w:style>
  <w:style w:type="paragraph" w:customStyle="1" w:styleId="ParagraphStyle">
    <w:name w:val="Paragraph Style"/>
    <w:rsid w:val="007167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a">
    <w:name w:val="Table Grid"/>
    <w:basedOn w:val="a1"/>
    <w:uiPriority w:val="99"/>
    <w:rsid w:val="005E7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4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345A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3345AB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345AB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3345AB"/>
    <w:rPr>
      <w:rFonts w:ascii="Segoe UI" w:eastAsia="Times New Roman" w:hAnsi="Segoe UI" w:cs="Segoe UI"/>
      <w:sz w:val="18"/>
      <w:szCs w:val="18"/>
      <w:lang w:eastAsia="ar-SA"/>
    </w:rPr>
  </w:style>
  <w:style w:type="paragraph" w:styleId="ad">
    <w:name w:val="header"/>
    <w:basedOn w:val="a"/>
    <w:link w:val="ae"/>
    <w:uiPriority w:val="99"/>
    <w:unhideWhenUsed/>
    <w:rsid w:val="003345AB"/>
    <w:pPr>
      <w:widowControl w:val="0"/>
      <w:tabs>
        <w:tab w:val="center" w:pos="4677"/>
        <w:tab w:val="right" w:pos="9355"/>
      </w:tabs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e">
    <w:name w:val="Верхний колонтитул Знак"/>
    <w:basedOn w:val="a0"/>
    <w:link w:val="ad"/>
    <w:uiPriority w:val="99"/>
    <w:rsid w:val="003345AB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">
    <w:name w:val="footer"/>
    <w:basedOn w:val="a"/>
    <w:link w:val="af0"/>
    <w:uiPriority w:val="99"/>
    <w:unhideWhenUsed/>
    <w:rsid w:val="003345AB"/>
    <w:pPr>
      <w:widowControl w:val="0"/>
      <w:tabs>
        <w:tab w:val="center" w:pos="4677"/>
        <w:tab w:val="right" w:pos="9355"/>
      </w:tabs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rsid w:val="003345AB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1">
    <w:name w:val="No Spacing"/>
    <w:uiPriority w:val="99"/>
    <w:qFormat/>
    <w:rsid w:val="003345A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Indent 2"/>
    <w:basedOn w:val="a"/>
    <w:link w:val="22"/>
    <w:uiPriority w:val="99"/>
    <w:rsid w:val="003345AB"/>
    <w:pPr>
      <w:suppressAutoHyphens w:val="0"/>
      <w:spacing w:line="360" w:lineRule="auto"/>
      <w:ind w:firstLine="720"/>
      <w:jc w:val="both"/>
    </w:pPr>
    <w:rPr>
      <w:rFonts w:ascii="Calibri" w:hAnsi="Calibri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345AB"/>
    <w:rPr>
      <w:rFonts w:ascii="Calibri" w:eastAsia="Times New Roman" w:hAnsi="Calibri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rsid w:val="003345AB"/>
    <w:pPr>
      <w:suppressAutoHyphens w:val="0"/>
      <w:spacing w:line="360" w:lineRule="exact"/>
      <w:jc w:val="both"/>
    </w:pPr>
    <w:rPr>
      <w:rFonts w:ascii="Calibri" w:hAnsi="Calibri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3345AB"/>
    <w:rPr>
      <w:rFonts w:ascii="Calibri" w:eastAsia="Times New Roman" w:hAnsi="Calibri" w:cs="Times New Roman"/>
      <w:sz w:val="28"/>
      <w:szCs w:val="28"/>
      <w:lang w:eastAsia="ru-RU"/>
    </w:rPr>
  </w:style>
  <w:style w:type="paragraph" w:styleId="af2">
    <w:name w:val="Body Text"/>
    <w:basedOn w:val="a"/>
    <w:link w:val="af3"/>
    <w:uiPriority w:val="99"/>
    <w:rsid w:val="003345AB"/>
    <w:pPr>
      <w:widowControl w:val="0"/>
      <w:suppressAutoHyphens w:val="0"/>
      <w:autoSpaceDE w:val="0"/>
      <w:autoSpaceDN w:val="0"/>
      <w:adjustRightInd w:val="0"/>
      <w:spacing w:after="120"/>
    </w:pPr>
    <w:rPr>
      <w:rFonts w:ascii="Calibri" w:hAnsi="Calibri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3345AB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3345AB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Calibri" w:hAnsi="Calibri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3345AB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Strong"/>
    <w:basedOn w:val="a0"/>
    <w:uiPriority w:val="99"/>
    <w:qFormat/>
    <w:rsid w:val="003345AB"/>
    <w:rPr>
      <w:b/>
      <w:bCs/>
    </w:rPr>
  </w:style>
  <w:style w:type="character" w:styleId="af7">
    <w:name w:val="Emphasis"/>
    <w:basedOn w:val="a0"/>
    <w:uiPriority w:val="99"/>
    <w:qFormat/>
    <w:rsid w:val="003345AB"/>
    <w:rPr>
      <w:i/>
      <w:iCs/>
    </w:rPr>
  </w:style>
  <w:style w:type="paragraph" w:styleId="31">
    <w:name w:val="Body Text Indent 3"/>
    <w:basedOn w:val="a"/>
    <w:link w:val="32"/>
    <w:uiPriority w:val="99"/>
    <w:rsid w:val="003345AB"/>
    <w:pPr>
      <w:suppressAutoHyphens w:val="0"/>
      <w:spacing w:after="120"/>
      <w:ind w:left="283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345A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2D2509"/>
    <w:pPr>
      <w:spacing w:before="280" w:after="119"/>
    </w:pPr>
  </w:style>
  <w:style w:type="character" w:styleId="af8">
    <w:name w:val="Hyperlink"/>
    <w:rsid w:val="00D62D58"/>
    <w:rPr>
      <w:color w:val="000080"/>
      <w:u w:val="single"/>
    </w:rPr>
  </w:style>
  <w:style w:type="paragraph" w:customStyle="1" w:styleId="12">
    <w:name w:val="Обычный (веб)1"/>
    <w:basedOn w:val="a"/>
    <w:rsid w:val="00AA2975"/>
    <w:pPr>
      <w:widowControl w:val="0"/>
      <w:spacing w:before="280" w:after="280"/>
    </w:pPr>
    <w:rPr>
      <w:lang w:eastAsia="hi-IN" w:bidi="hi-IN"/>
    </w:rPr>
  </w:style>
  <w:style w:type="character" w:customStyle="1" w:styleId="af9">
    <w:name w:val="Привязка сноски"/>
    <w:rsid w:val="00AA29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815A9-60AA-438E-9597-DFD26242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13564</Words>
  <Characters>77319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2018-01-26T03:23:00Z</cp:lastPrinted>
  <dcterms:created xsi:type="dcterms:W3CDTF">2018-09-16T19:10:00Z</dcterms:created>
  <dcterms:modified xsi:type="dcterms:W3CDTF">2018-09-16T19:10:00Z</dcterms:modified>
</cp:coreProperties>
</file>